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A05" w:rsidRPr="00517FFD" w:rsidRDefault="00096A05" w:rsidP="00096A05">
      <w:pPr>
        <w:spacing w:line="240" w:lineRule="auto"/>
        <w:ind w:right="-1"/>
        <w:jc w:val="center"/>
        <w:rPr>
          <w:rFonts w:ascii="Arial" w:hAnsi="Arial" w:cs="Arial"/>
          <w:b/>
          <w:sz w:val="24"/>
          <w:szCs w:val="24"/>
        </w:rPr>
      </w:pPr>
      <w:r w:rsidRPr="00517FFD">
        <w:rPr>
          <w:rFonts w:ascii="Arial" w:hAnsi="Arial" w:cs="Arial"/>
          <w:b/>
          <w:sz w:val="24"/>
          <w:szCs w:val="24"/>
        </w:rPr>
        <w:t>PÃO SEM GLÚTEN E SEM LACTOSE A PARTIR DAS VARIEDADES DE MANDI</w:t>
      </w:r>
      <w:r w:rsidR="00F403BD">
        <w:rPr>
          <w:rFonts w:ascii="Arial" w:hAnsi="Arial" w:cs="Arial"/>
          <w:b/>
          <w:sz w:val="24"/>
          <w:szCs w:val="24"/>
        </w:rPr>
        <w:t>O</w:t>
      </w:r>
      <w:r w:rsidRPr="00517FFD">
        <w:rPr>
          <w:rFonts w:ascii="Arial" w:hAnsi="Arial" w:cs="Arial"/>
          <w:b/>
          <w:sz w:val="24"/>
          <w:szCs w:val="24"/>
        </w:rPr>
        <w:t>CA BRS-400 E 401</w:t>
      </w:r>
    </w:p>
    <w:p w:rsidR="00096A05" w:rsidRPr="00517FFD" w:rsidRDefault="00096A05" w:rsidP="00F403BD">
      <w:pPr>
        <w:tabs>
          <w:tab w:val="left" w:pos="7425"/>
        </w:tabs>
        <w:spacing w:after="0" w:line="240" w:lineRule="auto"/>
        <w:ind w:left="3540"/>
        <w:rPr>
          <w:rFonts w:ascii="Arial" w:hAnsi="Arial" w:cs="Arial"/>
          <w:sz w:val="20"/>
          <w:szCs w:val="20"/>
        </w:rPr>
      </w:pPr>
      <w:r w:rsidRPr="00517FFD">
        <w:rPr>
          <w:rFonts w:ascii="Arial" w:hAnsi="Arial" w:cs="Arial"/>
          <w:sz w:val="20"/>
          <w:szCs w:val="20"/>
        </w:rPr>
        <w:t xml:space="preserve">Antônio Carlos </w:t>
      </w:r>
      <w:proofErr w:type="spellStart"/>
      <w:r w:rsidRPr="00517FFD">
        <w:rPr>
          <w:rFonts w:ascii="Arial" w:hAnsi="Arial" w:cs="Arial"/>
          <w:sz w:val="20"/>
          <w:szCs w:val="20"/>
        </w:rPr>
        <w:t>Agda</w:t>
      </w:r>
      <w:proofErr w:type="spellEnd"/>
      <w:r w:rsidRPr="00517FFD">
        <w:rPr>
          <w:rFonts w:ascii="Arial" w:hAnsi="Arial" w:cs="Arial"/>
          <w:sz w:val="20"/>
          <w:szCs w:val="20"/>
        </w:rPr>
        <w:t xml:space="preserve"> Novaes</w:t>
      </w:r>
      <w:r w:rsidRPr="00517FFD">
        <w:rPr>
          <w:rFonts w:ascii="Arial" w:hAnsi="Arial" w:cs="Arial"/>
          <w:sz w:val="20"/>
          <w:szCs w:val="20"/>
          <w:vertAlign w:val="superscript"/>
        </w:rPr>
        <w:t>1</w:t>
      </w:r>
      <w:r w:rsidR="00F403BD">
        <w:rPr>
          <w:rFonts w:ascii="Arial" w:hAnsi="Arial" w:cs="Arial"/>
          <w:sz w:val="20"/>
          <w:szCs w:val="20"/>
          <w:vertAlign w:val="superscript"/>
        </w:rPr>
        <w:tab/>
      </w:r>
    </w:p>
    <w:p w:rsidR="00096A05" w:rsidRPr="00517FFD" w:rsidRDefault="00096A05" w:rsidP="00321029">
      <w:pPr>
        <w:spacing w:after="0" w:line="240" w:lineRule="auto"/>
        <w:ind w:left="3540"/>
        <w:rPr>
          <w:rFonts w:ascii="Arial" w:hAnsi="Arial" w:cs="Arial"/>
          <w:sz w:val="20"/>
          <w:szCs w:val="20"/>
          <w:vertAlign w:val="superscript"/>
        </w:rPr>
      </w:pPr>
      <w:proofErr w:type="spellStart"/>
      <w:r w:rsidRPr="00517FFD">
        <w:rPr>
          <w:rFonts w:ascii="Arial" w:hAnsi="Arial" w:cs="Arial"/>
          <w:sz w:val="20"/>
          <w:szCs w:val="20"/>
        </w:rPr>
        <w:t>Jé</w:t>
      </w:r>
      <w:r w:rsidR="00321029">
        <w:rPr>
          <w:rFonts w:ascii="Arial" w:hAnsi="Arial" w:cs="Arial"/>
          <w:sz w:val="20"/>
          <w:szCs w:val="20"/>
        </w:rPr>
        <w:t>f</w:t>
      </w:r>
      <w:r w:rsidRPr="00517FFD">
        <w:rPr>
          <w:rFonts w:ascii="Arial" w:hAnsi="Arial" w:cs="Arial"/>
          <w:sz w:val="20"/>
          <w:szCs w:val="20"/>
        </w:rPr>
        <w:t>ter</w:t>
      </w:r>
      <w:proofErr w:type="spellEnd"/>
      <w:r w:rsidRPr="00517FFD">
        <w:rPr>
          <w:rFonts w:ascii="Arial" w:hAnsi="Arial" w:cs="Arial"/>
          <w:sz w:val="20"/>
          <w:szCs w:val="20"/>
        </w:rPr>
        <w:t xml:space="preserve"> Camilo Moreira</w:t>
      </w:r>
      <w:r w:rsidRPr="00517FFD">
        <w:rPr>
          <w:rFonts w:ascii="Arial" w:hAnsi="Arial" w:cs="Arial"/>
          <w:sz w:val="20"/>
          <w:szCs w:val="20"/>
          <w:vertAlign w:val="superscript"/>
        </w:rPr>
        <w:t>2</w:t>
      </w:r>
    </w:p>
    <w:p w:rsidR="00096A05" w:rsidRDefault="00096A05" w:rsidP="00321029">
      <w:pPr>
        <w:spacing w:after="0" w:line="240" w:lineRule="auto"/>
        <w:ind w:left="3540"/>
        <w:rPr>
          <w:rFonts w:ascii="Arial" w:hAnsi="Arial" w:cs="Arial"/>
          <w:sz w:val="20"/>
          <w:szCs w:val="20"/>
          <w:vertAlign w:val="superscript"/>
        </w:rPr>
      </w:pPr>
      <w:proofErr w:type="spellStart"/>
      <w:r w:rsidRPr="00517FFD">
        <w:rPr>
          <w:rFonts w:ascii="Arial" w:hAnsi="Arial" w:cs="Arial"/>
          <w:sz w:val="20"/>
          <w:szCs w:val="20"/>
        </w:rPr>
        <w:t>Jhordanny</w:t>
      </w:r>
      <w:proofErr w:type="spellEnd"/>
      <w:r w:rsidRPr="00517FFD">
        <w:rPr>
          <w:rFonts w:ascii="Arial" w:hAnsi="Arial" w:cs="Arial"/>
          <w:sz w:val="20"/>
          <w:szCs w:val="20"/>
        </w:rPr>
        <w:t xml:space="preserve"> </w:t>
      </w:r>
      <w:proofErr w:type="spellStart"/>
      <w:r w:rsidRPr="00517FFD">
        <w:rPr>
          <w:rFonts w:ascii="Arial" w:hAnsi="Arial" w:cs="Arial"/>
          <w:sz w:val="20"/>
          <w:szCs w:val="20"/>
        </w:rPr>
        <w:t>Laysna</w:t>
      </w:r>
      <w:proofErr w:type="spellEnd"/>
      <w:r w:rsidRPr="00517FFD">
        <w:rPr>
          <w:rFonts w:ascii="Arial" w:hAnsi="Arial" w:cs="Arial"/>
          <w:sz w:val="20"/>
          <w:szCs w:val="20"/>
        </w:rPr>
        <w:t xml:space="preserve"> Fernandes de Moura</w:t>
      </w:r>
      <w:r w:rsidRPr="00F403BD">
        <w:rPr>
          <w:rFonts w:ascii="Arial" w:hAnsi="Arial" w:cs="Arial"/>
          <w:sz w:val="20"/>
          <w:szCs w:val="20"/>
          <w:vertAlign w:val="superscript"/>
        </w:rPr>
        <w:t>3</w:t>
      </w:r>
    </w:p>
    <w:p w:rsidR="004332C5" w:rsidRPr="00F403BD" w:rsidRDefault="004332C5" w:rsidP="004332C5">
      <w:pPr>
        <w:spacing w:after="0" w:line="240" w:lineRule="auto"/>
        <w:ind w:left="3540"/>
        <w:rPr>
          <w:rFonts w:ascii="Arial" w:hAnsi="Arial" w:cs="Arial"/>
          <w:sz w:val="20"/>
          <w:szCs w:val="20"/>
          <w:vertAlign w:val="superscript"/>
        </w:rPr>
      </w:pPr>
      <w:r>
        <w:t xml:space="preserve">Vitor Hugo </w:t>
      </w:r>
      <w:proofErr w:type="spellStart"/>
      <w:r>
        <w:t>Haupt</w:t>
      </w:r>
      <w:proofErr w:type="spellEnd"/>
      <w:r>
        <w:t xml:space="preserve"> Silva</w:t>
      </w:r>
      <w:r w:rsidRPr="00F403BD">
        <w:rPr>
          <w:rFonts w:ascii="Arial" w:hAnsi="Arial" w:cs="Arial"/>
          <w:sz w:val="20"/>
          <w:szCs w:val="20"/>
          <w:vertAlign w:val="superscript"/>
        </w:rPr>
        <w:t>4</w:t>
      </w:r>
    </w:p>
    <w:p w:rsidR="00096A05" w:rsidRPr="00F403BD" w:rsidRDefault="00321029" w:rsidP="00321029">
      <w:pPr>
        <w:spacing w:after="0" w:line="240" w:lineRule="auto"/>
        <w:ind w:left="3540"/>
        <w:rPr>
          <w:rFonts w:ascii="Arial" w:hAnsi="Arial" w:cs="Arial"/>
          <w:sz w:val="20"/>
          <w:szCs w:val="20"/>
          <w:vertAlign w:val="superscript"/>
        </w:rPr>
      </w:pPr>
      <w:r w:rsidRPr="00F403BD">
        <w:rPr>
          <w:rFonts w:ascii="Arial" w:hAnsi="Arial" w:cs="Arial"/>
          <w:sz w:val="20"/>
          <w:szCs w:val="20"/>
        </w:rPr>
        <w:t xml:space="preserve">Weslley Felipe de Melo Malta </w:t>
      </w:r>
      <w:r w:rsidR="004332C5">
        <w:rPr>
          <w:rFonts w:ascii="Arial" w:hAnsi="Arial" w:cs="Arial"/>
          <w:sz w:val="20"/>
          <w:szCs w:val="20"/>
          <w:vertAlign w:val="superscript"/>
        </w:rPr>
        <w:t>5</w:t>
      </w:r>
    </w:p>
    <w:p w:rsidR="00096A05" w:rsidRPr="00517FFD" w:rsidRDefault="00321029" w:rsidP="00321029">
      <w:pPr>
        <w:spacing w:after="0" w:line="240" w:lineRule="auto"/>
        <w:ind w:left="3540"/>
        <w:rPr>
          <w:rFonts w:ascii="Arial" w:hAnsi="Arial" w:cs="Arial"/>
          <w:sz w:val="20"/>
          <w:szCs w:val="20"/>
        </w:rPr>
      </w:pPr>
      <w:proofErr w:type="spellStart"/>
      <w:r w:rsidRPr="00F403BD">
        <w:rPr>
          <w:rFonts w:ascii="Arial" w:hAnsi="Arial" w:cs="Arial"/>
          <w:sz w:val="20"/>
          <w:szCs w:val="20"/>
        </w:rPr>
        <w:t>Willames</w:t>
      </w:r>
      <w:proofErr w:type="spellEnd"/>
      <w:r w:rsidRPr="00F403BD">
        <w:rPr>
          <w:rFonts w:ascii="Arial" w:hAnsi="Arial" w:cs="Arial"/>
          <w:sz w:val="20"/>
          <w:szCs w:val="20"/>
        </w:rPr>
        <w:t xml:space="preserve"> Henrique de Lima Santos </w:t>
      </w:r>
      <w:r w:rsidR="004332C5">
        <w:rPr>
          <w:rFonts w:ascii="Arial" w:hAnsi="Arial" w:cs="Arial"/>
          <w:sz w:val="20"/>
          <w:szCs w:val="20"/>
          <w:vertAlign w:val="superscript"/>
        </w:rPr>
        <w:t>6</w:t>
      </w:r>
    </w:p>
    <w:p w:rsidR="00096A05" w:rsidRPr="00F403BD" w:rsidRDefault="00096A05" w:rsidP="00096A05">
      <w:pPr>
        <w:jc w:val="both"/>
        <w:rPr>
          <w:rFonts w:ascii="Arial" w:hAnsi="Arial" w:cs="Arial"/>
          <w:sz w:val="20"/>
          <w:szCs w:val="20"/>
        </w:rPr>
      </w:pPr>
      <w:r w:rsidRPr="00F403BD">
        <w:rPr>
          <w:rFonts w:ascii="Arial" w:hAnsi="Arial" w:cs="Arial"/>
          <w:sz w:val="20"/>
          <w:szCs w:val="20"/>
        </w:rPr>
        <w:tab/>
      </w:r>
    </w:p>
    <w:p w:rsidR="00096A05" w:rsidRPr="00517FFD" w:rsidRDefault="00096A05" w:rsidP="00096A05">
      <w:pPr>
        <w:pStyle w:val="NormalWeb"/>
        <w:shd w:val="clear" w:color="auto" w:fill="FFFFFF"/>
        <w:spacing w:before="0" w:beforeAutospacing="0" w:after="0" w:afterAutospacing="0"/>
        <w:jc w:val="both"/>
        <w:rPr>
          <w:rFonts w:ascii="Arial" w:hAnsi="Arial" w:cs="Arial"/>
        </w:rPr>
      </w:pPr>
      <w:r w:rsidRPr="00517FFD">
        <w:rPr>
          <w:rFonts w:ascii="Arial" w:hAnsi="Arial" w:cs="Arial"/>
        </w:rPr>
        <w:t xml:space="preserve">O presente trabalho, foi desenvolvido pelos alunos do Centro de Ensino de Educação em Período Integral Independência de Quirinópolis, que teve como objetivo o desenvolvimento de uma receita de pão sem glúten e sem lactose. O glúten é representado por </w:t>
      </w:r>
      <w:r w:rsidRPr="00517FFD">
        <w:rPr>
          <w:rFonts w:ascii="Arial" w:hAnsi="Arial" w:cs="Arial"/>
          <w:shd w:val="clear" w:color="auto" w:fill="FFFFFF"/>
        </w:rPr>
        <w:t xml:space="preserve">duas proteínas, a </w:t>
      </w:r>
      <w:proofErr w:type="spellStart"/>
      <w:r w:rsidRPr="00517FFD">
        <w:rPr>
          <w:rFonts w:ascii="Arial" w:hAnsi="Arial" w:cs="Arial"/>
          <w:bCs/>
        </w:rPr>
        <w:t>glutenin</w:t>
      </w:r>
      <w:proofErr w:type="spellEnd"/>
      <w:r w:rsidRPr="00517FFD">
        <w:rPr>
          <w:rFonts w:ascii="Arial" w:hAnsi="Arial" w:cs="Arial"/>
        </w:rPr>
        <w:t> e </w:t>
      </w:r>
      <w:proofErr w:type="spellStart"/>
      <w:r w:rsidRPr="00517FFD">
        <w:rPr>
          <w:rFonts w:ascii="Arial" w:hAnsi="Arial" w:cs="Arial"/>
          <w:bCs/>
        </w:rPr>
        <w:t>gliadina</w:t>
      </w:r>
      <w:proofErr w:type="spellEnd"/>
      <w:r w:rsidRPr="00517FFD">
        <w:rPr>
          <w:rFonts w:ascii="Arial" w:hAnsi="Arial" w:cs="Arial"/>
          <w:bCs/>
        </w:rPr>
        <w:t xml:space="preserve">, </w:t>
      </w:r>
      <w:r w:rsidRPr="00517FFD">
        <w:rPr>
          <w:rFonts w:ascii="Arial" w:hAnsi="Arial" w:cs="Arial"/>
        </w:rPr>
        <w:t>essa última é a responsável pela</w:t>
      </w:r>
      <w:r w:rsidRPr="00517FFD">
        <w:rPr>
          <w:rFonts w:ascii="Arial" w:hAnsi="Arial" w:cs="Arial"/>
          <w:shd w:val="clear" w:color="auto" w:fill="FFFFFF"/>
        </w:rPr>
        <w:t xml:space="preserve"> </w:t>
      </w:r>
      <w:r w:rsidRPr="00517FFD">
        <w:rPr>
          <w:rFonts w:ascii="Arial" w:hAnsi="Arial" w:cs="Arial"/>
        </w:rPr>
        <w:t>inflamação crônica e danificação da mucosa intestinal em função da reação autoimune, levando à má-absorção de nutrientes e outros problemas secundários como a osteoporose, anemia e fadiga</w:t>
      </w:r>
      <w:r w:rsidRPr="00517FFD">
        <w:rPr>
          <w:rFonts w:ascii="Arial" w:hAnsi="Arial" w:cs="Arial"/>
          <w:shd w:val="clear" w:color="auto" w:fill="FFFFFF"/>
        </w:rPr>
        <w:t>, sendo encontrada no trigo, cevada e centeio</w:t>
      </w:r>
      <w:r w:rsidRPr="00517FFD">
        <w:rPr>
          <w:rFonts w:ascii="Arial" w:hAnsi="Arial" w:cs="Arial"/>
        </w:rPr>
        <w:t>. Já a lactose é um dissacarídeo que provoca doenças gastrointestinais, como dor, flatulências, barriga inchada e diarreia. E em função dessa problemática é que procurou desenvolver o pão de mandioca sem glúten em sem lactose. A mandioca (</w:t>
      </w:r>
      <w:proofErr w:type="spellStart"/>
      <w:r w:rsidRPr="00517FFD">
        <w:rPr>
          <w:rFonts w:ascii="Arial" w:hAnsi="Arial" w:cs="Arial"/>
          <w:i/>
          <w:shd w:val="clear" w:color="auto" w:fill="FFFFFF"/>
        </w:rPr>
        <w:t>Manihot</w:t>
      </w:r>
      <w:proofErr w:type="spellEnd"/>
      <w:r w:rsidRPr="00517FFD">
        <w:rPr>
          <w:rFonts w:ascii="Arial" w:hAnsi="Arial" w:cs="Arial"/>
          <w:i/>
          <w:shd w:val="clear" w:color="auto" w:fill="FFFFFF"/>
        </w:rPr>
        <w:t xml:space="preserve"> </w:t>
      </w:r>
      <w:proofErr w:type="spellStart"/>
      <w:r w:rsidRPr="00517FFD">
        <w:rPr>
          <w:rFonts w:ascii="Arial" w:hAnsi="Arial" w:cs="Arial"/>
          <w:i/>
          <w:shd w:val="clear" w:color="auto" w:fill="FFFFFF"/>
        </w:rPr>
        <w:t>esculenta</w:t>
      </w:r>
      <w:proofErr w:type="spellEnd"/>
      <w:r w:rsidRPr="00517FFD">
        <w:rPr>
          <w:rFonts w:ascii="Arial" w:hAnsi="Arial" w:cs="Arial"/>
          <w:shd w:val="clear" w:color="auto" w:fill="FFFFFF"/>
        </w:rPr>
        <w:t>)</w:t>
      </w:r>
      <w:r w:rsidRPr="00517FFD">
        <w:rPr>
          <w:rFonts w:ascii="Arial" w:hAnsi="Arial" w:cs="Arial"/>
        </w:rPr>
        <w:t xml:space="preserve"> utilizada na receita foi a variedade BRS-400 e BRS-401 desenvolvida pela Embrapa Cerrado, cozinhando-se 1Kg da mesma, com os ingredientes: </w:t>
      </w:r>
      <w:bookmarkStart w:id="0" w:name="_Hlk511465817"/>
      <w:r w:rsidRPr="00517FFD">
        <w:rPr>
          <w:rFonts w:ascii="Arial" w:hAnsi="Arial" w:cs="Arial"/>
        </w:rPr>
        <w:t xml:space="preserve">2 xícaras (chá) de leite de soja, 4 colheres (sopa) de azeite de oliva, sal, 1 xícara (chá) de tapioca granulada, 1 ovo, 150 g de parmesão ralado (sem lactose), 2 colheres (sopa) cheias de polvilho doce, azeite para untar e 2 (sopa)  colheres de fermento biológico granulado. </w:t>
      </w:r>
      <w:bookmarkStart w:id="1" w:name="_Hlk511466238"/>
      <w:r w:rsidRPr="00517FFD">
        <w:rPr>
          <w:rFonts w:ascii="Arial" w:hAnsi="Arial" w:cs="Arial"/>
        </w:rPr>
        <w:t>No preparo, aqueceu-se o leite com sal a gosto ao fogo médio e mexeu até ferver, despejou-se a sobre a tapioca granulada deixando esfriar, acrescentando-se o ovo, 4 colheres (sopa) do parmesão e o polvilho, misturando-se bem com a mandioca amassada e cozida, modelando os paizinhos com pequenas porções da massa colocados em assadeira untada com azeite de oliva levando forno pré-aquecido (180ºC) por 30 min. Foram produzidos 100 (cem) pãezinhos, os quais foram degustados pelos alunos do CEPI, sendo que apenas 2 (dois) não aprovaram o pão, apresentando então 98% de aceitação.</w:t>
      </w:r>
    </w:p>
    <w:bookmarkEnd w:id="1"/>
    <w:p w:rsidR="00096A05" w:rsidRPr="00517FFD" w:rsidRDefault="00096A05" w:rsidP="00096A05">
      <w:pPr>
        <w:autoSpaceDE w:val="0"/>
        <w:autoSpaceDN w:val="0"/>
        <w:adjustRightInd w:val="0"/>
        <w:spacing w:after="0" w:line="240" w:lineRule="auto"/>
        <w:rPr>
          <w:rFonts w:ascii="Arial" w:hAnsi="Arial" w:cs="Arial"/>
          <w:b/>
          <w:sz w:val="20"/>
          <w:szCs w:val="20"/>
          <w:lang w:eastAsia="pt-BR"/>
        </w:rPr>
      </w:pPr>
    </w:p>
    <w:p w:rsidR="00096A05" w:rsidRPr="00517FFD" w:rsidRDefault="00096A05" w:rsidP="00096A05">
      <w:pPr>
        <w:autoSpaceDE w:val="0"/>
        <w:autoSpaceDN w:val="0"/>
        <w:adjustRightInd w:val="0"/>
        <w:spacing w:after="0" w:line="240" w:lineRule="auto"/>
        <w:rPr>
          <w:rFonts w:ascii="Arial" w:hAnsi="Arial" w:cs="Arial"/>
          <w:sz w:val="20"/>
          <w:szCs w:val="20"/>
          <w:lang w:eastAsia="pt-BR"/>
        </w:rPr>
      </w:pPr>
      <w:r w:rsidRPr="00517FFD">
        <w:rPr>
          <w:rFonts w:ascii="Arial" w:hAnsi="Arial" w:cs="Arial"/>
          <w:b/>
          <w:sz w:val="20"/>
          <w:szCs w:val="20"/>
          <w:lang w:eastAsia="pt-BR"/>
        </w:rPr>
        <w:t>Financiador(es):</w:t>
      </w:r>
      <w:r w:rsidRPr="00517FFD">
        <w:rPr>
          <w:rFonts w:ascii="Arial" w:hAnsi="Arial" w:cs="Arial"/>
          <w:sz w:val="20"/>
          <w:szCs w:val="20"/>
          <w:lang w:eastAsia="pt-BR"/>
        </w:rPr>
        <w:t xml:space="preserve"> SEDUCE/Go.</w:t>
      </w:r>
    </w:p>
    <w:p w:rsidR="00096A05" w:rsidRPr="00517FFD" w:rsidRDefault="00096A05" w:rsidP="00096A05">
      <w:pPr>
        <w:spacing w:after="0" w:line="240" w:lineRule="auto"/>
        <w:rPr>
          <w:rFonts w:ascii="Arial" w:hAnsi="Arial" w:cs="Arial"/>
          <w:sz w:val="20"/>
          <w:szCs w:val="20"/>
          <w:lang w:eastAsia="pt-BR"/>
        </w:rPr>
      </w:pPr>
      <w:r w:rsidRPr="00517FFD">
        <w:rPr>
          <w:rFonts w:ascii="Arial" w:hAnsi="Arial" w:cs="Arial"/>
          <w:b/>
          <w:i/>
          <w:iCs/>
          <w:sz w:val="20"/>
          <w:szCs w:val="20"/>
          <w:lang w:eastAsia="pt-BR"/>
        </w:rPr>
        <w:t>Palavras-chave</w:t>
      </w:r>
      <w:r w:rsidRPr="00517FFD">
        <w:rPr>
          <w:rFonts w:ascii="Arial" w:hAnsi="Arial" w:cs="Arial"/>
          <w:b/>
          <w:iCs/>
          <w:sz w:val="20"/>
          <w:szCs w:val="20"/>
          <w:lang w:eastAsia="pt-BR"/>
        </w:rPr>
        <w:t xml:space="preserve">: </w:t>
      </w:r>
      <w:r w:rsidRPr="00517FFD">
        <w:rPr>
          <w:rFonts w:ascii="Arial" w:hAnsi="Arial" w:cs="Arial"/>
          <w:b/>
          <w:i/>
          <w:iCs/>
          <w:sz w:val="20"/>
          <w:szCs w:val="20"/>
          <w:lang w:eastAsia="pt-BR"/>
        </w:rPr>
        <w:t>alimentação</w:t>
      </w:r>
      <w:proofErr w:type="gramStart"/>
      <w:r w:rsidRPr="00517FFD">
        <w:rPr>
          <w:rFonts w:ascii="Arial" w:hAnsi="Arial" w:cs="Arial"/>
          <w:b/>
          <w:i/>
          <w:iCs/>
          <w:sz w:val="20"/>
          <w:szCs w:val="20"/>
          <w:lang w:eastAsia="pt-BR"/>
        </w:rPr>
        <w:t xml:space="preserve">, </w:t>
      </w:r>
      <w:r w:rsidRPr="00517FFD">
        <w:rPr>
          <w:rFonts w:ascii="Arial" w:hAnsi="Arial" w:cs="Arial"/>
          <w:i/>
          <w:iCs/>
          <w:sz w:val="20"/>
          <w:szCs w:val="20"/>
          <w:lang w:eastAsia="pt-BR"/>
        </w:rPr>
        <w:t>.culinária</w:t>
      </w:r>
      <w:proofErr w:type="gramEnd"/>
      <w:r w:rsidRPr="00517FFD">
        <w:rPr>
          <w:rFonts w:ascii="Arial" w:hAnsi="Arial" w:cs="Arial"/>
          <w:i/>
          <w:iCs/>
          <w:sz w:val="20"/>
          <w:szCs w:val="20"/>
          <w:lang w:eastAsia="pt-BR"/>
        </w:rPr>
        <w:t>, saúde, Cerrado.</w:t>
      </w:r>
    </w:p>
    <w:p w:rsidR="00096A05" w:rsidRPr="00517FFD" w:rsidRDefault="00096A05" w:rsidP="00096A05">
      <w:pPr>
        <w:spacing w:after="0" w:line="240" w:lineRule="auto"/>
        <w:rPr>
          <w:rFonts w:ascii="Arial" w:hAnsi="Arial" w:cs="Arial"/>
          <w:sz w:val="20"/>
          <w:szCs w:val="20"/>
          <w:lang w:eastAsia="pt-BR"/>
        </w:rPr>
      </w:pPr>
      <w:r w:rsidRPr="00517FFD">
        <w:rPr>
          <w:rFonts w:ascii="Arial" w:hAnsi="Arial" w:cs="Arial"/>
          <w:b/>
          <w:sz w:val="20"/>
          <w:szCs w:val="20"/>
          <w:lang w:eastAsia="pt-BR"/>
        </w:rPr>
        <w:t xml:space="preserve">Área de conhecimento: </w:t>
      </w:r>
      <w:r w:rsidRPr="00517FFD">
        <w:rPr>
          <w:rFonts w:ascii="Arial" w:hAnsi="Arial" w:cs="Arial"/>
          <w:sz w:val="20"/>
          <w:szCs w:val="20"/>
          <w:lang w:eastAsia="pt-BR"/>
        </w:rPr>
        <w:t>Ciências Biológicas, Ciências da Saúde e Ciências Agrárias.</w:t>
      </w:r>
    </w:p>
    <w:p w:rsidR="00096A05" w:rsidRPr="00517FFD" w:rsidRDefault="00096A05" w:rsidP="00096A05">
      <w:pPr>
        <w:pStyle w:val="NormalWeb"/>
        <w:numPr>
          <w:ilvl w:val="0"/>
          <w:numId w:val="7"/>
        </w:numPr>
        <w:shd w:val="clear" w:color="auto" w:fill="FFFFFF"/>
        <w:spacing w:before="0" w:beforeAutospacing="0" w:after="0" w:afterAutospacing="0"/>
        <w:jc w:val="both"/>
        <w:rPr>
          <w:rFonts w:ascii="Arial" w:hAnsi="Arial" w:cs="Arial"/>
          <w:sz w:val="16"/>
          <w:szCs w:val="16"/>
        </w:rPr>
      </w:pPr>
      <w:r w:rsidRPr="00517FFD">
        <w:rPr>
          <w:rFonts w:ascii="Arial" w:hAnsi="Arial" w:cs="Arial"/>
          <w:sz w:val="16"/>
          <w:szCs w:val="16"/>
        </w:rPr>
        <w:t>Dr. Prof. da Secretaria de Estado da Educação Desporto e Cultura do Estado de Goiás.</w:t>
      </w:r>
    </w:p>
    <w:p w:rsidR="00096A05" w:rsidRPr="00517FFD" w:rsidRDefault="00096A05" w:rsidP="00096A05">
      <w:pPr>
        <w:pStyle w:val="NormalWeb"/>
        <w:numPr>
          <w:ilvl w:val="0"/>
          <w:numId w:val="7"/>
        </w:numPr>
        <w:shd w:val="clear" w:color="auto" w:fill="FFFFFF"/>
        <w:spacing w:before="0" w:beforeAutospacing="0" w:after="0" w:afterAutospacing="0"/>
        <w:jc w:val="both"/>
        <w:rPr>
          <w:rFonts w:ascii="Arial" w:hAnsi="Arial" w:cs="Arial"/>
          <w:sz w:val="16"/>
          <w:szCs w:val="16"/>
        </w:rPr>
      </w:pPr>
      <w:r w:rsidRPr="00517FFD">
        <w:rPr>
          <w:rFonts w:ascii="Arial" w:hAnsi="Arial" w:cs="Arial"/>
          <w:sz w:val="16"/>
          <w:szCs w:val="16"/>
        </w:rPr>
        <w:t>Aluno da Secretaria de Estado da Educação Desporto e Cultura do Estado de Goiás.</w:t>
      </w:r>
    </w:p>
    <w:p w:rsidR="004332C5" w:rsidRDefault="00096A05" w:rsidP="00096A05">
      <w:pPr>
        <w:pStyle w:val="NormalWeb"/>
        <w:numPr>
          <w:ilvl w:val="0"/>
          <w:numId w:val="7"/>
        </w:numPr>
        <w:shd w:val="clear" w:color="auto" w:fill="FFFFFF"/>
        <w:spacing w:before="0" w:beforeAutospacing="0" w:after="0" w:afterAutospacing="0"/>
        <w:jc w:val="both"/>
        <w:rPr>
          <w:rFonts w:ascii="Arial" w:hAnsi="Arial" w:cs="Arial"/>
          <w:sz w:val="16"/>
          <w:szCs w:val="16"/>
        </w:rPr>
      </w:pPr>
      <w:r w:rsidRPr="00517FFD">
        <w:rPr>
          <w:rFonts w:ascii="Arial" w:hAnsi="Arial" w:cs="Arial"/>
          <w:sz w:val="16"/>
          <w:szCs w:val="16"/>
        </w:rPr>
        <w:t>Aluno da Secretaria de Estado da Educação Desporto e Cultura do Estado de Goiás</w:t>
      </w:r>
    </w:p>
    <w:p w:rsidR="004332C5" w:rsidRDefault="004332C5" w:rsidP="004332C5">
      <w:pPr>
        <w:pStyle w:val="NormalWeb"/>
        <w:numPr>
          <w:ilvl w:val="0"/>
          <w:numId w:val="7"/>
        </w:numPr>
        <w:shd w:val="clear" w:color="auto" w:fill="FFFFFF"/>
        <w:spacing w:before="0" w:beforeAutospacing="0" w:after="0" w:afterAutospacing="0"/>
        <w:jc w:val="both"/>
        <w:rPr>
          <w:rFonts w:ascii="Arial" w:hAnsi="Arial" w:cs="Arial"/>
          <w:sz w:val="16"/>
          <w:szCs w:val="16"/>
        </w:rPr>
      </w:pPr>
      <w:r w:rsidRPr="00517FFD">
        <w:rPr>
          <w:rFonts w:ascii="Arial" w:hAnsi="Arial" w:cs="Arial"/>
          <w:sz w:val="16"/>
          <w:szCs w:val="16"/>
        </w:rPr>
        <w:t>Aluno da Secretaria de Estado da Educação Desporto e Cultura do Estado de Goiás</w:t>
      </w:r>
    </w:p>
    <w:bookmarkEnd w:id="0"/>
    <w:p w:rsidR="00096A05" w:rsidRPr="004332C5" w:rsidRDefault="00096A05" w:rsidP="00405A68">
      <w:pPr>
        <w:pStyle w:val="NormalWeb"/>
        <w:numPr>
          <w:ilvl w:val="0"/>
          <w:numId w:val="7"/>
        </w:numPr>
        <w:shd w:val="clear" w:color="auto" w:fill="FFFFFF"/>
        <w:spacing w:before="0" w:beforeAutospacing="0" w:after="0" w:afterAutospacing="0"/>
        <w:jc w:val="both"/>
        <w:rPr>
          <w:rFonts w:ascii="Arial" w:hAnsi="Arial" w:cs="Arial"/>
          <w:sz w:val="16"/>
          <w:szCs w:val="16"/>
        </w:rPr>
      </w:pPr>
      <w:r w:rsidRPr="004332C5">
        <w:rPr>
          <w:rFonts w:ascii="Arial" w:hAnsi="Arial" w:cs="Arial"/>
          <w:sz w:val="16"/>
          <w:szCs w:val="16"/>
        </w:rPr>
        <w:t>Aluno da Secretaria de Estado da Educação Desporto e Cultura do Estado de Goiás.</w:t>
      </w:r>
    </w:p>
    <w:p w:rsidR="00096A05" w:rsidRPr="00517FFD" w:rsidRDefault="00096A05" w:rsidP="00096A05">
      <w:pPr>
        <w:pStyle w:val="NormalWeb"/>
        <w:numPr>
          <w:ilvl w:val="0"/>
          <w:numId w:val="7"/>
        </w:numPr>
        <w:shd w:val="clear" w:color="auto" w:fill="FFFFFF"/>
        <w:spacing w:before="0" w:beforeAutospacing="0" w:after="0" w:afterAutospacing="0"/>
        <w:jc w:val="both"/>
        <w:rPr>
          <w:rFonts w:ascii="Arial" w:hAnsi="Arial" w:cs="Arial"/>
          <w:sz w:val="16"/>
          <w:szCs w:val="16"/>
        </w:rPr>
      </w:pPr>
      <w:r w:rsidRPr="00517FFD">
        <w:rPr>
          <w:rFonts w:ascii="Arial" w:hAnsi="Arial" w:cs="Arial"/>
          <w:sz w:val="16"/>
          <w:szCs w:val="16"/>
        </w:rPr>
        <w:t>Aluno da Secretaria de Estado da Educação Desporto e Cultura do Estado de Goiás.</w:t>
      </w:r>
    </w:p>
    <w:p w:rsidR="00096A05" w:rsidRPr="00517FFD" w:rsidRDefault="00096A05" w:rsidP="00096A05">
      <w:pPr>
        <w:jc w:val="both"/>
        <w:rPr>
          <w:rFonts w:ascii="Arial" w:eastAsia="Times New Roman" w:hAnsi="Arial" w:cs="Arial"/>
          <w:sz w:val="24"/>
          <w:szCs w:val="24"/>
          <w:lang w:eastAsia="pt-BR"/>
        </w:rPr>
      </w:pPr>
    </w:p>
    <w:p w:rsidR="00096A05" w:rsidRDefault="00096A05" w:rsidP="00DE1991">
      <w:pPr>
        <w:contextualSpacing/>
        <w:rPr>
          <w:rFonts w:ascii="Arial" w:hAnsi="Arial" w:cs="Arial"/>
          <w:b/>
          <w:sz w:val="24"/>
          <w:szCs w:val="24"/>
        </w:rPr>
      </w:pPr>
    </w:p>
    <w:p w:rsidR="00517FFD" w:rsidRDefault="00517FFD" w:rsidP="00DE1991">
      <w:pPr>
        <w:contextualSpacing/>
        <w:rPr>
          <w:rFonts w:ascii="Arial" w:hAnsi="Arial" w:cs="Arial"/>
          <w:b/>
          <w:sz w:val="24"/>
          <w:szCs w:val="24"/>
        </w:rPr>
      </w:pPr>
      <w:bookmarkStart w:id="2" w:name="_GoBack"/>
      <w:bookmarkEnd w:id="2"/>
    </w:p>
    <w:p w:rsidR="00517FFD" w:rsidRDefault="00517FFD" w:rsidP="00DE1991">
      <w:pPr>
        <w:contextualSpacing/>
        <w:rPr>
          <w:rFonts w:ascii="Arial" w:hAnsi="Arial" w:cs="Arial"/>
          <w:b/>
          <w:sz w:val="24"/>
          <w:szCs w:val="24"/>
        </w:rPr>
      </w:pPr>
    </w:p>
    <w:p w:rsidR="00517FFD" w:rsidRDefault="00517FFD" w:rsidP="00DE1991">
      <w:pPr>
        <w:contextualSpacing/>
        <w:rPr>
          <w:rFonts w:ascii="Arial" w:hAnsi="Arial" w:cs="Arial"/>
          <w:b/>
          <w:sz w:val="24"/>
          <w:szCs w:val="24"/>
        </w:rPr>
      </w:pPr>
    </w:p>
    <w:p w:rsidR="00517FFD" w:rsidRDefault="00517FFD" w:rsidP="00DE1991">
      <w:pPr>
        <w:contextualSpacing/>
        <w:rPr>
          <w:rFonts w:ascii="Arial" w:hAnsi="Arial" w:cs="Arial"/>
          <w:b/>
          <w:sz w:val="24"/>
          <w:szCs w:val="24"/>
        </w:rPr>
      </w:pPr>
    </w:p>
    <w:p w:rsidR="00517FFD" w:rsidRDefault="00517FFD" w:rsidP="00DE1991">
      <w:pPr>
        <w:contextualSpacing/>
        <w:rPr>
          <w:rFonts w:ascii="Arial" w:hAnsi="Arial" w:cs="Arial"/>
          <w:b/>
          <w:sz w:val="24"/>
          <w:szCs w:val="24"/>
        </w:rPr>
      </w:pPr>
    </w:p>
    <w:p w:rsidR="00517FFD" w:rsidRDefault="00517FFD" w:rsidP="00DE1991">
      <w:pPr>
        <w:contextualSpacing/>
        <w:rPr>
          <w:rFonts w:ascii="Arial" w:hAnsi="Arial" w:cs="Arial"/>
          <w:b/>
          <w:sz w:val="24"/>
          <w:szCs w:val="24"/>
        </w:rPr>
      </w:pPr>
    </w:p>
    <w:p w:rsidR="00517FFD" w:rsidRDefault="00517FFD" w:rsidP="00DE1991">
      <w:pPr>
        <w:contextualSpacing/>
        <w:rPr>
          <w:rFonts w:ascii="Arial" w:hAnsi="Arial" w:cs="Arial"/>
          <w:b/>
          <w:sz w:val="24"/>
          <w:szCs w:val="24"/>
        </w:rPr>
      </w:pPr>
    </w:p>
    <w:p w:rsidR="00517FFD" w:rsidRDefault="00517FFD" w:rsidP="00DE1991">
      <w:pPr>
        <w:contextualSpacing/>
        <w:rPr>
          <w:rFonts w:ascii="Arial" w:hAnsi="Arial" w:cs="Arial"/>
          <w:b/>
          <w:sz w:val="24"/>
          <w:szCs w:val="24"/>
        </w:rPr>
      </w:pPr>
    </w:p>
    <w:p w:rsidR="00517FFD" w:rsidRPr="00517FFD" w:rsidRDefault="00517FFD" w:rsidP="00DE1991">
      <w:pPr>
        <w:contextualSpacing/>
        <w:rPr>
          <w:rFonts w:ascii="Arial" w:hAnsi="Arial" w:cs="Arial"/>
          <w:b/>
          <w:sz w:val="24"/>
          <w:szCs w:val="24"/>
        </w:rPr>
      </w:pPr>
    </w:p>
    <w:p w:rsidR="00D35514" w:rsidRPr="00517FFD" w:rsidRDefault="00DE1991" w:rsidP="00DE1991">
      <w:pPr>
        <w:pStyle w:val="PargrafodaLista"/>
        <w:numPr>
          <w:ilvl w:val="0"/>
          <w:numId w:val="1"/>
        </w:numPr>
        <w:rPr>
          <w:rFonts w:ascii="Arial" w:hAnsi="Arial" w:cs="Arial"/>
          <w:b/>
          <w:sz w:val="24"/>
          <w:szCs w:val="24"/>
        </w:rPr>
      </w:pPr>
      <w:r w:rsidRPr="00517FFD">
        <w:rPr>
          <w:rFonts w:ascii="Arial" w:hAnsi="Arial" w:cs="Arial"/>
          <w:b/>
          <w:sz w:val="24"/>
          <w:szCs w:val="24"/>
        </w:rPr>
        <w:t>INTRODUÇÃO</w:t>
      </w:r>
      <w:r w:rsidR="00D35514" w:rsidRPr="00517FFD">
        <w:rPr>
          <w:rFonts w:ascii="Arial" w:hAnsi="Arial" w:cs="Arial"/>
          <w:b/>
          <w:sz w:val="24"/>
          <w:szCs w:val="24"/>
        </w:rPr>
        <w:t xml:space="preserve"> </w:t>
      </w:r>
    </w:p>
    <w:p w:rsidR="00D35514" w:rsidRPr="00517FFD" w:rsidRDefault="00D35514" w:rsidP="00D35514">
      <w:pPr>
        <w:spacing w:after="0" w:line="360" w:lineRule="auto"/>
        <w:ind w:firstLine="708"/>
        <w:jc w:val="both"/>
        <w:rPr>
          <w:rFonts w:ascii="Arial" w:hAnsi="Arial" w:cs="Arial"/>
          <w:sz w:val="24"/>
          <w:szCs w:val="24"/>
        </w:rPr>
      </w:pPr>
      <w:r w:rsidRPr="00517FFD">
        <w:rPr>
          <w:rFonts w:ascii="Arial" w:hAnsi="Arial" w:cs="Arial"/>
          <w:sz w:val="24"/>
          <w:szCs w:val="24"/>
        </w:rPr>
        <w:t>A mandioca é uma plantar arbustiva</w:t>
      </w:r>
      <w:r w:rsidR="009E1982" w:rsidRPr="00517FFD">
        <w:rPr>
          <w:rFonts w:ascii="Arial" w:hAnsi="Arial" w:cs="Arial"/>
          <w:sz w:val="24"/>
          <w:szCs w:val="24"/>
        </w:rPr>
        <w:t xml:space="preserve"> perene, de 2 à 4m </w:t>
      </w:r>
      <w:r w:rsidRPr="00517FFD">
        <w:rPr>
          <w:rFonts w:ascii="Arial" w:hAnsi="Arial" w:cs="Arial"/>
          <w:sz w:val="24"/>
          <w:szCs w:val="24"/>
        </w:rPr>
        <w:t xml:space="preserve">da família Euphorbiaceae e pertencente ao gênero </w:t>
      </w:r>
      <w:proofErr w:type="spellStart"/>
      <w:r w:rsidRPr="00517FFD">
        <w:rPr>
          <w:rFonts w:ascii="Arial" w:hAnsi="Arial" w:cs="Arial"/>
          <w:i/>
          <w:sz w:val="24"/>
          <w:szCs w:val="24"/>
        </w:rPr>
        <w:t>Maniho</w:t>
      </w:r>
      <w:r w:rsidRPr="00517FFD">
        <w:rPr>
          <w:rFonts w:ascii="Arial" w:hAnsi="Arial" w:cs="Arial"/>
          <w:sz w:val="24"/>
          <w:szCs w:val="24"/>
        </w:rPr>
        <w:t>t</w:t>
      </w:r>
      <w:proofErr w:type="spellEnd"/>
      <w:r w:rsidRPr="00517FFD">
        <w:rPr>
          <w:rFonts w:ascii="Arial" w:hAnsi="Arial" w:cs="Arial"/>
          <w:sz w:val="24"/>
          <w:szCs w:val="24"/>
        </w:rPr>
        <w:t xml:space="preserve">, de origem amazônica pertencente, englobando mais de 100 espécies, entre as quais, a única cultivada comercialmente é a </w:t>
      </w:r>
      <w:proofErr w:type="spellStart"/>
      <w:r w:rsidRPr="00517FFD">
        <w:rPr>
          <w:rFonts w:ascii="Arial" w:hAnsi="Arial" w:cs="Arial"/>
          <w:i/>
          <w:sz w:val="24"/>
          <w:szCs w:val="24"/>
        </w:rPr>
        <w:t>Manihot</w:t>
      </w:r>
      <w:proofErr w:type="spellEnd"/>
      <w:r w:rsidRPr="00517FFD">
        <w:rPr>
          <w:rFonts w:ascii="Arial" w:hAnsi="Arial" w:cs="Arial"/>
          <w:i/>
          <w:sz w:val="24"/>
          <w:szCs w:val="24"/>
        </w:rPr>
        <w:t xml:space="preserve"> </w:t>
      </w:r>
      <w:proofErr w:type="spellStart"/>
      <w:r w:rsidRPr="00517FFD">
        <w:rPr>
          <w:rFonts w:ascii="Arial" w:hAnsi="Arial" w:cs="Arial"/>
          <w:i/>
          <w:sz w:val="24"/>
          <w:szCs w:val="24"/>
        </w:rPr>
        <w:t>esculenta</w:t>
      </w:r>
      <w:proofErr w:type="spellEnd"/>
      <w:r w:rsidRPr="00517FFD">
        <w:rPr>
          <w:rFonts w:ascii="Arial" w:hAnsi="Arial" w:cs="Arial"/>
          <w:sz w:val="24"/>
          <w:szCs w:val="24"/>
        </w:rPr>
        <w:t xml:space="preserve"> </w:t>
      </w:r>
      <w:proofErr w:type="spellStart"/>
      <w:r w:rsidRPr="00517FFD">
        <w:rPr>
          <w:rFonts w:ascii="Arial" w:hAnsi="Arial" w:cs="Arial"/>
          <w:sz w:val="24"/>
          <w:szCs w:val="24"/>
        </w:rPr>
        <w:t>Crantz</w:t>
      </w:r>
      <w:proofErr w:type="spellEnd"/>
      <w:r w:rsidRPr="00517FFD">
        <w:rPr>
          <w:rFonts w:ascii="Arial" w:hAnsi="Arial" w:cs="Arial"/>
          <w:sz w:val="24"/>
          <w:szCs w:val="24"/>
        </w:rPr>
        <w:t xml:space="preserve"> (</w:t>
      </w:r>
      <w:r w:rsidR="00622F10" w:rsidRPr="00517FFD">
        <w:rPr>
          <w:rFonts w:ascii="Arial" w:hAnsi="Arial" w:cs="Arial"/>
          <w:sz w:val="24"/>
          <w:szCs w:val="24"/>
        </w:rPr>
        <w:t>ALVES</w:t>
      </w:r>
      <w:r w:rsidRPr="00517FFD">
        <w:rPr>
          <w:rFonts w:ascii="Arial" w:hAnsi="Arial" w:cs="Arial"/>
          <w:sz w:val="24"/>
          <w:szCs w:val="24"/>
        </w:rPr>
        <w:t>, 200</w:t>
      </w:r>
      <w:r w:rsidR="000E34B7" w:rsidRPr="00517FFD">
        <w:rPr>
          <w:rFonts w:ascii="Arial" w:hAnsi="Arial" w:cs="Arial"/>
          <w:sz w:val="24"/>
          <w:szCs w:val="24"/>
        </w:rPr>
        <w:t>6</w:t>
      </w:r>
      <w:r w:rsidRPr="00517FFD">
        <w:rPr>
          <w:rFonts w:ascii="Arial" w:hAnsi="Arial" w:cs="Arial"/>
          <w:sz w:val="24"/>
          <w:szCs w:val="24"/>
        </w:rPr>
        <w:t xml:space="preserve">). </w:t>
      </w:r>
    </w:p>
    <w:p w:rsidR="009E1982" w:rsidRPr="00517FFD" w:rsidRDefault="00D35514" w:rsidP="007004E5">
      <w:pPr>
        <w:spacing w:after="0" w:line="360" w:lineRule="auto"/>
        <w:ind w:firstLine="708"/>
        <w:jc w:val="both"/>
        <w:rPr>
          <w:rFonts w:ascii="Arial" w:hAnsi="Arial" w:cs="Arial"/>
        </w:rPr>
      </w:pPr>
      <w:r w:rsidRPr="00517FFD">
        <w:rPr>
          <w:rFonts w:ascii="Arial" w:hAnsi="Arial" w:cs="Arial"/>
          <w:sz w:val="24"/>
          <w:szCs w:val="24"/>
        </w:rPr>
        <w:t>No Brasil já foram catalogados cerca de 4.132 acessos de mandioca (</w:t>
      </w:r>
      <w:proofErr w:type="spellStart"/>
      <w:r w:rsidRPr="00517FFD">
        <w:rPr>
          <w:rFonts w:ascii="Arial" w:hAnsi="Arial" w:cs="Arial"/>
          <w:sz w:val="24"/>
          <w:szCs w:val="24"/>
        </w:rPr>
        <w:t>germoplasma</w:t>
      </w:r>
      <w:proofErr w:type="spellEnd"/>
      <w:r w:rsidRPr="00517FFD">
        <w:rPr>
          <w:rFonts w:ascii="Arial" w:hAnsi="Arial" w:cs="Arial"/>
          <w:sz w:val="24"/>
          <w:szCs w:val="24"/>
        </w:rPr>
        <w:t xml:space="preserve"> coletado e conservado em coleções, sendo as cultivares classificadas </w:t>
      </w:r>
      <w:proofErr w:type="spellStart"/>
      <w:r w:rsidRPr="00517FFD">
        <w:rPr>
          <w:rFonts w:ascii="Arial" w:hAnsi="Arial" w:cs="Arial"/>
          <w:sz w:val="24"/>
          <w:szCs w:val="24"/>
        </w:rPr>
        <w:t>classificadas</w:t>
      </w:r>
      <w:proofErr w:type="spellEnd"/>
      <w:r w:rsidRPr="00517FFD">
        <w:rPr>
          <w:rFonts w:ascii="Arial" w:hAnsi="Arial" w:cs="Arial"/>
          <w:sz w:val="24"/>
          <w:szCs w:val="24"/>
        </w:rPr>
        <w:t xml:space="preserve"> em doces e amargas em função do teor de cianídrico (HCN), contidas em suas raízes</w:t>
      </w:r>
      <w:r w:rsidR="009E1982" w:rsidRPr="00517FFD">
        <w:rPr>
          <w:rFonts w:ascii="Arial" w:hAnsi="Arial" w:cs="Arial"/>
          <w:sz w:val="24"/>
          <w:szCs w:val="24"/>
        </w:rPr>
        <w:t>, as doces são conhecidas co</w:t>
      </w:r>
      <w:r w:rsidRPr="00517FFD">
        <w:rPr>
          <w:rFonts w:ascii="Arial" w:hAnsi="Arial" w:cs="Arial"/>
          <w:sz w:val="24"/>
          <w:szCs w:val="24"/>
        </w:rPr>
        <w:t xml:space="preserve">mo </w:t>
      </w:r>
      <w:proofErr w:type="spellStart"/>
      <w:r w:rsidRPr="00517FFD">
        <w:rPr>
          <w:rFonts w:ascii="Arial" w:hAnsi="Arial" w:cs="Arial"/>
          <w:sz w:val="24"/>
          <w:szCs w:val="24"/>
        </w:rPr>
        <w:t>aimpim</w:t>
      </w:r>
      <w:proofErr w:type="spellEnd"/>
      <w:r w:rsidRPr="00517FFD">
        <w:rPr>
          <w:rFonts w:ascii="Arial" w:hAnsi="Arial" w:cs="Arial"/>
          <w:sz w:val="24"/>
          <w:szCs w:val="24"/>
        </w:rPr>
        <w:t>, ou macaxeira</w:t>
      </w:r>
      <w:r w:rsidR="009E1982" w:rsidRPr="00517FFD">
        <w:rPr>
          <w:rFonts w:ascii="Arial" w:hAnsi="Arial" w:cs="Arial"/>
          <w:sz w:val="24"/>
          <w:szCs w:val="24"/>
        </w:rPr>
        <w:t xml:space="preserve">, e utilizadas na alimentação a fresco; as amargas conhecida como mandioca brava, é muito usada na Amazônia para a produção do </w:t>
      </w:r>
      <w:r w:rsidR="007004E5" w:rsidRPr="00517FFD">
        <w:rPr>
          <w:rFonts w:ascii="Arial" w:hAnsi="Arial" w:cs="Arial"/>
          <w:sz w:val="24"/>
          <w:szCs w:val="24"/>
        </w:rPr>
        <w:t>tucupi (</w:t>
      </w:r>
      <w:r w:rsidR="009E1982" w:rsidRPr="00517FFD">
        <w:rPr>
          <w:rFonts w:ascii="Arial" w:hAnsi="Arial" w:cs="Arial"/>
          <w:sz w:val="24"/>
          <w:szCs w:val="24"/>
        </w:rPr>
        <w:t>FUKUDA</w:t>
      </w:r>
      <w:r w:rsidRPr="00517FFD">
        <w:rPr>
          <w:rFonts w:ascii="Arial" w:hAnsi="Arial" w:cs="Arial"/>
          <w:sz w:val="24"/>
          <w:szCs w:val="24"/>
        </w:rPr>
        <w:t xml:space="preserve"> et al., 2006). </w:t>
      </w:r>
    </w:p>
    <w:p w:rsidR="00D35514" w:rsidRPr="00517FFD" w:rsidRDefault="009E1982" w:rsidP="007004E5">
      <w:pPr>
        <w:spacing w:after="0" w:line="360" w:lineRule="auto"/>
        <w:ind w:firstLine="708"/>
        <w:jc w:val="both"/>
        <w:rPr>
          <w:rFonts w:ascii="Arial" w:hAnsi="Arial" w:cs="Arial"/>
          <w:sz w:val="24"/>
          <w:szCs w:val="24"/>
        </w:rPr>
      </w:pPr>
      <w:r w:rsidRPr="00517FFD">
        <w:rPr>
          <w:rFonts w:ascii="Arial" w:hAnsi="Arial" w:cs="Arial"/>
          <w:sz w:val="24"/>
          <w:szCs w:val="24"/>
        </w:rPr>
        <w:t>A</w:t>
      </w:r>
      <w:r w:rsidR="00D35514" w:rsidRPr="00517FFD">
        <w:rPr>
          <w:rFonts w:ascii="Arial" w:hAnsi="Arial" w:cs="Arial"/>
          <w:sz w:val="24"/>
          <w:szCs w:val="24"/>
        </w:rPr>
        <w:t xml:space="preserve"> </w:t>
      </w:r>
      <w:r w:rsidRPr="00517FFD">
        <w:rPr>
          <w:rFonts w:ascii="Arial" w:hAnsi="Arial" w:cs="Arial"/>
          <w:sz w:val="24"/>
          <w:szCs w:val="24"/>
        </w:rPr>
        <w:t xml:space="preserve">mandioqueira </w:t>
      </w:r>
      <w:r w:rsidR="00D35514" w:rsidRPr="00517FFD">
        <w:rPr>
          <w:rFonts w:ascii="Arial" w:hAnsi="Arial" w:cs="Arial"/>
          <w:sz w:val="24"/>
          <w:szCs w:val="24"/>
        </w:rPr>
        <w:t>produz de quatro a oito raízes tuberosas, mas muitos genótipos produzem 20 ou</w:t>
      </w:r>
      <w:r w:rsidRPr="00517FFD">
        <w:rPr>
          <w:rFonts w:ascii="Arial" w:hAnsi="Arial" w:cs="Arial"/>
          <w:sz w:val="24"/>
          <w:szCs w:val="24"/>
        </w:rPr>
        <w:t xml:space="preserve"> mais, com vários formatos, dependendo </w:t>
      </w:r>
      <w:r w:rsidR="00D35514" w:rsidRPr="00517FFD">
        <w:rPr>
          <w:rFonts w:ascii="Arial" w:hAnsi="Arial" w:cs="Arial"/>
          <w:sz w:val="24"/>
          <w:szCs w:val="24"/>
        </w:rPr>
        <w:t>da cultivar e das condições ambientais, e a variabilidade do tamanho da raiz dentro de um único cultivar pode ser grande (</w:t>
      </w:r>
      <w:r w:rsidR="00622F10" w:rsidRPr="00517FFD">
        <w:rPr>
          <w:rFonts w:ascii="Arial" w:hAnsi="Arial" w:cs="Arial"/>
          <w:sz w:val="24"/>
          <w:szCs w:val="24"/>
        </w:rPr>
        <w:t>EKANAYAKE</w:t>
      </w:r>
      <w:r w:rsidR="00D35514" w:rsidRPr="00517FFD">
        <w:rPr>
          <w:rFonts w:ascii="Arial" w:hAnsi="Arial" w:cs="Arial"/>
          <w:sz w:val="24"/>
          <w:szCs w:val="24"/>
        </w:rPr>
        <w:t xml:space="preserve"> et al., 1997; </w:t>
      </w:r>
      <w:r w:rsidR="00622F10" w:rsidRPr="00517FFD">
        <w:rPr>
          <w:rFonts w:ascii="Arial" w:hAnsi="Arial" w:cs="Arial"/>
          <w:sz w:val="24"/>
          <w:szCs w:val="24"/>
        </w:rPr>
        <w:t>ALVES</w:t>
      </w:r>
      <w:r w:rsidR="00D35514" w:rsidRPr="00517FFD">
        <w:rPr>
          <w:rFonts w:ascii="Arial" w:hAnsi="Arial" w:cs="Arial"/>
          <w:sz w:val="24"/>
          <w:szCs w:val="24"/>
        </w:rPr>
        <w:t>, 2002). Portanto, as características morfológicas da mandioca são muito variadas, o que indica um alto grau de hibridização interespecífica (</w:t>
      </w:r>
      <w:r w:rsidR="00DE1991" w:rsidRPr="00517FFD">
        <w:rPr>
          <w:rFonts w:ascii="Arial" w:hAnsi="Arial" w:cs="Arial"/>
          <w:sz w:val="24"/>
          <w:szCs w:val="24"/>
        </w:rPr>
        <w:t>ALVES</w:t>
      </w:r>
      <w:r w:rsidR="00D35514" w:rsidRPr="00517FFD">
        <w:rPr>
          <w:rFonts w:ascii="Arial" w:hAnsi="Arial" w:cs="Arial"/>
          <w:sz w:val="24"/>
          <w:szCs w:val="24"/>
        </w:rPr>
        <w:t xml:space="preserve">, 2002). </w:t>
      </w:r>
    </w:p>
    <w:p w:rsidR="00D35514" w:rsidRPr="00517FFD" w:rsidRDefault="00D35514" w:rsidP="00DE1991">
      <w:pPr>
        <w:spacing w:after="0" w:line="360" w:lineRule="auto"/>
        <w:ind w:firstLine="708"/>
        <w:jc w:val="both"/>
        <w:rPr>
          <w:rFonts w:ascii="Arial" w:hAnsi="Arial" w:cs="Arial"/>
        </w:rPr>
      </w:pPr>
      <w:r w:rsidRPr="00517FFD">
        <w:rPr>
          <w:rFonts w:ascii="Arial" w:hAnsi="Arial" w:cs="Arial"/>
          <w:sz w:val="24"/>
          <w:szCs w:val="24"/>
        </w:rPr>
        <w:t xml:space="preserve">A mandioca </w:t>
      </w:r>
      <w:r w:rsidR="007004E5" w:rsidRPr="00517FFD">
        <w:rPr>
          <w:rFonts w:ascii="Arial" w:hAnsi="Arial" w:cs="Arial"/>
          <w:sz w:val="24"/>
          <w:szCs w:val="24"/>
        </w:rPr>
        <w:t>é pouco exigente quanto ao solo, sendo encontrada</w:t>
      </w:r>
      <w:r w:rsidRPr="00517FFD">
        <w:rPr>
          <w:rFonts w:ascii="Arial" w:hAnsi="Arial" w:cs="Arial"/>
          <w:sz w:val="24"/>
          <w:szCs w:val="24"/>
        </w:rPr>
        <w:t xml:space="preserve"> em roças de </w:t>
      </w:r>
      <w:r w:rsidR="007004E5" w:rsidRPr="00517FFD">
        <w:rPr>
          <w:rFonts w:ascii="Arial" w:hAnsi="Arial" w:cs="Arial"/>
          <w:sz w:val="24"/>
          <w:szCs w:val="24"/>
        </w:rPr>
        <w:t>agricultura nativa apresentando bom</w:t>
      </w:r>
      <w:r w:rsidRPr="00517FFD">
        <w:rPr>
          <w:rFonts w:ascii="Arial" w:hAnsi="Arial" w:cs="Arial"/>
          <w:sz w:val="24"/>
          <w:szCs w:val="24"/>
        </w:rPr>
        <w:t xml:space="preserve"> desenvolvimento em solos pobres, </w:t>
      </w:r>
      <w:r w:rsidR="007004E5" w:rsidRPr="00517FFD">
        <w:rPr>
          <w:rFonts w:ascii="Arial" w:hAnsi="Arial" w:cs="Arial"/>
          <w:sz w:val="24"/>
          <w:szCs w:val="24"/>
        </w:rPr>
        <w:t xml:space="preserve">têm boa resistência às </w:t>
      </w:r>
      <w:proofErr w:type="spellStart"/>
      <w:r w:rsidR="007004E5" w:rsidRPr="00517FFD">
        <w:rPr>
          <w:rFonts w:ascii="Arial" w:hAnsi="Arial" w:cs="Arial"/>
          <w:sz w:val="24"/>
          <w:szCs w:val="24"/>
        </w:rPr>
        <w:t>prágas</w:t>
      </w:r>
      <w:proofErr w:type="spellEnd"/>
      <w:r w:rsidR="007004E5" w:rsidRPr="00517FFD">
        <w:rPr>
          <w:rFonts w:ascii="Arial" w:hAnsi="Arial" w:cs="Arial"/>
          <w:sz w:val="24"/>
          <w:szCs w:val="24"/>
        </w:rPr>
        <w:t xml:space="preserve"> e doenças, como boa adaptação edafoclimática podendo ser cultivada em quase todo o </w:t>
      </w:r>
      <w:r w:rsidR="00DE1991" w:rsidRPr="00517FFD">
        <w:rPr>
          <w:rFonts w:ascii="Arial" w:hAnsi="Arial" w:cs="Arial"/>
          <w:sz w:val="24"/>
          <w:szCs w:val="24"/>
        </w:rPr>
        <w:t>Brasil (FARALDO</w:t>
      </w:r>
      <w:r w:rsidRPr="00517FFD">
        <w:rPr>
          <w:rFonts w:ascii="Arial" w:hAnsi="Arial" w:cs="Arial"/>
          <w:sz w:val="24"/>
          <w:szCs w:val="24"/>
        </w:rPr>
        <w:t xml:space="preserve"> et al., 2000)</w:t>
      </w:r>
      <w:r w:rsidR="007004E5" w:rsidRPr="00517FFD">
        <w:rPr>
          <w:rFonts w:ascii="Arial" w:hAnsi="Arial" w:cs="Arial"/>
        </w:rPr>
        <w:t>.</w:t>
      </w:r>
      <w:r w:rsidRPr="00517FFD">
        <w:rPr>
          <w:rFonts w:ascii="Arial" w:hAnsi="Arial" w:cs="Arial"/>
        </w:rPr>
        <w:t xml:space="preserve"> </w:t>
      </w:r>
    </w:p>
    <w:p w:rsidR="00D35514" w:rsidRPr="00517FFD" w:rsidRDefault="00DE1991" w:rsidP="00DE1991">
      <w:pPr>
        <w:spacing w:after="0" w:line="360" w:lineRule="auto"/>
        <w:ind w:firstLine="708"/>
        <w:jc w:val="both"/>
        <w:rPr>
          <w:rFonts w:ascii="Arial" w:hAnsi="Arial" w:cs="Arial"/>
          <w:sz w:val="24"/>
          <w:szCs w:val="24"/>
        </w:rPr>
      </w:pPr>
      <w:r w:rsidRPr="00517FFD">
        <w:rPr>
          <w:rFonts w:ascii="Arial" w:hAnsi="Arial" w:cs="Arial"/>
          <w:sz w:val="24"/>
          <w:szCs w:val="24"/>
        </w:rPr>
        <w:t>A</w:t>
      </w:r>
      <w:r w:rsidR="007004E5" w:rsidRPr="00517FFD">
        <w:rPr>
          <w:rFonts w:ascii="Arial" w:hAnsi="Arial" w:cs="Arial"/>
          <w:sz w:val="24"/>
          <w:szCs w:val="24"/>
        </w:rPr>
        <w:t xml:space="preserve"> </w:t>
      </w:r>
      <w:r w:rsidR="007004E5" w:rsidRPr="00517FFD">
        <w:rPr>
          <w:rFonts w:ascii="Arial" w:hAnsi="Arial" w:cs="Arial"/>
          <w:i/>
          <w:sz w:val="24"/>
          <w:szCs w:val="24"/>
        </w:rPr>
        <w:t>M. suculenta</w:t>
      </w:r>
      <w:r w:rsidR="007004E5" w:rsidRPr="00517FFD">
        <w:rPr>
          <w:rFonts w:ascii="Arial" w:hAnsi="Arial" w:cs="Arial"/>
          <w:sz w:val="24"/>
          <w:szCs w:val="24"/>
        </w:rPr>
        <w:t>, não perdeu sua capacidade de</w:t>
      </w:r>
      <w:r w:rsidR="00D35514" w:rsidRPr="00517FFD">
        <w:rPr>
          <w:rFonts w:ascii="Arial" w:hAnsi="Arial" w:cs="Arial"/>
          <w:sz w:val="24"/>
          <w:szCs w:val="24"/>
        </w:rPr>
        <w:t xml:space="preserve"> propagação</w:t>
      </w:r>
      <w:r w:rsidR="007004E5" w:rsidRPr="00517FFD">
        <w:rPr>
          <w:rFonts w:ascii="Arial" w:hAnsi="Arial" w:cs="Arial"/>
          <w:sz w:val="24"/>
          <w:szCs w:val="24"/>
        </w:rPr>
        <w:t xml:space="preserve"> e reprodução</w:t>
      </w:r>
      <w:r w:rsidRPr="00517FFD">
        <w:rPr>
          <w:rFonts w:ascii="Arial" w:hAnsi="Arial" w:cs="Arial"/>
          <w:sz w:val="24"/>
          <w:szCs w:val="24"/>
        </w:rPr>
        <w:t xml:space="preserve"> em função de seu cultivo ao longo do tempo e do espaço</w:t>
      </w:r>
      <w:r w:rsidR="00D35514" w:rsidRPr="00517FFD">
        <w:rPr>
          <w:rFonts w:ascii="Arial" w:hAnsi="Arial" w:cs="Arial"/>
          <w:sz w:val="24"/>
          <w:szCs w:val="24"/>
        </w:rPr>
        <w:t>,</w:t>
      </w:r>
      <w:r w:rsidR="007004E5" w:rsidRPr="00517FFD">
        <w:rPr>
          <w:rFonts w:ascii="Arial" w:hAnsi="Arial" w:cs="Arial"/>
          <w:sz w:val="24"/>
          <w:szCs w:val="24"/>
        </w:rPr>
        <w:t xml:space="preserve"> </w:t>
      </w:r>
      <w:r w:rsidRPr="00517FFD">
        <w:rPr>
          <w:rFonts w:ascii="Arial" w:hAnsi="Arial" w:cs="Arial"/>
          <w:sz w:val="24"/>
          <w:szCs w:val="24"/>
        </w:rPr>
        <w:t>isto favoreceu o</w:t>
      </w:r>
      <w:r w:rsidR="00D35514" w:rsidRPr="00517FFD">
        <w:rPr>
          <w:rFonts w:ascii="Arial" w:hAnsi="Arial" w:cs="Arial"/>
          <w:sz w:val="24"/>
          <w:szCs w:val="24"/>
        </w:rPr>
        <w:t xml:space="preserve"> surgimento de variabilidade em roças </w:t>
      </w:r>
      <w:r w:rsidRPr="00517FFD">
        <w:rPr>
          <w:rFonts w:ascii="Arial" w:hAnsi="Arial" w:cs="Arial"/>
          <w:sz w:val="24"/>
          <w:szCs w:val="24"/>
        </w:rPr>
        <w:t xml:space="preserve">itinerantes, </w:t>
      </w:r>
      <w:r w:rsidR="00D35514" w:rsidRPr="00517FFD">
        <w:rPr>
          <w:rFonts w:ascii="Arial" w:hAnsi="Arial" w:cs="Arial"/>
          <w:sz w:val="24"/>
          <w:szCs w:val="24"/>
        </w:rPr>
        <w:t>Nas condições de cultivo itinerante, isso faz com que os processos geradores de variabilidade estejam sob influência tanto de processos de seleção artificial como processo de seleção natural, fazendo com que a espécie esteja sob contínua dinâmica evolutiva (</w:t>
      </w:r>
      <w:r w:rsidRPr="00517FFD">
        <w:rPr>
          <w:rFonts w:ascii="Arial" w:hAnsi="Arial" w:cs="Arial"/>
          <w:sz w:val="24"/>
          <w:szCs w:val="24"/>
        </w:rPr>
        <w:t>PERON</w:t>
      </w:r>
      <w:r w:rsidR="00E127E4" w:rsidRPr="00517FFD">
        <w:rPr>
          <w:rFonts w:ascii="Arial" w:hAnsi="Arial" w:cs="Arial"/>
          <w:sz w:val="24"/>
          <w:szCs w:val="24"/>
        </w:rPr>
        <w:t xml:space="preserve">I </w:t>
      </w:r>
      <w:r w:rsidR="00D35514" w:rsidRPr="00517FFD">
        <w:rPr>
          <w:rFonts w:ascii="Arial" w:hAnsi="Arial" w:cs="Arial"/>
          <w:sz w:val="24"/>
          <w:szCs w:val="24"/>
        </w:rPr>
        <w:t xml:space="preserve">et al., 1999). </w:t>
      </w:r>
    </w:p>
    <w:p w:rsidR="00BE00A8" w:rsidRPr="00517FFD" w:rsidRDefault="00AE4DCB" w:rsidP="00BE00A8">
      <w:pPr>
        <w:spacing w:after="0" w:line="360" w:lineRule="auto"/>
        <w:ind w:firstLine="708"/>
        <w:jc w:val="both"/>
        <w:rPr>
          <w:rFonts w:ascii="Arial" w:hAnsi="Arial" w:cs="Arial"/>
          <w:sz w:val="24"/>
          <w:szCs w:val="24"/>
        </w:rPr>
      </w:pPr>
      <w:r w:rsidRPr="00517FFD">
        <w:rPr>
          <w:rFonts w:ascii="Arial" w:hAnsi="Arial" w:cs="Arial"/>
          <w:sz w:val="24"/>
          <w:szCs w:val="24"/>
        </w:rPr>
        <w:t xml:space="preserve">Segundo </w:t>
      </w:r>
      <w:r w:rsidR="00A92A2C" w:rsidRPr="00517FFD">
        <w:rPr>
          <w:rFonts w:ascii="Arial" w:hAnsi="Arial" w:cs="Arial"/>
          <w:sz w:val="24"/>
          <w:szCs w:val="24"/>
        </w:rPr>
        <w:t>Nassar</w:t>
      </w:r>
      <w:r w:rsidRPr="00517FFD">
        <w:rPr>
          <w:rFonts w:ascii="Arial" w:hAnsi="Arial" w:cs="Arial"/>
          <w:sz w:val="24"/>
          <w:szCs w:val="24"/>
        </w:rPr>
        <w:t xml:space="preserve"> (NASSAR, et. al, 2007)</w:t>
      </w:r>
      <w:r w:rsidR="00A92A2C" w:rsidRPr="00517FFD">
        <w:rPr>
          <w:rFonts w:ascii="Arial" w:hAnsi="Arial" w:cs="Arial"/>
          <w:sz w:val="24"/>
          <w:szCs w:val="24"/>
        </w:rPr>
        <w:t>, agrônomo egípcio radicado no Brasil há três décadas que liderou o estudo, esse enriquecimento natural tornou o tubérculo mais gostoso, porém, essa variedade apresenta baixa produtividade e rende só 1 kg por pé de planta, havendo a necessidade de pesquisas que aumentem a produtividade da mesma.</w:t>
      </w:r>
      <w:r w:rsidR="00BE00A8" w:rsidRPr="00517FFD">
        <w:rPr>
          <w:rFonts w:ascii="Arial" w:hAnsi="Arial" w:cs="Arial"/>
          <w:sz w:val="24"/>
          <w:szCs w:val="24"/>
        </w:rPr>
        <w:t xml:space="preserve"> </w:t>
      </w:r>
    </w:p>
    <w:p w:rsidR="00BE00A8" w:rsidRPr="00517FFD" w:rsidRDefault="00BE00A8" w:rsidP="00BE00A8">
      <w:pPr>
        <w:spacing w:after="0" w:line="360" w:lineRule="auto"/>
        <w:ind w:firstLine="708"/>
        <w:jc w:val="both"/>
        <w:rPr>
          <w:rFonts w:ascii="Arial" w:hAnsi="Arial" w:cs="Arial"/>
          <w:sz w:val="24"/>
          <w:szCs w:val="24"/>
        </w:rPr>
      </w:pPr>
      <w:r w:rsidRPr="00517FFD">
        <w:rPr>
          <w:rFonts w:ascii="Arial" w:hAnsi="Arial" w:cs="Arial"/>
          <w:sz w:val="24"/>
          <w:szCs w:val="24"/>
        </w:rPr>
        <w:lastRenderedPageBreak/>
        <w:t>Sendo selecionada ao longo de centenas de anos de domesticação por povos indígenas da Amazônia, a mandioca vermelha pode apresentar um potencial na alimentação</w:t>
      </w:r>
      <w:r w:rsidR="00AE4DCB" w:rsidRPr="00517FFD">
        <w:rPr>
          <w:rFonts w:ascii="Arial" w:hAnsi="Arial" w:cs="Arial"/>
          <w:sz w:val="24"/>
          <w:szCs w:val="24"/>
        </w:rPr>
        <w:t>, in citro e na produção de pão, bolos, dentre outros por</w:t>
      </w:r>
      <w:r w:rsidR="00CE07F8" w:rsidRPr="00517FFD">
        <w:rPr>
          <w:rFonts w:ascii="Arial" w:hAnsi="Arial" w:cs="Arial"/>
          <w:sz w:val="24"/>
          <w:szCs w:val="24"/>
        </w:rPr>
        <w:t xml:space="preserve"> </w:t>
      </w:r>
      <w:r w:rsidRPr="00517FFD">
        <w:rPr>
          <w:rFonts w:ascii="Arial" w:hAnsi="Arial" w:cs="Arial"/>
          <w:sz w:val="24"/>
          <w:szCs w:val="24"/>
        </w:rPr>
        <w:t>mais de um bilhão de pessoas, além de seus subprodutos ser</w:t>
      </w:r>
      <w:r w:rsidR="00AE4DCB" w:rsidRPr="00517FFD">
        <w:rPr>
          <w:rFonts w:ascii="Arial" w:hAnsi="Arial" w:cs="Arial"/>
          <w:sz w:val="24"/>
          <w:szCs w:val="24"/>
        </w:rPr>
        <w:t>em</w:t>
      </w:r>
      <w:r w:rsidRPr="00517FFD">
        <w:rPr>
          <w:rFonts w:ascii="Arial" w:hAnsi="Arial" w:cs="Arial"/>
          <w:sz w:val="24"/>
          <w:szCs w:val="24"/>
        </w:rPr>
        <w:t xml:space="preserve"> utilizadas na alimentação animal e na produção de etanol</w:t>
      </w:r>
      <w:r w:rsidR="00AE4DCB" w:rsidRPr="00517FFD">
        <w:rPr>
          <w:rFonts w:ascii="Arial" w:hAnsi="Arial" w:cs="Arial"/>
          <w:sz w:val="24"/>
          <w:szCs w:val="24"/>
        </w:rPr>
        <w:t xml:space="preserve"> (NASSAR et al., 2007)</w:t>
      </w:r>
      <w:r w:rsidRPr="00517FFD">
        <w:rPr>
          <w:rFonts w:ascii="Arial" w:hAnsi="Arial" w:cs="Arial"/>
          <w:sz w:val="24"/>
          <w:szCs w:val="24"/>
        </w:rPr>
        <w:t>.</w:t>
      </w:r>
    </w:p>
    <w:p w:rsidR="00622F10" w:rsidRPr="00517FFD" w:rsidRDefault="008D12EB" w:rsidP="008D12EB">
      <w:pPr>
        <w:shd w:val="clear" w:color="auto" w:fill="FFFFFF"/>
        <w:spacing w:after="0" w:line="360" w:lineRule="auto"/>
        <w:ind w:firstLine="708"/>
        <w:jc w:val="both"/>
        <w:rPr>
          <w:rFonts w:ascii="Arial" w:hAnsi="Arial" w:cs="Arial"/>
          <w:sz w:val="24"/>
          <w:szCs w:val="24"/>
        </w:rPr>
      </w:pPr>
      <w:r w:rsidRPr="00517FFD">
        <w:rPr>
          <w:rFonts w:ascii="Arial" w:hAnsi="Arial" w:cs="Arial"/>
          <w:sz w:val="24"/>
          <w:szCs w:val="24"/>
        </w:rPr>
        <w:t xml:space="preserve">As variedades BR-400T e BR-401, é uma cultivar de mandioca com polpa rosada com alto teor de licopeno nas raízes, substância esta que apresentam importantes propriedades antioxidantes. No Distrito Federal e Entorno a cultivar apresenta produtividade de raízes de até 60 toneladas por hectare. Em função de sua precocidade a cultivar deve ser colhida preferencialmente de oito a doze meses após o plantio, sendo resistente a certas bacterioses, sendo mais indicada para o plantio em solos de média a alta fertilidade, </w:t>
      </w:r>
      <w:proofErr w:type="gramStart"/>
      <w:r w:rsidRPr="00517FFD">
        <w:rPr>
          <w:rFonts w:ascii="Arial" w:hAnsi="Arial" w:cs="Arial"/>
          <w:sz w:val="24"/>
          <w:szCs w:val="24"/>
        </w:rPr>
        <w:t>Esta</w:t>
      </w:r>
      <w:proofErr w:type="gramEnd"/>
      <w:r w:rsidRPr="00517FFD">
        <w:rPr>
          <w:rFonts w:ascii="Arial" w:hAnsi="Arial" w:cs="Arial"/>
          <w:sz w:val="24"/>
          <w:szCs w:val="24"/>
        </w:rPr>
        <w:t xml:space="preserve"> solução tecnológica foi desenvolvida pela Embrapa em parceria com outras instituições</w:t>
      </w:r>
      <w:r w:rsidR="00284618" w:rsidRPr="00517FFD">
        <w:rPr>
          <w:rFonts w:ascii="Arial" w:hAnsi="Arial" w:cs="Arial"/>
          <w:sz w:val="24"/>
          <w:szCs w:val="24"/>
        </w:rPr>
        <w:t xml:space="preserve"> (MATTOS, 2006)</w:t>
      </w:r>
      <w:r w:rsidRPr="00517FFD">
        <w:rPr>
          <w:rFonts w:ascii="Arial" w:hAnsi="Arial" w:cs="Arial"/>
          <w:sz w:val="24"/>
          <w:szCs w:val="24"/>
        </w:rPr>
        <w:t>.</w:t>
      </w:r>
    </w:p>
    <w:p w:rsidR="008D12EB" w:rsidRPr="00517FFD" w:rsidRDefault="008D12EB" w:rsidP="008D12EB">
      <w:pPr>
        <w:pStyle w:val="NormalWeb"/>
        <w:shd w:val="clear" w:color="auto" w:fill="FFFFFF"/>
        <w:spacing w:before="0" w:beforeAutospacing="0" w:after="0" w:afterAutospacing="0" w:line="360" w:lineRule="auto"/>
        <w:ind w:firstLine="709"/>
        <w:jc w:val="both"/>
        <w:rPr>
          <w:rFonts w:ascii="Arial" w:hAnsi="Arial" w:cs="Arial"/>
        </w:rPr>
      </w:pPr>
      <w:r w:rsidRPr="00517FFD">
        <w:rPr>
          <w:rFonts w:ascii="Arial" w:hAnsi="Arial" w:cs="Arial"/>
        </w:rPr>
        <w:t xml:space="preserve">O glúten é representado por </w:t>
      </w:r>
      <w:r w:rsidRPr="00517FFD">
        <w:rPr>
          <w:rFonts w:ascii="Arial" w:hAnsi="Arial" w:cs="Arial"/>
          <w:shd w:val="clear" w:color="auto" w:fill="FFFFFF"/>
        </w:rPr>
        <w:t xml:space="preserve">duas proteínas: a </w:t>
      </w:r>
      <w:proofErr w:type="spellStart"/>
      <w:r w:rsidRPr="00517FFD">
        <w:rPr>
          <w:rFonts w:ascii="Arial" w:hAnsi="Arial" w:cs="Arial"/>
          <w:bCs/>
        </w:rPr>
        <w:t>glutenin</w:t>
      </w:r>
      <w:proofErr w:type="spellEnd"/>
      <w:r w:rsidRPr="00517FFD">
        <w:rPr>
          <w:rFonts w:ascii="Arial" w:hAnsi="Arial" w:cs="Arial"/>
        </w:rPr>
        <w:t> e a </w:t>
      </w:r>
      <w:proofErr w:type="spellStart"/>
      <w:r w:rsidRPr="00517FFD">
        <w:rPr>
          <w:rFonts w:ascii="Arial" w:hAnsi="Arial" w:cs="Arial"/>
          <w:bCs/>
        </w:rPr>
        <w:t>gliadina</w:t>
      </w:r>
      <w:proofErr w:type="spellEnd"/>
      <w:r w:rsidRPr="00517FFD">
        <w:rPr>
          <w:rFonts w:ascii="Arial" w:hAnsi="Arial" w:cs="Arial"/>
          <w:bCs/>
        </w:rPr>
        <w:t xml:space="preserve">. </w:t>
      </w:r>
      <w:r w:rsidRPr="00517FFD">
        <w:rPr>
          <w:rFonts w:ascii="Arial" w:hAnsi="Arial" w:cs="Arial"/>
        </w:rPr>
        <w:t>Esta é a responsável pela</w:t>
      </w:r>
      <w:r w:rsidRPr="00517FFD">
        <w:rPr>
          <w:rFonts w:ascii="Arial" w:hAnsi="Arial" w:cs="Arial"/>
          <w:shd w:val="clear" w:color="auto" w:fill="FFFFFF"/>
        </w:rPr>
        <w:t xml:space="preserve"> </w:t>
      </w:r>
      <w:r w:rsidRPr="00517FFD">
        <w:rPr>
          <w:rFonts w:ascii="Arial" w:hAnsi="Arial" w:cs="Arial"/>
        </w:rPr>
        <w:t>inflamação crônica e pela danificação da mucosa intestinal em função da reação autoimune o que leva à má-absorção de nutrientes, e outros problemas secundários como a osteoporose, a anemia e a fadiga</w:t>
      </w:r>
      <w:r w:rsidRPr="00517FFD">
        <w:rPr>
          <w:rFonts w:ascii="Arial" w:hAnsi="Arial" w:cs="Arial"/>
          <w:shd w:val="clear" w:color="auto" w:fill="FFFFFF"/>
        </w:rPr>
        <w:t>, sendo encontrada no trigo, na cevada e no centeio</w:t>
      </w:r>
      <w:r w:rsidRPr="00517FFD">
        <w:rPr>
          <w:rFonts w:ascii="Arial" w:hAnsi="Arial" w:cs="Arial"/>
        </w:rPr>
        <w:t>. Já a lactose é um dissacarídeo que provoca doenças gastrointestinais como dor, flatulências, barriga inchada e diarreia. E em função dessa problemática, procurou-se, por meio deste trabalho, desenvolver o pão de mandioca sem glúten e sem lactose (ARAÚJO, et. al, 2010).</w:t>
      </w:r>
    </w:p>
    <w:p w:rsidR="00096A05" w:rsidRPr="00517FFD" w:rsidRDefault="008D12EB" w:rsidP="00096A05">
      <w:pPr>
        <w:pStyle w:val="NormalWeb"/>
        <w:shd w:val="clear" w:color="auto" w:fill="FFFFFF"/>
        <w:spacing w:before="0" w:beforeAutospacing="0" w:after="0" w:afterAutospacing="0" w:line="360" w:lineRule="auto"/>
        <w:ind w:firstLine="709"/>
        <w:jc w:val="both"/>
        <w:rPr>
          <w:rFonts w:ascii="Arial" w:hAnsi="Arial" w:cs="Arial"/>
        </w:rPr>
      </w:pPr>
      <w:r w:rsidRPr="00517FFD">
        <w:rPr>
          <w:rFonts w:ascii="Arial" w:hAnsi="Arial" w:cs="Arial"/>
        </w:rPr>
        <w:t>O presente trabalho foi desenvolvido pelos alunos do Centro de Ensino em Período Integral – Independência, situado na cidade de Quirinópolis e teve como objetivo</w:t>
      </w:r>
      <w:r w:rsidR="0011513E" w:rsidRPr="00517FFD">
        <w:rPr>
          <w:rFonts w:ascii="Arial" w:hAnsi="Arial" w:cs="Arial"/>
        </w:rPr>
        <w:t xml:space="preserve"> </w:t>
      </w:r>
      <w:r w:rsidRPr="00517FFD">
        <w:rPr>
          <w:rFonts w:ascii="Arial" w:hAnsi="Arial" w:cs="Arial"/>
        </w:rPr>
        <w:t xml:space="preserve">a produção de pão </w:t>
      </w:r>
      <w:r w:rsidR="00096A05" w:rsidRPr="00517FFD">
        <w:rPr>
          <w:rFonts w:ascii="Arial" w:hAnsi="Arial" w:cs="Arial"/>
        </w:rPr>
        <w:t xml:space="preserve">de mandioca </w:t>
      </w:r>
      <w:r w:rsidRPr="00517FFD">
        <w:rPr>
          <w:rFonts w:ascii="Arial" w:hAnsi="Arial" w:cs="Arial"/>
        </w:rPr>
        <w:t>sem glúten e sem lactose</w:t>
      </w:r>
      <w:r w:rsidR="00096A05" w:rsidRPr="00517FFD">
        <w:rPr>
          <w:rFonts w:ascii="Arial" w:hAnsi="Arial" w:cs="Arial"/>
        </w:rPr>
        <w:t>.</w:t>
      </w:r>
    </w:p>
    <w:p w:rsidR="00096A05" w:rsidRPr="00517FFD" w:rsidRDefault="00096A05" w:rsidP="00096A05">
      <w:pPr>
        <w:pStyle w:val="NormalWeb"/>
        <w:shd w:val="clear" w:color="auto" w:fill="FFFFFF"/>
        <w:tabs>
          <w:tab w:val="left" w:pos="1068"/>
        </w:tabs>
        <w:spacing w:before="0" w:beforeAutospacing="0" w:after="0" w:afterAutospacing="0"/>
        <w:jc w:val="both"/>
        <w:rPr>
          <w:rFonts w:ascii="Arial" w:hAnsi="Arial" w:cs="Arial"/>
        </w:rPr>
      </w:pPr>
      <w:bookmarkStart w:id="3" w:name="_Hlk515184136"/>
    </w:p>
    <w:p w:rsidR="00096A05" w:rsidRPr="00517FFD" w:rsidRDefault="00096A05" w:rsidP="00096A05">
      <w:pPr>
        <w:pStyle w:val="NormalWeb"/>
        <w:numPr>
          <w:ilvl w:val="0"/>
          <w:numId w:val="1"/>
        </w:numPr>
        <w:shd w:val="clear" w:color="auto" w:fill="FFFFFF"/>
        <w:tabs>
          <w:tab w:val="left" w:pos="1068"/>
        </w:tabs>
        <w:spacing w:before="0" w:beforeAutospacing="0" w:after="0" w:afterAutospacing="0"/>
        <w:jc w:val="both"/>
        <w:rPr>
          <w:rFonts w:ascii="Arial" w:hAnsi="Arial" w:cs="Arial"/>
          <w:b/>
        </w:rPr>
      </w:pPr>
      <w:r w:rsidRPr="00517FFD">
        <w:rPr>
          <w:rFonts w:ascii="Arial" w:hAnsi="Arial" w:cs="Arial"/>
          <w:b/>
        </w:rPr>
        <w:t>MATERIAL E MÉTODOS</w:t>
      </w:r>
    </w:p>
    <w:p w:rsidR="00096A05" w:rsidRPr="00517FFD" w:rsidRDefault="00096A05" w:rsidP="00096A05">
      <w:pPr>
        <w:pStyle w:val="NormalWeb"/>
        <w:shd w:val="clear" w:color="auto" w:fill="FFFFFF"/>
        <w:tabs>
          <w:tab w:val="left" w:pos="1068"/>
        </w:tabs>
        <w:spacing w:before="0" w:beforeAutospacing="0" w:after="0" w:afterAutospacing="0"/>
        <w:ind w:left="720"/>
        <w:jc w:val="both"/>
        <w:rPr>
          <w:rFonts w:ascii="Arial" w:hAnsi="Arial" w:cs="Arial"/>
        </w:rPr>
      </w:pPr>
    </w:p>
    <w:p w:rsidR="00096A05" w:rsidRPr="00517FFD" w:rsidRDefault="00096A05" w:rsidP="00096A05">
      <w:pPr>
        <w:pStyle w:val="NormalWeb"/>
        <w:shd w:val="clear" w:color="auto" w:fill="FFFFFF"/>
        <w:tabs>
          <w:tab w:val="left" w:pos="709"/>
        </w:tabs>
        <w:spacing w:before="0" w:beforeAutospacing="0" w:after="0" w:afterAutospacing="0" w:line="360" w:lineRule="auto"/>
        <w:jc w:val="both"/>
        <w:rPr>
          <w:rFonts w:ascii="Arial" w:hAnsi="Arial" w:cs="Arial"/>
        </w:rPr>
      </w:pPr>
      <w:r w:rsidRPr="00517FFD">
        <w:rPr>
          <w:rFonts w:ascii="Arial" w:hAnsi="Arial" w:cs="Arial"/>
        </w:rPr>
        <w:tab/>
        <w:t>A mandioca (</w:t>
      </w:r>
      <w:proofErr w:type="spellStart"/>
      <w:r w:rsidRPr="00517FFD">
        <w:rPr>
          <w:rFonts w:ascii="Arial" w:hAnsi="Arial" w:cs="Arial"/>
          <w:i/>
          <w:shd w:val="clear" w:color="auto" w:fill="FFFFFF"/>
        </w:rPr>
        <w:t>Manihot</w:t>
      </w:r>
      <w:proofErr w:type="spellEnd"/>
      <w:r w:rsidRPr="00517FFD">
        <w:rPr>
          <w:rFonts w:ascii="Arial" w:hAnsi="Arial" w:cs="Arial"/>
          <w:i/>
          <w:shd w:val="clear" w:color="auto" w:fill="FFFFFF"/>
        </w:rPr>
        <w:t xml:space="preserve"> </w:t>
      </w:r>
      <w:proofErr w:type="spellStart"/>
      <w:r w:rsidRPr="00517FFD">
        <w:rPr>
          <w:rFonts w:ascii="Arial" w:hAnsi="Arial" w:cs="Arial"/>
          <w:i/>
          <w:shd w:val="clear" w:color="auto" w:fill="FFFFFF"/>
        </w:rPr>
        <w:t>esculenta</w:t>
      </w:r>
      <w:proofErr w:type="spellEnd"/>
      <w:r w:rsidRPr="00517FFD">
        <w:rPr>
          <w:rFonts w:ascii="Arial" w:hAnsi="Arial" w:cs="Arial"/>
          <w:shd w:val="clear" w:color="auto" w:fill="FFFFFF"/>
        </w:rPr>
        <w:t>)</w:t>
      </w:r>
      <w:r w:rsidRPr="00517FFD">
        <w:rPr>
          <w:rFonts w:ascii="Arial" w:hAnsi="Arial" w:cs="Arial"/>
        </w:rPr>
        <w:t xml:space="preserve"> utilizada na receita foi a variedade BRS-400 e BRS-401 desenvolvida pela Embrapa Cerrado, cozeu-se 1Kg do produto com os ingredientes: 2 xícaras (chá) de leite de soja, 4 colheres (sopa) de azeite de oliva, sal, 1 xícara (chá) de tapioca granulada, 1 ovo, 150 g de parmesão ralado (sem lactose), 2 colheres (sopa) cheias de polvilho doce, azeite para untar e 2 (sopa)  colheres de fermento biológico granulado. No preparo, aqueceu-se o leite com sal a gosto, ao fogo médio, mexendo até ferver. Depois, despejou-se o preparado sobre a tapioca granulada, deixando-o esfriar e acrescentou-se 1 ovo, 4 colheres (sopa) do parmesão </w:t>
      </w:r>
      <w:r w:rsidRPr="00517FFD">
        <w:rPr>
          <w:rFonts w:ascii="Arial" w:hAnsi="Arial" w:cs="Arial"/>
        </w:rPr>
        <w:lastRenderedPageBreak/>
        <w:t xml:space="preserve">e o polvilho, misturou-se bem com a mandioca amassada e cozida e modelou-se os </w:t>
      </w:r>
      <w:proofErr w:type="spellStart"/>
      <w:r w:rsidRPr="00517FFD">
        <w:rPr>
          <w:rFonts w:ascii="Arial" w:hAnsi="Arial" w:cs="Arial"/>
        </w:rPr>
        <w:t>paezinhos</w:t>
      </w:r>
      <w:proofErr w:type="spellEnd"/>
      <w:r w:rsidRPr="00517FFD">
        <w:rPr>
          <w:rFonts w:ascii="Arial" w:hAnsi="Arial" w:cs="Arial"/>
        </w:rPr>
        <w:t xml:space="preserve"> com pequenas porções da massa. Em seguida, colocou-se tais pãezinhos em assadeira untada com azeite de oliva, e os levou ao forno pré-aquecido (180ºC) por 30 min. </w:t>
      </w:r>
      <w:bookmarkEnd w:id="3"/>
    </w:p>
    <w:p w:rsidR="00301536" w:rsidRPr="00517FFD" w:rsidRDefault="00096A05" w:rsidP="00096A05">
      <w:pPr>
        <w:pStyle w:val="NormalWeb"/>
        <w:shd w:val="clear" w:color="auto" w:fill="FFFFFF"/>
        <w:spacing w:before="0" w:beforeAutospacing="0" w:after="0" w:afterAutospacing="0" w:line="360" w:lineRule="auto"/>
        <w:ind w:firstLine="709"/>
        <w:jc w:val="both"/>
        <w:rPr>
          <w:rFonts w:ascii="Arial" w:hAnsi="Arial" w:cs="Arial"/>
          <w:b/>
        </w:rPr>
      </w:pPr>
      <w:r w:rsidRPr="00517FFD">
        <w:rPr>
          <w:rFonts w:ascii="Arial" w:hAnsi="Arial" w:cs="Arial"/>
          <w:b/>
        </w:rPr>
        <w:t xml:space="preserve"> </w:t>
      </w:r>
    </w:p>
    <w:p w:rsidR="00096A05" w:rsidRPr="00517FFD" w:rsidRDefault="00096A05" w:rsidP="00096A05">
      <w:pPr>
        <w:pStyle w:val="NormalWeb"/>
        <w:shd w:val="clear" w:color="auto" w:fill="FFFFFF"/>
        <w:spacing w:before="0" w:beforeAutospacing="0" w:after="0" w:afterAutospacing="0"/>
        <w:ind w:left="360" w:firstLine="348"/>
        <w:jc w:val="both"/>
        <w:rPr>
          <w:rFonts w:ascii="Arial" w:hAnsi="Arial" w:cs="Arial"/>
        </w:rPr>
      </w:pPr>
    </w:p>
    <w:p w:rsidR="00096A05" w:rsidRPr="00517FFD" w:rsidRDefault="00096A05" w:rsidP="00096A05">
      <w:pPr>
        <w:pStyle w:val="NormalWeb"/>
        <w:numPr>
          <w:ilvl w:val="0"/>
          <w:numId w:val="1"/>
        </w:numPr>
        <w:shd w:val="clear" w:color="auto" w:fill="FFFFFF"/>
        <w:spacing w:before="0" w:beforeAutospacing="0" w:after="0" w:afterAutospacing="0"/>
        <w:jc w:val="both"/>
        <w:rPr>
          <w:rFonts w:ascii="Arial" w:hAnsi="Arial" w:cs="Arial"/>
          <w:b/>
        </w:rPr>
      </w:pPr>
      <w:r w:rsidRPr="00517FFD">
        <w:rPr>
          <w:rFonts w:ascii="Arial" w:hAnsi="Arial" w:cs="Arial"/>
          <w:b/>
        </w:rPr>
        <w:t>RESULTADOS E DISCUSSÃO</w:t>
      </w:r>
    </w:p>
    <w:p w:rsidR="00096A05" w:rsidRPr="00517FFD" w:rsidRDefault="00096A05" w:rsidP="00096A05">
      <w:pPr>
        <w:pStyle w:val="NormalWeb"/>
        <w:shd w:val="clear" w:color="auto" w:fill="FFFFFF"/>
        <w:spacing w:before="0" w:beforeAutospacing="0" w:after="0" w:afterAutospacing="0"/>
        <w:ind w:left="360"/>
        <w:jc w:val="both"/>
        <w:rPr>
          <w:rFonts w:ascii="Arial" w:hAnsi="Arial" w:cs="Arial"/>
        </w:rPr>
      </w:pPr>
    </w:p>
    <w:p w:rsidR="008A2E76" w:rsidRPr="00517FFD" w:rsidRDefault="008D29C8" w:rsidP="008D29C8">
      <w:pPr>
        <w:pStyle w:val="NormalWeb"/>
        <w:shd w:val="clear" w:color="auto" w:fill="FFFFFF"/>
        <w:spacing w:before="0" w:beforeAutospacing="0" w:after="0" w:afterAutospacing="0" w:line="360" w:lineRule="auto"/>
        <w:ind w:firstLine="708"/>
        <w:jc w:val="both"/>
        <w:rPr>
          <w:rFonts w:ascii="Arial" w:hAnsi="Arial" w:cs="Arial"/>
        </w:rPr>
      </w:pPr>
      <w:r w:rsidRPr="00517FFD">
        <w:rPr>
          <w:rFonts w:ascii="Arial" w:hAnsi="Arial" w:cs="Arial"/>
        </w:rPr>
        <w:t xml:space="preserve">O pão de mandioca sem glúten e sem lactose, pode ser uma alternativa viável para sanar uma problemática que envolve a intolerância as substâncias descritas, além de apresentar a licopeno uma substância </w:t>
      </w:r>
      <w:r w:rsidR="00CB2FD2" w:rsidRPr="00517FFD">
        <w:rPr>
          <w:rFonts w:ascii="Arial" w:hAnsi="Arial" w:cs="Arial"/>
        </w:rPr>
        <w:t xml:space="preserve">antioxidante devido a sua habilidade de sequestrar o oxigênio singleto e capturar radicais livres </w:t>
      </w:r>
      <w:proofErr w:type="spellStart"/>
      <w:r w:rsidR="00CB2FD2" w:rsidRPr="00517FFD">
        <w:rPr>
          <w:rFonts w:ascii="Arial" w:hAnsi="Arial" w:cs="Arial"/>
        </w:rPr>
        <w:t>peroxil</w:t>
      </w:r>
      <w:proofErr w:type="spellEnd"/>
      <w:r w:rsidR="00CB2FD2" w:rsidRPr="00517FFD">
        <w:rPr>
          <w:rFonts w:ascii="Arial" w:hAnsi="Arial" w:cs="Arial"/>
        </w:rPr>
        <w:t xml:space="preserve"> do oxigênio singleto (O</w:t>
      </w:r>
      <w:r w:rsidR="00CB2FD2" w:rsidRPr="00517FFD">
        <w:rPr>
          <w:rFonts w:ascii="Arial" w:hAnsi="Arial" w:cs="Arial"/>
          <w:vertAlign w:val="subscript"/>
        </w:rPr>
        <w:t>2</w:t>
      </w:r>
      <w:r w:rsidR="00CB2FD2" w:rsidRPr="00517FFD">
        <w:rPr>
          <w:rFonts w:ascii="Arial" w:hAnsi="Arial" w:cs="Arial"/>
        </w:rPr>
        <w:t xml:space="preserve">) e às ditas espécies reativas do oxigênio ou ERO(s). Estas ERO(s), geradas no curso do metabolismo normal, mas são intensificadas após exposição à </w:t>
      </w:r>
      <w:proofErr w:type="spellStart"/>
      <w:r w:rsidR="00CB2FD2" w:rsidRPr="00517FFD">
        <w:rPr>
          <w:rFonts w:ascii="Arial" w:hAnsi="Arial" w:cs="Arial"/>
        </w:rPr>
        <w:t>xenobió</w:t>
      </w:r>
      <w:proofErr w:type="spellEnd"/>
      <w:r w:rsidR="00CB2FD2" w:rsidRPr="00517FFD">
        <w:rPr>
          <w:rFonts w:ascii="Arial" w:hAnsi="Arial" w:cs="Arial"/>
        </w:rPr>
        <w:t xml:space="preserve">- ticos, que clivam o DNA, peroxidam lipídios insaturados, alteram a atividade enzimática e </w:t>
      </w:r>
      <w:proofErr w:type="spellStart"/>
      <w:r w:rsidR="00CB2FD2" w:rsidRPr="00517FFD">
        <w:rPr>
          <w:rFonts w:ascii="Arial" w:hAnsi="Arial" w:cs="Arial"/>
        </w:rPr>
        <w:t>despolimerizam</w:t>
      </w:r>
      <w:proofErr w:type="spellEnd"/>
      <w:r w:rsidR="00CB2FD2" w:rsidRPr="00517FFD">
        <w:rPr>
          <w:rFonts w:ascii="Arial" w:hAnsi="Arial" w:cs="Arial"/>
        </w:rPr>
        <w:t xml:space="preserve"> polissacarídeos</w:t>
      </w:r>
      <w:r w:rsidR="008A2E76" w:rsidRPr="00517FFD">
        <w:rPr>
          <w:rFonts w:ascii="Arial" w:hAnsi="Arial" w:cs="Arial"/>
        </w:rPr>
        <w:t>, provocando o câncer e o envelhecimento</w:t>
      </w:r>
      <w:r w:rsidR="00B476EB" w:rsidRPr="00517FFD">
        <w:rPr>
          <w:rFonts w:ascii="Arial" w:hAnsi="Arial" w:cs="Arial"/>
        </w:rPr>
        <w:t xml:space="preserve"> </w:t>
      </w:r>
      <w:r w:rsidR="00BC7257" w:rsidRPr="00517FFD">
        <w:rPr>
          <w:rFonts w:ascii="Arial" w:hAnsi="Arial" w:cs="Arial"/>
        </w:rPr>
        <w:t xml:space="preserve">(ARAÚJO, et. al, 2010; </w:t>
      </w:r>
      <w:r w:rsidR="00B209F7" w:rsidRPr="00517FFD">
        <w:rPr>
          <w:rFonts w:ascii="Arial" w:hAnsi="Arial" w:cs="Arial"/>
        </w:rPr>
        <w:t>FARALDO, 2000</w:t>
      </w:r>
      <w:r w:rsidR="00BC7257" w:rsidRPr="00517FFD">
        <w:rPr>
          <w:rFonts w:ascii="Arial" w:hAnsi="Arial" w:cs="Arial"/>
        </w:rPr>
        <w:t>).</w:t>
      </w:r>
    </w:p>
    <w:p w:rsidR="00B476EB" w:rsidRPr="00517FFD" w:rsidRDefault="008A2E76" w:rsidP="008D29C8">
      <w:pPr>
        <w:pStyle w:val="NormalWeb"/>
        <w:shd w:val="clear" w:color="auto" w:fill="FFFFFF"/>
        <w:spacing w:before="0" w:beforeAutospacing="0" w:after="0" w:afterAutospacing="0" w:line="360" w:lineRule="auto"/>
        <w:ind w:firstLine="708"/>
        <w:jc w:val="both"/>
        <w:rPr>
          <w:rFonts w:ascii="Arial" w:hAnsi="Arial" w:cs="Arial"/>
        </w:rPr>
      </w:pPr>
      <w:r w:rsidRPr="00517FFD">
        <w:rPr>
          <w:rFonts w:ascii="Arial" w:hAnsi="Arial" w:cs="Arial"/>
        </w:rPr>
        <w:t xml:space="preserve">O produto apresentado, </w:t>
      </w:r>
      <w:r w:rsidR="00CB2FD2" w:rsidRPr="00517FFD">
        <w:rPr>
          <w:rFonts w:ascii="Arial" w:hAnsi="Arial" w:cs="Arial"/>
        </w:rPr>
        <w:t>conte</w:t>
      </w:r>
      <w:r w:rsidRPr="00517FFD">
        <w:rPr>
          <w:rFonts w:ascii="Arial" w:hAnsi="Arial" w:cs="Arial"/>
        </w:rPr>
        <w:t>m também a</w:t>
      </w:r>
      <w:r w:rsidR="00CB2FD2" w:rsidRPr="00517FFD">
        <w:rPr>
          <w:rFonts w:ascii="Arial" w:hAnsi="Arial" w:cs="Arial"/>
        </w:rPr>
        <w:t xml:space="preserve"> lecitina</w:t>
      </w:r>
      <w:r w:rsidRPr="00517FFD">
        <w:rPr>
          <w:rFonts w:ascii="Arial" w:hAnsi="Arial" w:cs="Arial"/>
        </w:rPr>
        <w:t xml:space="preserve"> da soja que apr</w:t>
      </w:r>
      <w:r w:rsidR="00B476EB" w:rsidRPr="00517FFD">
        <w:rPr>
          <w:rFonts w:ascii="Arial" w:hAnsi="Arial" w:cs="Arial"/>
        </w:rPr>
        <w:t>e</w:t>
      </w:r>
      <w:r w:rsidRPr="00517FFD">
        <w:rPr>
          <w:rFonts w:ascii="Arial" w:hAnsi="Arial" w:cs="Arial"/>
        </w:rPr>
        <w:t>sen</w:t>
      </w:r>
      <w:r w:rsidR="00B476EB" w:rsidRPr="00517FFD">
        <w:rPr>
          <w:rFonts w:ascii="Arial" w:hAnsi="Arial" w:cs="Arial"/>
        </w:rPr>
        <w:t>tam</w:t>
      </w:r>
      <w:r w:rsidRPr="00517FFD">
        <w:rPr>
          <w:rFonts w:ascii="Arial" w:hAnsi="Arial" w:cs="Arial"/>
        </w:rPr>
        <w:t xml:space="preserve"> propriedades tensoativas provenientes da estrutura molecular dos fosfolipídios, componentes ativos da lecitina, tendo poder</w:t>
      </w:r>
      <w:r w:rsidR="00B476EB" w:rsidRPr="00517FFD">
        <w:rPr>
          <w:rFonts w:ascii="Arial" w:hAnsi="Arial" w:cs="Arial"/>
        </w:rPr>
        <w:t xml:space="preserve"> </w:t>
      </w:r>
      <w:r w:rsidRPr="00517FFD">
        <w:rPr>
          <w:rFonts w:ascii="Arial" w:hAnsi="Arial" w:cs="Arial"/>
        </w:rPr>
        <w:t>emulsificante. As moléculas de fosfolipídios possuem uma parte polar hidrofílica e outra apolar lipofílica, responsável pela capacidade de redução da tensão interfacial entre uma mistura óleo/água, por exemplo. Esse poder emulsificante permite a obtenção de emulsões do tipo óleo/água ou água/óleo</w:t>
      </w:r>
      <w:r w:rsidR="00B476EB" w:rsidRPr="00517FFD">
        <w:rPr>
          <w:rFonts w:ascii="Arial" w:hAnsi="Arial" w:cs="Arial"/>
        </w:rPr>
        <w:t xml:space="preserve"> fosfolipídios (50%), triglicerídeos (35%) e glicolipídios (10%), carboidratos, pigmentos, carotenoides e outros micro compostos, essas propriedades são provenientes da estrutura molecular dos fosfolipídios, componentes ativos da lecitina</w:t>
      </w:r>
      <w:r w:rsidR="00BC7257" w:rsidRPr="00517FFD">
        <w:rPr>
          <w:rFonts w:ascii="Arial" w:hAnsi="Arial" w:cs="Arial"/>
        </w:rPr>
        <w:t xml:space="preserve"> (NARCHI &amp; DJELVEH, 2009) </w:t>
      </w:r>
    </w:p>
    <w:p w:rsidR="008D29C8" w:rsidRPr="00517FFD" w:rsidRDefault="00B476EB" w:rsidP="008D29C8">
      <w:pPr>
        <w:pStyle w:val="NormalWeb"/>
        <w:shd w:val="clear" w:color="auto" w:fill="FFFFFF"/>
        <w:spacing w:before="0" w:beforeAutospacing="0" w:after="0" w:afterAutospacing="0" w:line="360" w:lineRule="auto"/>
        <w:ind w:firstLine="708"/>
        <w:jc w:val="both"/>
        <w:rPr>
          <w:rFonts w:ascii="Arial" w:hAnsi="Arial" w:cs="Arial"/>
        </w:rPr>
      </w:pPr>
      <w:r w:rsidRPr="00517FFD">
        <w:rPr>
          <w:rFonts w:ascii="Arial" w:hAnsi="Arial" w:cs="Arial"/>
        </w:rPr>
        <w:t xml:space="preserve">O pão, ora produzido também apresenta alto valor </w:t>
      </w:r>
      <w:proofErr w:type="spellStart"/>
      <w:r w:rsidR="008A2E76" w:rsidRPr="00517FFD">
        <w:rPr>
          <w:rFonts w:ascii="Arial" w:hAnsi="Arial" w:cs="Arial"/>
        </w:rPr>
        <w:t>protéico</w:t>
      </w:r>
      <w:proofErr w:type="spellEnd"/>
      <w:r w:rsidR="008A2E76" w:rsidRPr="00517FFD">
        <w:rPr>
          <w:rFonts w:ascii="Arial" w:hAnsi="Arial" w:cs="Arial"/>
        </w:rPr>
        <w:t xml:space="preserve"> com todos os aminoácidos essenciais fundamentais na construção plástica do organismo.</w:t>
      </w:r>
    </w:p>
    <w:p w:rsidR="00096A05" w:rsidRPr="00517FFD" w:rsidRDefault="00B476EB" w:rsidP="00B476EB">
      <w:pPr>
        <w:pStyle w:val="NormalWeb"/>
        <w:shd w:val="clear" w:color="auto" w:fill="FFFFFF"/>
        <w:spacing w:before="0" w:beforeAutospacing="0" w:after="0" w:afterAutospacing="0" w:line="360" w:lineRule="auto"/>
        <w:ind w:firstLine="708"/>
        <w:jc w:val="both"/>
        <w:rPr>
          <w:rFonts w:ascii="Arial" w:hAnsi="Arial" w:cs="Arial"/>
        </w:rPr>
      </w:pPr>
      <w:r w:rsidRPr="00517FFD">
        <w:rPr>
          <w:rFonts w:ascii="Arial" w:hAnsi="Arial" w:cs="Arial"/>
        </w:rPr>
        <w:t>No experimento f</w:t>
      </w:r>
      <w:r w:rsidR="00096A05" w:rsidRPr="00517FFD">
        <w:rPr>
          <w:rFonts w:ascii="Arial" w:hAnsi="Arial" w:cs="Arial"/>
        </w:rPr>
        <w:t>oram produzidos 100 (cem) pãezinhos, os quais foram degustados pelos alunos do CEPI, sendo que apenas 2 (dois) dos alunos não aprovaram o pão, o que resultou em 98% de aceitação.</w:t>
      </w:r>
    </w:p>
    <w:p w:rsidR="00096A05" w:rsidRPr="00517FFD" w:rsidRDefault="00096A05" w:rsidP="00096A05">
      <w:pPr>
        <w:autoSpaceDE w:val="0"/>
        <w:autoSpaceDN w:val="0"/>
        <w:adjustRightInd w:val="0"/>
        <w:spacing w:after="0" w:line="240" w:lineRule="auto"/>
        <w:rPr>
          <w:rFonts w:ascii="Arial" w:hAnsi="Arial" w:cs="Arial"/>
          <w:b/>
          <w:sz w:val="20"/>
          <w:szCs w:val="20"/>
          <w:lang w:eastAsia="pt-BR"/>
        </w:rPr>
      </w:pPr>
    </w:p>
    <w:p w:rsidR="00BC7257" w:rsidRDefault="00BC7257" w:rsidP="00BC7257">
      <w:pPr>
        <w:autoSpaceDE w:val="0"/>
        <w:autoSpaceDN w:val="0"/>
        <w:adjustRightInd w:val="0"/>
        <w:spacing w:after="0" w:line="240" w:lineRule="auto"/>
        <w:rPr>
          <w:rFonts w:ascii="Arial" w:eastAsia="Times New Roman" w:hAnsi="Arial" w:cs="Arial"/>
          <w:b/>
          <w:sz w:val="24"/>
          <w:szCs w:val="24"/>
          <w:lang w:eastAsia="pt-BR"/>
        </w:rPr>
      </w:pPr>
    </w:p>
    <w:p w:rsidR="00F403BD" w:rsidRDefault="00F403BD" w:rsidP="00BC7257">
      <w:pPr>
        <w:autoSpaceDE w:val="0"/>
        <w:autoSpaceDN w:val="0"/>
        <w:adjustRightInd w:val="0"/>
        <w:spacing w:after="0" w:line="240" w:lineRule="auto"/>
        <w:rPr>
          <w:rFonts w:ascii="Arial" w:eastAsia="Times New Roman" w:hAnsi="Arial" w:cs="Arial"/>
          <w:b/>
          <w:sz w:val="24"/>
          <w:szCs w:val="24"/>
          <w:lang w:eastAsia="pt-BR"/>
        </w:rPr>
      </w:pPr>
    </w:p>
    <w:p w:rsidR="00F403BD" w:rsidRPr="00517FFD" w:rsidRDefault="00F403BD" w:rsidP="00BC7257">
      <w:pPr>
        <w:autoSpaceDE w:val="0"/>
        <w:autoSpaceDN w:val="0"/>
        <w:adjustRightInd w:val="0"/>
        <w:spacing w:after="0" w:line="240" w:lineRule="auto"/>
        <w:rPr>
          <w:rFonts w:ascii="Arial" w:eastAsia="Times New Roman" w:hAnsi="Arial" w:cs="Arial"/>
          <w:b/>
          <w:sz w:val="24"/>
          <w:szCs w:val="24"/>
          <w:lang w:eastAsia="pt-BR"/>
        </w:rPr>
      </w:pPr>
    </w:p>
    <w:p w:rsidR="00B209F7" w:rsidRPr="00517FFD" w:rsidRDefault="00B209F7" w:rsidP="00B209F7">
      <w:pPr>
        <w:autoSpaceDE w:val="0"/>
        <w:autoSpaceDN w:val="0"/>
        <w:adjustRightInd w:val="0"/>
        <w:spacing w:after="0" w:line="240" w:lineRule="auto"/>
        <w:rPr>
          <w:rFonts w:ascii="Arial" w:eastAsia="Times New Roman" w:hAnsi="Arial" w:cs="Arial"/>
          <w:b/>
          <w:sz w:val="24"/>
          <w:szCs w:val="24"/>
          <w:lang w:eastAsia="pt-BR"/>
        </w:rPr>
      </w:pPr>
      <w:r w:rsidRPr="00517FFD">
        <w:rPr>
          <w:rFonts w:ascii="Arial" w:eastAsia="Times New Roman" w:hAnsi="Arial" w:cs="Arial"/>
          <w:b/>
          <w:sz w:val="24"/>
          <w:szCs w:val="24"/>
          <w:lang w:eastAsia="pt-BR"/>
        </w:rPr>
        <w:lastRenderedPageBreak/>
        <w:t>CONSIDERAÇÕES FINAIS</w:t>
      </w:r>
    </w:p>
    <w:p w:rsidR="00B209F7" w:rsidRPr="00517FFD" w:rsidRDefault="00B209F7" w:rsidP="00B209F7">
      <w:pPr>
        <w:autoSpaceDE w:val="0"/>
        <w:autoSpaceDN w:val="0"/>
        <w:adjustRightInd w:val="0"/>
        <w:spacing w:after="0" w:line="240" w:lineRule="auto"/>
        <w:rPr>
          <w:rFonts w:ascii="Arial" w:eastAsia="Times New Roman" w:hAnsi="Arial" w:cs="Arial"/>
          <w:b/>
          <w:sz w:val="24"/>
          <w:szCs w:val="24"/>
          <w:lang w:eastAsia="pt-BR"/>
        </w:rPr>
      </w:pPr>
    </w:p>
    <w:p w:rsidR="00BC7257" w:rsidRPr="00517FFD" w:rsidRDefault="00B209F7" w:rsidP="00B209F7">
      <w:pPr>
        <w:autoSpaceDE w:val="0"/>
        <w:autoSpaceDN w:val="0"/>
        <w:adjustRightInd w:val="0"/>
        <w:spacing w:after="0" w:line="360" w:lineRule="auto"/>
        <w:jc w:val="both"/>
        <w:rPr>
          <w:rFonts w:ascii="Arial" w:hAnsi="Arial" w:cs="Arial"/>
          <w:b/>
          <w:sz w:val="20"/>
          <w:szCs w:val="20"/>
          <w:lang w:eastAsia="pt-BR"/>
        </w:rPr>
      </w:pPr>
      <w:r w:rsidRPr="00517FFD">
        <w:rPr>
          <w:rFonts w:ascii="Arial" w:eastAsia="Times New Roman" w:hAnsi="Arial" w:cs="Arial"/>
          <w:b/>
          <w:sz w:val="24"/>
          <w:szCs w:val="24"/>
          <w:lang w:eastAsia="pt-BR"/>
        </w:rPr>
        <w:tab/>
      </w:r>
      <w:r w:rsidRPr="00517FFD">
        <w:rPr>
          <w:rFonts w:ascii="Arial" w:eastAsia="Times New Roman" w:hAnsi="Arial" w:cs="Arial"/>
          <w:sz w:val="24"/>
          <w:szCs w:val="24"/>
          <w:lang w:eastAsia="pt-BR"/>
        </w:rPr>
        <w:t xml:space="preserve">O pão francês tem sido um alimento presente </w:t>
      </w:r>
      <w:proofErr w:type="gramStart"/>
      <w:r w:rsidRPr="00517FFD">
        <w:rPr>
          <w:rFonts w:ascii="Arial" w:eastAsia="Times New Roman" w:hAnsi="Arial" w:cs="Arial"/>
          <w:sz w:val="24"/>
          <w:szCs w:val="24"/>
          <w:lang w:eastAsia="pt-BR"/>
        </w:rPr>
        <w:t>no café manhã</w:t>
      </w:r>
      <w:proofErr w:type="gramEnd"/>
      <w:r w:rsidRPr="00517FFD">
        <w:rPr>
          <w:rFonts w:ascii="Arial" w:eastAsia="Times New Roman" w:hAnsi="Arial" w:cs="Arial"/>
          <w:sz w:val="24"/>
          <w:szCs w:val="24"/>
          <w:lang w:eastAsia="pt-BR"/>
        </w:rPr>
        <w:t xml:space="preserve"> da maioria da população mundial, porém como já foi relatado, a farinha de trigo utilizada na confecção contém a </w:t>
      </w:r>
      <w:proofErr w:type="spellStart"/>
      <w:r w:rsidRPr="00517FFD">
        <w:rPr>
          <w:rFonts w:ascii="Arial" w:eastAsia="Times New Roman" w:hAnsi="Arial" w:cs="Arial"/>
          <w:sz w:val="24"/>
          <w:szCs w:val="24"/>
          <w:lang w:eastAsia="pt-BR"/>
        </w:rPr>
        <w:t>glutenin</w:t>
      </w:r>
      <w:proofErr w:type="spellEnd"/>
      <w:r w:rsidRPr="00517FFD">
        <w:rPr>
          <w:rFonts w:ascii="Arial" w:eastAsia="Times New Roman" w:hAnsi="Arial" w:cs="Arial"/>
          <w:sz w:val="24"/>
          <w:szCs w:val="24"/>
          <w:lang w:eastAsia="pt-BR"/>
        </w:rPr>
        <w:t> e </w:t>
      </w:r>
      <w:proofErr w:type="spellStart"/>
      <w:r w:rsidRPr="00517FFD">
        <w:rPr>
          <w:rFonts w:ascii="Arial" w:eastAsia="Times New Roman" w:hAnsi="Arial" w:cs="Arial"/>
          <w:sz w:val="24"/>
          <w:szCs w:val="24"/>
          <w:lang w:eastAsia="pt-BR"/>
        </w:rPr>
        <w:t>gliadina</w:t>
      </w:r>
      <w:proofErr w:type="spellEnd"/>
      <w:r w:rsidRPr="00517FFD">
        <w:rPr>
          <w:rFonts w:ascii="Arial" w:eastAsia="Times New Roman" w:hAnsi="Arial" w:cs="Arial"/>
          <w:sz w:val="24"/>
          <w:szCs w:val="24"/>
          <w:lang w:eastAsia="pt-BR"/>
        </w:rPr>
        <w:t>, as quais provocam problemas alérgicos. Nessa perspectiva, Freitas (2018) afirma que 70% das pessoas apresentam essa intolerância e não sabem. Outro problema, também, que têm acometido o ser humano é a intolerância à lactose que, segundo Leal e Cristaldo (2013), 40% das pessoas a possuem.  Assim, o pão da mandioca apresenta-se como uma solução, pois além de apontar melhor valor nutricional que o pão francês, em função de conter substâncias como carotenoides, flavonoides, lecitina, ácidos fenólicos que além de combaterem doenças como o câncer (FUKUDA, et. al, 2005), produz melhor fluidez do sistema digestório. Desse modo, essa receita de pão pode ser uma solução para a problemática, uma vez que houve uma boa aceitação entre os jovens, um grupo muito exigente com a alimentação.</w:t>
      </w:r>
    </w:p>
    <w:p w:rsidR="000E34B7" w:rsidRPr="00517FFD" w:rsidRDefault="000E34B7" w:rsidP="00B209F7">
      <w:pPr>
        <w:autoSpaceDE w:val="0"/>
        <w:autoSpaceDN w:val="0"/>
        <w:adjustRightInd w:val="0"/>
        <w:spacing w:after="0" w:line="360" w:lineRule="auto"/>
        <w:jc w:val="both"/>
        <w:rPr>
          <w:rFonts w:ascii="Arial" w:hAnsi="Arial" w:cs="Arial"/>
          <w:b/>
          <w:sz w:val="20"/>
          <w:szCs w:val="20"/>
          <w:lang w:eastAsia="pt-BR"/>
        </w:rPr>
      </w:pPr>
    </w:p>
    <w:p w:rsidR="000E34B7" w:rsidRPr="00517FFD" w:rsidRDefault="000E34B7" w:rsidP="00B209F7">
      <w:pPr>
        <w:autoSpaceDE w:val="0"/>
        <w:autoSpaceDN w:val="0"/>
        <w:adjustRightInd w:val="0"/>
        <w:spacing w:after="0" w:line="360" w:lineRule="auto"/>
        <w:jc w:val="both"/>
        <w:rPr>
          <w:rFonts w:ascii="Arial" w:hAnsi="Arial" w:cs="Arial"/>
          <w:b/>
          <w:sz w:val="20"/>
          <w:szCs w:val="20"/>
          <w:lang w:eastAsia="pt-BR"/>
        </w:rPr>
      </w:pPr>
    </w:p>
    <w:p w:rsidR="00BA65FA" w:rsidRPr="00517FFD" w:rsidRDefault="00BA65FA" w:rsidP="00BA65FA">
      <w:pPr>
        <w:rPr>
          <w:rFonts w:ascii="Arial" w:hAnsi="Arial" w:cs="Arial"/>
          <w:b/>
          <w:sz w:val="24"/>
          <w:szCs w:val="24"/>
        </w:rPr>
      </w:pPr>
      <w:r w:rsidRPr="00517FFD">
        <w:rPr>
          <w:rFonts w:ascii="Arial" w:hAnsi="Arial" w:cs="Arial"/>
          <w:b/>
          <w:sz w:val="24"/>
          <w:szCs w:val="24"/>
        </w:rPr>
        <w:t>REFERENCIAS</w:t>
      </w:r>
    </w:p>
    <w:p w:rsidR="000E34B7" w:rsidRPr="00517FFD" w:rsidRDefault="000E34B7" w:rsidP="00BC7257">
      <w:pPr>
        <w:autoSpaceDE w:val="0"/>
        <w:autoSpaceDN w:val="0"/>
        <w:adjustRightInd w:val="0"/>
        <w:spacing w:after="0" w:line="240" w:lineRule="auto"/>
      </w:pPr>
      <w:r w:rsidRPr="00517FFD">
        <w:rPr>
          <w:rFonts w:ascii="Arial" w:hAnsi="Arial" w:cs="Arial"/>
          <w:sz w:val="24"/>
          <w:szCs w:val="24"/>
        </w:rPr>
        <w:t xml:space="preserve">ALVES, A.A.C. Fisiologia da mandioca. In: SOUZA. L.S. Aspectos socioeconômicos e agronômicos da mandioca. Cruz das Almas: </w:t>
      </w:r>
      <w:r w:rsidRPr="00517FFD">
        <w:rPr>
          <w:rFonts w:ascii="Arial" w:hAnsi="Arial" w:cs="Arial"/>
          <w:b/>
          <w:sz w:val="24"/>
          <w:szCs w:val="24"/>
        </w:rPr>
        <w:t>Embrapa Mandioca e Fruticultura Tropica</w:t>
      </w:r>
      <w:r w:rsidRPr="00517FFD">
        <w:rPr>
          <w:rFonts w:ascii="Arial" w:hAnsi="Arial" w:cs="Arial"/>
          <w:sz w:val="24"/>
          <w:szCs w:val="24"/>
        </w:rPr>
        <w:t>l, 2006. p. 138-169</w:t>
      </w:r>
      <w:r w:rsidRPr="00517FFD">
        <w:t>.</w:t>
      </w:r>
    </w:p>
    <w:p w:rsidR="000E34B7" w:rsidRPr="00517FFD" w:rsidRDefault="000E34B7" w:rsidP="00BC7257">
      <w:pPr>
        <w:autoSpaceDE w:val="0"/>
        <w:autoSpaceDN w:val="0"/>
        <w:adjustRightInd w:val="0"/>
        <w:spacing w:after="0" w:line="240" w:lineRule="auto"/>
        <w:rPr>
          <w:rFonts w:ascii="Arial" w:hAnsi="Arial" w:cs="Arial"/>
          <w:sz w:val="24"/>
          <w:szCs w:val="24"/>
        </w:rPr>
      </w:pPr>
    </w:p>
    <w:p w:rsidR="00BC7257" w:rsidRPr="00517FFD" w:rsidRDefault="00BC7257" w:rsidP="00BC7257">
      <w:pPr>
        <w:autoSpaceDE w:val="0"/>
        <w:autoSpaceDN w:val="0"/>
        <w:adjustRightInd w:val="0"/>
        <w:spacing w:after="0" w:line="240" w:lineRule="auto"/>
        <w:rPr>
          <w:rFonts w:ascii="Arial" w:hAnsi="Arial" w:cs="Arial"/>
          <w:sz w:val="24"/>
          <w:szCs w:val="24"/>
        </w:rPr>
      </w:pPr>
      <w:r w:rsidRPr="00517FFD">
        <w:rPr>
          <w:rFonts w:ascii="Arial" w:hAnsi="Arial" w:cs="Arial"/>
          <w:sz w:val="24"/>
          <w:szCs w:val="24"/>
        </w:rPr>
        <w:t xml:space="preserve">ARAÚJO CMH, ARAÚJO CMW, BOTELHO ABR, ZANDONADI PR.  Doença celíaca, hábitos e práticas alimentares e qualidade de vida. </w:t>
      </w:r>
      <w:r w:rsidRPr="00517FFD">
        <w:rPr>
          <w:rFonts w:ascii="Arial" w:hAnsi="Arial" w:cs="Arial"/>
          <w:b/>
          <w:sz w:val="24"/>
          <w:szCs w:val="24"/>
        </w:rPr>
        <w:t>Revista de Nutrição</w:t>
      </w:r>
      <w:r w:rsidRPr="00517FFD">
        <w:rPr>
          <w:rFonts w:ascii="Arial" w:hAnsi="Arial" w:cs="Arial"/>
          <w:sz w:val="24"/>
          <w:szCs w:val="24"/>
        </w:rPr>
        <w:t>,2010,23(3):474-467.</w:t>
      </w:r>
    </w:p>
    <w:p w:rsidR="000E34B7" w:rsidRPr="00517FFD" w:rsidRDefault="000E34B7" w:rsidP="00BA65FA">
      <w:pPr>
        <w:spacing w:after="0" w:line="240" w:lineRule="auto"/>
        <w:jc w:val="both"/>
        <w:rPr>
          <w:rFonts w:ascii="Arial" w:eastAsia="Times New Roman" w:hAnsi="Arial" w:cs="Arial"/>
          <w:sz w:val="24"/>
          <w:szCs w:val="24"/>
          <w:lang w:eastAsia="pt-BR"/>
        </w:rPr>
      </w:pPr>
    </w:p>
    <w:p w:rsidR="00BA65FA" w:rsidRPr="00517FFD" w:rsidRDefault="00BA65FA" w:rsidP="00BA65FA">
      <w:pPr>
        <w:spacing w:after="0" w:line="240" w:lineRule="auto"/>
        <w:jc w:val="both"/>
        <w:rPr>
          <w:rFonts w:ascii="Arial" w:hAnsi="Arial" w:cs="Arial"/>
          <w:sz w:val="24"/>
          <w:szCs w:val="24"/>
        </w:rPr>
      </w:pPr>
      <w:r w:rsidRPr="00517FFD">
        <w:rPr>
          <w:rFonts w:ascii="Arial" w:hAnsi="Arial" w:cs="Arial"/>
          <w:sz w:val="24"/>
          <w:szCs w:val="24"/>
        </w:rPr>
        <w:t xml:space="preserve">FARALDO, M.I.F.; SILVA, R.M.; ANDO, A.; MARTINS, P.S. Variabilidade genética de </w:t>
      </w:r>
      <w:proofErr w:type="spellStart"/>
      <w:r w:rsidRPr="00517FFD">
        <w:rPr>
          <w:rFonts w:ascii="Arial" w:hAnsi="Arial" w:cs="Arial"/>
          <w:sz w:val="24"/>
          <w:szCs w:val="24"/>
        </w:rPr>
        <w:t>etnovariedades</w:t>
      </w:r>
      <w:proofErr w:type="spellEnd"/>
      <w:r w:rsidRPr="00517FFD">
        <w:rPr>
          <w:rFonts w:ascii="Arial" w:hAnsi="Arial" w:cs="Arial"/>
          <w:sz w:val="24"/>
          <w:szCs w:val="24"/>
        </w:rPr>
        <w:t xml:space="preserve"> de mandioca em regiões geográficas do Brasil. </w:t>
      </w:r>
      <w:proofErr w:type="spellStart"/>
      <w:r w:rsidRPr="00517FFD">
        <w:rPr>
          <w:rFonts w:ascii="Arial" w:hAnsi="Arial" w:cs="Arial"/>
          <w:b/>
          <w:sz w:val="24"/>
          <w:szCs w:val="24"/>
        </w:rPr>
        <w:t>Scientia</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Agricola</w:t>
      </w:r>
      <w:proofErr w:type="spellEnd"/>
      <w:r w:rsidRPr="00517FFD">
        <w:rPr>
          <w:rFonts w:ascii="Arial" w:hAnsi="Arial" w:cs="Arial"/>
          <w:sz w:val="24"/>
          <w:szCs w:val="24"/>
        </w:rPr>
        <w:t>, v.57, n.3, p.499-505, 2000.</w:t>
      </w:r>
    </w:p>
    <w:p w:rsidR="00BA65FA" w:rsidRPr="00517FFD" w:rsidRDefault="00BA65FA" w:rsidP="00BA65FA">
      <w:pPr>
        <w:spacing w:after="0" w:line="240" w:lineRule="auto"/>
        <w:jc w:val="both"/>
        <w:rPr>
          <w:rFonts w:ascii="Arial" w:hAnsi="Arial" w:cs="Arial"/>
          <w:sz w:val="24"/>
          <w:szCs w:val="24"/>
        </w:rPr>
      </w:pPr>
    </w:p>
    <w:p w:rsidR="00B209F7" w:rsidRPr="00517FFD" w:rsidRDefault="00B209F7" w:rsidP="00BA65FA">
      <w:pPr>
        <w:autoSpaceDE w:val="0"/>
        <w:autoSpaceDN w:val="0"/>
        <w:adjustRightInd w:val="0"/>
        <w:spacing w:after="0" w:line="240" w:lineRule="auto"/>
        <w:rPr>
          <w:rFonts w:ascii="Arial" w:hAnsi="Arial" w:cs="Arial"/>
          <w:sz w:val="24"/>
          <w:szCs w:val="24"/>
        </w:rPr>
      </w:pPr>
    </w:p>
    <w:p w:rsidR="000E34B7" w:rsidRPr="00517FFD" w:rsidRDefault="000E34B7" w:rsidP="000E34B7">
      <w:pPr>
        <w:autoSpaceDE w:val="0"/>
        <w:autoSpaceDN w:val="0"/>
        <w:adjustRightInd w:val="0"/>
        <w:spacing w:after="0" w:line="240" w:lineRule="auto"/>
        <w:jc w:val="both"/>
        <w:rPr>
          <w:rFonts w:ascii="Arial" w:eastAsia="Times New Roman" w:hAnsi="Arial" w:cs="Arial"/>
          <w:sz w:val="24"/>
          <w:szCs w:val="24"/>
          <w:lang w:eastAsia="pt-BR"/>
        </w:rPr>
      </w:pPr>
      <w:r w:rsidRPr="00517FFD">
        <w:rPr>
          <w:rFonts w:ascii="Arial" w:eastAsia="Times New Roman" w:hAnsi="Arial" w:cs="Arial"/>
          <w:sz w:val="24"/>
          <w:szCs w:val="24"/>
          <w:lang w:eastAsia="pt-BR"/>
        </w:rPr>
        <w:t xml:space="preserve">FUKUDA, W. M. G.; PEREIRA, M. E. C.; FOLLEGATTI, M. L. S. Efeito da idade de colheita sobre a qualidade, produtividade e teor de </w:t>
      </w:r>
      <w:proofErr w:type="spellStart"/>
      <w:r w:rsidRPr="00517FFD">
        <w:rPr>
          <w:rFonts w:ascii="Arial" w:eastAsia="Times New Roman" w:hAnsi="Arial" w:cs="Arial"/>
          <w:sz w:val="24"/>
          <w:szCs w:val="24"/>
          <w:lang w:eastAsia="pt-BR"/>
        </w:rPr>
        <w:t>carotenóides</w:t>
      </w:r>
      <w:proofErr w:type="spellEnd"/>
      <w:r w:rsidRPr="00517FFD">
        <w:rPr>
          <w:rFonts w:ascii="Arial" w:eastAsia="Times New Roman" w:hAnsi="Arial" w:cs="Arial"/>
          <w:sz w:val="24"/>
          <w:szCs w:val="24"/>
          <w:lang w:eastAsia="pt-BR"/>
        </w:rPr>
        <w:t xml:space="preserve"> em raízes de variedades de mandioca para mesa. </w:t>
      </w:r>
      <w:proofErr w:type="spellStart"/>
      <w:r w:rsidRPr="00517FFD">
        <w:rPr>
          <w:rFonts w:ascii="Arial" w:eastAsia="Times New Roman" w:hAnsi="Arial" w:cs="Arial"/>
          <w:sz w:val="24"/>
          <w:szCs w:val="24"/>
          <w:lang w:eastAsia="pt-BR"/>
        </w:rPr>
        <w:t>ln</w:t>
      </w:r>
      <w:proofErr w:type="spellEnd"/>
      <w:r w:rsidRPr="00517FFD">
        <w:rPr>
          <w:rFonts w:ascii="Arial" w:eastAsia="Times New Roman" w:hAnsi="Arial" w:cs="Arial"/>
          <w:sz w:val="24"/>
          <w:szCs w:val="24"/>
          <w:lang w:eastAsia="pt-BR"/>
        </w:rPr>
        <w:t xml:space="preserve">: </w:t>
      </w:r>
      <w:r w:rsidRPr="00517FFD">
        <w:rPr>
          <w:rFonts w:ascii="Arial" w:eastAsia="Times New Roman" w:hAnsi="Arial" w:cs="Arial"/>
          <w:b/>
          <w:sz w:val="24"/>
          <w:szCs w:val="24"/>
          <w:lang w:eastAsia="pt-BR"/>
        </w:rPr>
        <w:t>CONGRESSO BRASILEIRO DE MANDIOCA</w:t>
      </w:r>
      <w:r w:rsidRPr="00517FFD">
        <w:rPr>
          <w:rFonts w:ascii="Arial" w:eastAsia="Times New Roman" w:hAnsi="Arial" w:cs="Arial"/>
          <w:sz w:val="24"/>
          <w:szCs w:val="24"/>
          <w:lang w:eastAsia="pt-BR"/>
        </w:rPr>
        <w:t>, 11., 2005, Campo Grande. Resumos... Campo Grande: Embrapa Agropecuária Oeste, 2005.</w:t>
      </w:r>
    </w:p>
    <w:p w:rsidR="00BA65FA" w:rsidRPr="00517FFD" w:rsidRDefault="00BA65FA" w:rsidP="00BA65FA">
      <w:pPr>
        <w:spacing w:after="0"/>
        <w:jc w:val="both"/>
        <w:rPr>
          <w:rFonts w:ascii="Arial" w:hAnsi="Arial" w:cs="Arial"/>
          <w:sz w:val="24"/>
          <w:szCs w:val="24"/>
        </w:rPr>
      </w:pPr>
    </w:p>
    <w:p w:rsidR="00BA65FA" w:rsidRPr="00517FFD" w:rsidRDefault="00BA65FA" w:rsidP="00BA65FA">
      <w:pPr>
        <w:autoSpaceDE w:val="0"/>
        <w:autoSpaceDN w:val="0"/>
        <w:adjustRightInd w:val="0"/>
        <w:spacing w:after="0" w:line="240" w:lineRule="auto"/>
        <w:jc w:val="both"/>
        <w:rPr>
          <w:rFonts w:ascii="Arial" w:hAnsi="Arial" w:cs="Arial"/>
          <w:sz w:val="24"/>
          <w:szCs w:val="24"/>
        </w:rPr>
      </w:pPr>
      <w:r w:rsidRPr="00517FFD">
        <w:rPr>
          <w:rFonts w:ascii="Arial" w:hAnsi="Arial" w:cs="Arial"/>
          <w:sz w:val="24"/>
          <w:szCs w:val="24"/>
        </w:rPr>
        <w:t xml:space="preserve">MATTOS, P. L. P de; SOUZA, A. </w:t>
      </w:r>
      <w:proofErr w:type="spellStart"/>
      <w:r w:rsidRPr="00517FFD">
        <w:rPr>
          <w:rFonts w:ascii="Arial" w:hAnsi="Arial" w:cs="Arial"/>
          <w:sz w:val="24"/>
          <w:szCs w:val="24"/>
        </w:rPr>
        <w:t>da</w:t>
      </w:r>
      <w:proofErr w:type="spellEnd"/>
      <w:r w:rsidRPr="00517FFD">
        <w:rPr>
          <w:rFonts w:ascii="Arial" w:hAnsi="Arial" w:cs="Arial"/>
          <w:sz w:val="24"/>
          <w:szCs w:val="24"/>
        </w:rPr>
        <w:t xml:space="preserve"> S.; FERREIRA FILHO, J. R. Propagação. In: SOUSA, L. </w:t>
      </w:r>
      <w:proofErr w:type="spellStart"/>
      <w:r w:rsidRPr="00517FFD">
        <w:rPr>
          <w:rFonts w:ascii="Arial" w:hAnsi="Arial" w:cs="Arial"/>
          <w:sz w:val="24"/>
          <w:szCs w:val="24"/>
        </w:rPr>
        <w:t>da</w:t>
      </w:r>
      <w:proofErr w:type="spellEnd"/>
      <w:r w:rsidRPr="00517FFD">
        <w:rPr>
          <w:rFonts w:ascii="Arial" w:hAnsi="Arial" w:cs="Arial"/>
          <w:sz w:val="24"/>
          <w:szCs w:val="24"/>
        </w:rPr>
        <w:t xml:space="preserve"> S. et. al. (Ed.). </w:t>
      </w:r>
      <w:r w:rsidRPr="00517FFD">
        <w:rPr>
          <w:rFonts w:ascii="Arial" w:hAnsi="Arial" w:cs="Arial"/>
          <w:b/>
          <w:bCs/>
          <w:sz w:val="24"/>
          <w:szCs w:val="24"/>
        </w:rPr>
        <w:t xml:space="preserve">Aspectos </w:t>
      </w:r>
      <w:proofErr w:type="spellStart"/>
      <w:r w:rsidRPr="00517FFD">
        <w:rPr>
          <w:rFonts w:ascii="Arial" w:hAnsi="Arial" w:cs="Arial"/>
          <w:b/>
          <w:bCs/>
          <w:sz w:val="24"/>
          <w:szCs w:val="24"/>
        </w:rPr>
        <w:t>sócio-econômicos</w:t>
      </w:r>
      <w:proofErr w:type="spellEnd"/>
      <w:r w:rsidRPr="00517FFD">
        <w:rPr>
          <w:rFonts w:ascii="Arial" w:hAnsi="Arial" w:cs="Arial"/>
          <w:b/>
          <w:bCs/>
          <w:sz w:val="24"/>
          <w:szCs w:val="24"/>
        </w:rPr>
        <w:t xml:space="preserve"> e agronômicos da mandioca</w:t>
      </w:r>
      <w:r w:rsidRPr="00517FFD">
        <w:rPr>
          <w:rFonts w:ascii="Arial" w:hAnsi="Arial" w:cs="Arial"/>
          <w:sz w:val="24"/>
          <w:szCs w:val="24"/>
        </w:rPr>
        <w:t xml:space="preserve">. Crus das Almas: Embrapa. </w:t>
      </w:r>
      <w:proofErr w:type="gramStart"/>
      <w:r w:rsidRPr="00517FFD">
        <w:rPr>
          <w:rFonts w:ascii="Arial" w:hAnsi="Arial" w:cs="Arial"/>
          <w:sz w:val="24"/>
          <w:szCs w:val="24"/>
        </w:rPr>
        <w:t>Mandioca e Fruticultura Tropical</w:t>
      </w:r>
      <w:proofErr w:type="gramEnd"/>
      <w:r w:rsidRPr="00517FFD">
        <w:rPr>
          <w:rFonts w:ascii="Arial" w:hAnsi="Arial" w:cs="Arial"/>
          <w:sz w:val="24"/>
          <w:szCs w:val="24"/>
        </w:rPr>
        <w:t>, 2006. p. 471-481.</w:t>
      </w:r>
    </w:p>
    <w:p w:rsidR="00B35B07" w:rsidRPr="00517FFD" w:rsidRDefault="00B35B07" w:rsidP="00BA65FA">
      <w:pPr>
        <w:autoSpaceDE w:val="0"/>
        <w:autoSpaceDN w:val="0"/>
        <w:adjustRightInd w:val="0"/>
        <w:spacing w:after="0" w:line="240" w:lineRule="auto"/>
        <w:jc w:val="both"/>
        <w:rPr>
          <w:rFonts w:ascii="Arial" w:hAnsi="Arial" w:cs="Arial"/>
          <w:sz w:val="24"/>
          <w:szCs w:val="24"/>
        </w:rPr>
      </w:pPr>
    </w:p>
    <w:p w:rsidR="00B35B07" w:rsidRPr="00517FFD" w:rsidRDefault="00B35B07" w:rsidP="00B35B07">
      <w:pPr>
        <w:autoSpaceDE w:val="0"/>
        <w:autoSpaceDN w:val="0"/>
        <w:adjustRightInd w:val="0"/>
        <w:spacing w:after="0" w:line="240" w:lineRule="auto"/>
        <w:jc w:val="both"/>
        <w:rPr>
          <w:rFonts w:ascii="Arial" w:hAnsi="Arial" w:cs="Arial"/>
          <w:sz w:val="24"/>
          <w:szCs w:val="24"/>
        </w:rPr>
      </w:pPr>
      <w:r w:rsidRPr="00517FFD">
        <w:rPr>
          <w:rFonts w:ascii="Arial" w:hAnsi="Arial" w:cs="Arial"/>
          <w:sz w:val="24"/>
          <w:szCs w:val="24"/>
        </w:rPr>
        <w:lastRenderedPageBreak/>
        <w:t xml:space="preserve">NARCHI, I., VIAL, CH, &amp; DJELVEH, G. </w:t>
      </w:r>
      <w:proofErr w:type="spellStart"/>
      <w:r w:rsidRPr="00517FFD">
        <w:rPr>
          <w:rFonts w:ascii="Arial" w:hAnsi="Arial" w:cs="Arial"/>
          <w:b/>
          <w:sz w:val="24"/>
          <w:szCs w:val="24"/>
        </w:rPr>
        <w:t>Effect</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of</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protein-polusaccharide</w:t>
      </w:r>
      <w:proofErr w:type="spellEnd"/>
      <w:r w:rsidRPr="00517FFD">
        <w:rPr>
          <w:rFonts w:ascii="Arial" w:hAnsi="Arial" w:cs="Arial"/>
          <w:b/>
          <w:sz w:val="24"/>
          <w:szCs w:val="24"/>
        </w:rPr>
        <w:t xml:space="preserve"> mistures </w:t>
      </w:r>
      <w:proofErr w:type="spellStart"/>
      <w:r w:rsidRPr="00517FFD">
        <w:rPr>
          <w:rFonts w:ascii="Arial" w:hAnsi="Arial" w:cs="Arial"/>
          <w:b/>
          <w:sz w:val="24"/>
          <w:szCs w:val="24"/>
        </w:rPr>
        <w:t>on</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the</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continuous</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manufracturing</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of</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foamed</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food</w:t>
      </w:r>
      <w:proofErr w:type="spellEnd"/>
      <w:r w:rsidRPr="00517FFD">
        <w:rPr>
          <w:rFonts w:ascii="Arial" w:hAnsi="Arial" w:cs="Arial"/>
          <w:b/>
          <w:sz w:val="24"/>
          <w:szCs w:val="24"/>
        </w:rPr>
        <w:t xml:space="preserve"> </w:t>
      </w:r>
      <w:proofErr w:type="spellStart"/>
      <w:r w:rsidRPr="00517FFD">
        <w:rPr>
          <w:rFonts w:ascii="Arial" w:hAnsi="Arial" w:cs="Arial"/>
          <w:b/>
          <w:sz w:val="24"/>
          <w:szCs w:val="24"/>
        </w:rPr>
        <w:t>products</w:t>
      </w:r>
      <w:proofErr w:type="spellEnd"/>
      <w:r w:rsidRPr="00517FFD">
        <w:rPr>
          <w:rFonts w:ascii="Arial" w:hAnsi="Arial" w:cs="Arial"/>
          <w:b/>
          <w:sz w:val="24"/>
          <w:szCs w:val="24"/>
        </w:rPr>
        <w:t>.</w:t>
      </w:r>
      <w:r w:rsidRPr="00517FFD">
        <w:rPr>
          <w:rFonts w:ascii="Arial" w:hAnsi="Arial" w:cs="Arial"/>
          <w:sz w:val="24"/>
          <w:szCs w:val="24"/>
        </w:rPr>
        <w:t xml:space="preserve"> </w:t>
      </w:r>
      <w:proofErr w:type="spellStart"/>
      <w:r w:rsidRPr="00517FFD">
        <w:rPr>
          <w:rFonts w:ascii="Arial" w:hAnsi="Arial" w:cs="Arial"/>
          <w:sz w:val="24"/>
          <w:szCs w:val="24"/>
        </w:rPr>
        <w:t>Food</w:t>
      </w:r>
      <w:proofErr w:type="spellEnd"/>
      <w:r w:rsidRPr="00517FFD">
        <w:rPr>
          <w:rFonts w:ascii="Arial" w:hAnsi="Arial" w:cs="Arial"/>
          <w:sz w:val="24"/>
          <w:szCs w:val="24"/>
        </w:rPr>
        <w:t xml:space="preserve"> </w:t>
      </w:r>
      <w:proofErr w:type="spellStart"/>
      <w:r w:rsidRPr="00517FFD">
        <w:rPr>
          <w:rFonts w:ascii="Arial" w:hAnsi="Arial" w:cs="Arial"/>
          <w:sz w:val="24"/>
          <w:szCs w:val="24"/>
        </w:rPr>
        <w:t>Hydrocolloids</w:t>
      </w:r>
      <w:proofErr w:type="spellEnd"/>
      <w:r w:rsidRPr="00517FFD">
        <w:rPr>
          <w:rFonts w:ascii="Arial" w:hAnsi="Arial" w:cs="Arial"/>
          <w:sz w:val="24"/>
          <w:szCs w:val="24"/>
        </w:rPr>
        <w:t>., 23, 188-201.2009. Salgado, J. M. Alimentos Funcionais. Disponível em:</w:t>
      </w:r>
    </w:p>
    <w:p w:rsidR="00B35B07" w:rsidRPr="00517FFD" w:rsidRDefault="00B35B07" w:rsidP="00B35B07">
      <w:pPr>
        <w:autoSpaceDE w:val="0"/>
        <w:autoSpaceDN w:val="0"/>
        <w:adjustRightInd w:val="0"/>
        <w:spacing w:after="0" w:line="240" w:lineRule="auto"/>
        <w:jc w:val="both"/>
        <w:rPr>
          <w:rFonts w:ascii="Arial" w:hAnsi="Arial" w:cs="Arial"/>
          <w:sz w:val="24"/>
          <w:szCs w:val="24"/>
        </w:rPr>
      </w:pPr>
      <w:r w:rsidRPr="00517FFD">
        <w:rPr>
          <w:rFonts w:ascii="Arial" w:hAnsi="Arial" w:cs="Arial"/>
          <w:sz w:val="24"/>
          <w:szCs w:val="24"/>
        </w:rPr>
        <w:t>http://www.sbaf.org.br/sbaf/_alimentos/_200506_Alimentos_Funcionais.htm. Acesso em: maio. 2018.</w:t>
      </w:r>
    </w:p>
    <w:p w:rsidR="00BA65FA" w:rsidRPr="00517FFD" w:rsidRDefault="00BA65FA" w:rsidP="00BA65FA">
      <w:pPr>
        <w:spacing w:after="0"/>
        <w:jc w:val="both"/>
        <w:rPr>
          <w:rFonts w:ascii="Arial" w:hAnsi="Arial" w:cs="Arial"/>
          <w:sz w:val="24"/>
          <w:szCs w:val="24"/>
        </w:rPr>
      </w:pPr>
    </w:p>
    <w:p w:rsidR="0011513E" w:rsidRPr="00517FFD" w:rsidRDefault="0011513E" w:rsidP="0011513E">
      <w:pPr>
        <w:autoSpaceDE w:val="0"/>
        <w:autoSpaceDN w:val="0"/>
        <w:adjustRightInd w:val="0"/>
        <w:spacing w:after="0" w:line="240" w:lineRule="auto"/>
        <w:ind w:left="360"/>
        <w:jc w:val="both"/>
        <w:rPr>
          <w:rFonts w:ascii="Arial" w:hAnsi="Arial" w:cs="Arial"/>
          <w:sz w:val="20"/>
          <w:szCs w:val="20"/>
        </w:rPr>
      </w:pPr>
    </w:p>
    <w:p w:rsidR="00B35B07" w:rsidRPr="00517FFD" w:rsidRDefault="00B35B07">
      <w:pPr>
        <w:autoSpaceDE w:val="0"/>
        <w:autoSpaceDN w:val="0"/>
        <w:adjustRightInd w:val="0"/>
        <w:spacing w:after="0" w:line="240" w:lineRule="auto"/>
        <w:jc w:val="both"/>
        <w:rPr>
          <w:rFonts w:ascii="Arial" w:hAnsi="Arial" w:cs="Arial"/>
          <w:sz w:val="24"/>
          <w:szCs w:val="24"/>
        </w:rPr>
      </w:pPr>
    </w:p>
    <w:sectPr w:rsidR="00B35B07" w:rsidRPr="00517FFD" w:rsidSect="00D35514">
      <w:head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3FC" w:rsidRDefault="002503FC" w:rsidP="00D35514">
      <w:pPr>
        <w:spacing w:after="0" w:line="240" w:lineRule="auto"/>
      </w:pPr>
      <w:r>
        <w:separator/>
      </w:r>
    </w:p>
  </w:endnote>
  <w:endnote w:type="continuationSeparator" w:id="0">
    <w:p w:rsidR="002503FC" w:rsidRDefault="002503FC" w:rsidP="00D3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3FC" w:rsidRDefault="002503FC" w:rsidP="00D35514">
      <w:pPr>
        <w:spacing w:after="0" w:line="240" w:lineRule="auto"/>
      </w:pPr>
      <w:r>
        <w:separator/>
      </w:r>
    </w:p>
  </w:footnote>
  <w:footnote w:type="continuationSeparator" w:id="0">
    <w:p w:rsidR="002503FC" w:rsidRDefault="002503FC" w:rsidP="00D3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A05" w:rsidRDefault="00096A05">
    <w:pPr>
      <w:pStyle w:val="Cabealho"/>
    </w:pPr>
    <w:r w:rsidRPr="00E7218F">
      <w:rPr>
        <w:b/>
        <w:noProof/>
        <w:sz w:val="16"/>
        <w:szCs w:val="16"/>
        <w:lang w:eastAsia="pt-BR"/>
      </w:rPr>
      <w:drawing>
        <wp:anchor distT="0" distB="0" distL="114300" distR="114300" simplePos="0" relativeHeight="251663360" behindDoc="1" locked="0" layoutInCell="1" allowOverlap="1" wp14:anchorId="454291A2" wp14:editId="25D9BEDB">
          <wp:simplePos x="0" y="0"/>
          <wp:positionH relativeFrom="column">
            <wp:posOffset>4314825</wp:posOffset>
          </wp:positionH>
          <wp:positionV relativeFrom="paragraph">
            <wp:posOffset>69850</wp:posOffset>
          </wp:positionV>
          <wp:extent cx="1550578" cy="411480"/>
          <wp:effectExtent l="0" t="0" r="0" b="7620"/>
          <wp:wrapNone/>
          <wp:docPr id="20" name="Imagem 20" descr="Resultado de imagem para seduce -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Resultado de imagem para seduce - 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0578"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218F">
      <w:rPr>
        <w:rFonts w:cs="Calibri"/>
        <w:noProof/>
        <w:sz w:val="4"/>
        <w:szCs w:val="4"/>
        <w:lang w:eastAsia="pt-BR"/>
      </w:rPr>
      <w:drawing>
        <wp:anchor distT="0" distB="0" distL="114300" distR="114300" simplePos="0" relativeHeight="251661312" behindDoc="0" locked="0" layoutInCell="1" allowOverlap="1" wp14:anchorId="2A0ED92F" wp14:editId="16AEBB91">
          <wp:simplePos x="0" y="0"/>
          <wp:positionH relativeFrom="column">
            <wp:posOffset>1924050</wp:posOffset>
          </wp:positionH>
          <wp:positionV relativeFrom="paragraph">
            <wp:posOffset>-114935</wp:posOffset>
          </wp:positionV>
          <wp:extent cx="960150" cy="712800"/>
          <wp:effectExtent l="19050" t="0" r="0" b="0"/>
          <wp:wrapNone/>
          <wp:docPr id="4" name="Imagem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76"/>
                  <pic:cNvPicPr>
                    <a:picLocks noChangeAspect="1" noChangeArrowheads="1"/>
                  </pic:cNvPicPr>
                </pic:nvPicPr>
                <pic:blipFill>
                  <a:blip r:embed="rId2" cstate="print"/>
                  <a:srcRect/>
                  <a:stretch>
                    <a:fillRect/>
                  </a:stretch>
                </pic:blipFill>
                <pic:spPr bwMode="auto">
                  <a:xfrm>
                    <a:off x="0" y="0"/>
                    <a:ext cx="960150" cy="712800"/>
                  </a:xfrm>
                  <a:prstGeom prst="rect">
                    <a:avLst/>
                  </a:prstGeom>
                  <a:noFill/>
                  <a:ln w="9525">
                    <a:noFill/>
                    <a:miter lim="800000"/>
                    <a:headEnd/>
                    <a:tailEnd/>
                  </a:ln>
                </pic:spPr>
              </pic:pic>
            </a:graphicData>
          </a:graphic>
        </wp:anchor>
      </w:drawing>
    </w:r>
    <w:r>
      <w:rPr>
        <w:rFonts w:cs="Calibri"/>
        <w:noProof/>
        <w:sz w:val="4"/>
        <w:szCs w:val="4"/>
        <w:lang w:eastAsia="pt-BR"/>
      </w:rPr>
      <mc:AlternateContent>
        <mc:Choice Requires="wpg">
          <w:drawing>
            <wp:anchor distT="0" distB="0" distL="114300" distR="114300" simplePos="0" relativeHeight="251659264" behindDoc="0" locked="0" layoutInCell="1" allowOverlap="1" wp14:anchorId="6C4A2450" wp14:editId="7360014D">
              <wp:simplePos x="0" y="0"/>
              <wp:positionH relativeFrom="column">
                <wp:posOffset>-317404</wp:posOffset>
              </wp:positionH>
              <wp:positionV relativeFrom="paragraph">
                <wp:posOffset>78845</wp:posOffset>
              </wp:positionV>
              <wp:extent cx="1099820" cy="401955"/>
              <wp:effectExtent l="0" t="0" r="5080" b="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820" cy="401955"/>
                        <a:chOff x="0" y="0"/>
                        <a:chExt cx="29559" cy="9318"/>
                      </a:xfrm>
                    </wpg:grpSpPr>
                    <wps:wsp>
                      <wps:cNvPr id="3" name="Freeform 29"/>
                      <wps:cNvSpPr>
                        <a:spLocks noEditPoints="1"/>
                      </wps:cNvSpPr>
                      <wps:spPr bwMode="auto">
                        <a:xfrm>
                          <a:off x="27463" y="5207"/>
                          <a:ext cx="2096" cy="2317"/>
                        </a:xfrm>
                        <a:custGeom>
                          <a:avLst/>
                          <a:gdLst>
                            <a:gd name="T0" fmla="*/ 2147483646 w 395"/>
                            <a:gd name="T1" fmla="*/ 2147483646 h 439"/>
                            <a:gd name="T2" fmla="*/ 2147483646 w 395"/>
                            <a:gd name="T3" fmla="*/ 2147483646 h 439"/>
                            <a:gd name="T4" fmla="*/ 2147483646 w 395"/>
                            <a:gd name="T5" fmla="*/ 2147483646 h 439"/>
                            <a:gd name="T6" fmla="*/ 2147483646 w 395"/>
                            <a:gd name="T7" fmla="*/ 2147483646 h 439"/>
                            <a:gd name="T8" fmla="*/ 2147483646 w 395"/>
                            <a:gd name="T9" fmla="*/ 2147483646 h 439"/>
                            <a:gd name="T10" fmla="*/ 2147483646 w 395"/>
                            <a:gd name="T11" fmla="*/ 2147483646 h 439"/>
                            <a:gd name="T12" fmla="*/ 2147483646 w 395"/>
                            <a:gd name="T13" fmla="*/ 2147483646 h 439"/>
                            <a:gd name="T14" fmla="*/ 2147483646 w 395"/>
                            <a:gd name="T15" fmla="*/ 2147483646 h 439"/>
                            <a:gd name="T16" fmla="*/ 2147483646 w 395"/>
                            <a:gd name="T17" fmla="*/ 2147483646 h 439"/>
                            <a:gd name="T18" fmla="*/ 2147483646 w 395"/>
                            <a:gd name="T19" fmla="*/ 2147483646 h 439"/>
                            <a:gd name="T20" fmla="*/ 2147483646 w 395"/>
                            <a:gd name="T21" fmla="*/ 2147483646 h 439"/>
                            <a:gd name="T22" fmla="*/ 2147483646 w 395"/>
                            <a:gd name="T23" fmla="*/ 2147483646 h 439"/>
                            <a:gd name="T24" fmla="*/ 2147483646 w 395"/>
                            <a:gd name="T25" fmla="*/ 2147483646 h 439"/>
                            <a:gd name="T26" fmla="*/ 2147483646 w 395"/>
                            <a:gd name="T27" fmla="*/ 2147483646 h 439"/>
                            <a:gd name="T28" fmla="*/ 2147483646 w 395"/>
                            <a:gd name="T29" fmla="*/ 2147483646 h 439"/>
                            <a:gd name="T30" fmla="*/ 2147483646 w 395"/>
                            <a:gd name="T31" fmla="*/ 2147483646 h 439"/>
                            <a:gd name="T32" fmla="*/ 2147483646 w 395"/>
                            <a:gd name="T33" fmla="*/ 2147483646 h 439"/>
                            <a:gd name="T34" fmla="*/ 2147483646 w 395"/>
                            <a:gd name="T35" fmla="*/ 2147483646 h 439"/>
                            <a:gd name="T36" fmla="*/ 2147483646 w 395"/>
                            <a:gd name="T37" fmla="*/ 2147483646 h 439"/>
                            <a:gd name="T38" fmla="*/ 2147483646 w 395"/>
                            <a:gd name="T39" fmla="*/ 2147483646 h 439"/>
                            <a:gd name="T40" fmla="*/ 2147483646 w 395"/>
                            <a:gd name="T41" fmla="*/ 2147483646 h 439"/>
                            <a:gd name="T42" fmla="*/ 2147483646 w 395"/>
                            <a:gd name="T43" fmla="*/ 2147483646 h 439"/>
                            <a:gd name="T44" fmla="*/ 2147483646 w 395"/>
                            <a:gd name="T45" fmla="*/ 2147483646 h 439"/>
                            <a:gd name="T46" fmla="*/ 2147483646 w 395"/>
                            <a:gd name="T47" fmla="*/ 2147483646 h 439"/>
                            <a:gd name="T48" fmla="*/ 2147483646 w 395"/>
                            <a:gd name="T49" fmla="*/ 2147483646 h 439"/>
                            <a:gd name="T50" fmla="*/ 2147483646 w 395"/>
                            <a:gd name="T51" fmla="*/ 2147483646 h 439"/>
                            <a:gd name="T52" fmla="*/ 2147483646 w 395"/>
                            <a:gd name="T53" fmla="*/ 2147483646 h 439"/>
                            <a:gd name="T54" fmla="*/ 2147483646 w 395"/>
                            <a:gd name="T55" fmla="*/ 2147483646 h 439"/>
                            <a:gd name="T56" fmla="*/ 2147483646 w 395"/>
                            <a:gd name="T57" fmla="*/ 2147483646 h 439"/>
                            <a:gd name="T58" fmla="*/ 2147483646 w 395"/>
                            <a:gd name="T59" fmla="*/ 2147483646 h 439"/>
                            <a:gd name="T60" fmla="*/ 2147483646 w 395"/>
                            <a:gd name="T61" fmla="*/ 2147483646 h 439"/>
                            <a:gd name="T62" fmla="*/ 2147483646 w 395"/>
                            <a:gd name="T63" fmla="*/ 2147483646 h 439"/>
                            <a:gd name="T64" fmla="*/ 2147483646 w 395"/>
                            <a:gd name="T65" fmla="*/ 2147483646 h 439"/>
                            <a:gd name="T66" fmla="*/ 2147483646 w 395"/>
                            <a:gd name="T67" fmla="*/ 2147483646 h 439"/>
                            <a:gd name="T68" fmla="*/ 2147483646 w 395"/>
                            <a:gd name="T69" fmla="*/ 2147483646 h 439"/>
                            <a:gd name="T70" fmla="*/ 2147483646 w 395"/>
                            <a:gd name="T71" fmla="*/ 2147483646 h 439"/>
                            <a:gd name="T72" fmla="*/ 2147483646 w 395"/>
                            <a:gd name="T73" fmla="*/ 2147483646 h 439"/>
                            <a:gd name="T74" fmla="*/ 2147483646 w 395"/>
                            <a:gd name="T75" fmla="*/ 2147483646 h 439"/>
                            <a:gd name="T76" fmla="*/ 2147483646 w 395"/>
                            <a:gd name="T77" fmla="*/ 2147483646 h 439"/>
                            <a:gd name="T78" fmla="*/ 2147483646 w 395"/>
                            <a:gd name="T79" fmla="*/ 2147483646 h 439"/>
                            <a:gd name="T80" fmla="*/ 2147483646 w 395"/>
                            <a:gd name="T81" fmla="*/ 2147483646 h 439"/>
                            <a:gd name="T82" fmla="*/ 2147483646 w 395"/>
                            <a:gd name="T83" fmla="*/ 2147483646 h 439"/>
                            <a:gd name="T84" fmla="*/ 2147483646 w 395"/>
                            <a:gd name="T85" fmla="*/ 2147483646 h 439"/>
                            <a:gd name="T86" fmla="*/ 2147483646 w 395"/>
                            <a:gd name="T87" fmla="*/ 2147483646 h 439"/>
                            <a:gd name="T88" fmla="*/ 2147483646 w 395"/>
                            <a:gd name="T89" fmla="*/ 2147483646 h 439"/>
                            <a:gd name="T90" fmla="*/ 2147483646 w 395"/>
                            <a:gd name="T91" fmla="*/ 2147483646 h 439"/>
                            <a:gd name="T92" fmla="*/ 2147483646 w 395"/>
                            <a:gd name="T93" fmla="*/ 2147483646 h 439"/>
                            <a:gd name="T94" fmla="*/ 2147483646 w 395"/>
                            <a:gd name="T95" fmla="*/ 0 h 439"/>
                            <a:gd name="T96" fmla="*/ 2147483646 w 395"/>
                            <a:gd name="T97" fmla="*/ 0 h 439"/>
                            <a:gd name="T98" fmla="*/ 2147483646 w 395"/>
                            <a:gd name="T99" fmla="*/ 2147483646 h 439"/>
                            <a:gd name="T100" fmla="*/ 2147483646 w 395"/>
                            <a:gd name="T101" fmla="*/ 2147483646 h 439"/>
                            <a:gd name="T102" fmla="*/ 2147483646 w 395"/>
                            <a:gd name="T103" fmla="*/ 2147483646 h 439"/>
                            <a:gd name="T104" fmla="*/ 2147483646 w 395"/>
                            <a:gd name="T105" fmla="*/ 2147483646 h 43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95"/>
                            <a:gd name="T160" fmla="*/ 0 h 439"/>
                            <a:gd name="T161" fmla="*/ 395 w 395"/>
                            <a:gd name="T162" fmla="*/ 439 h 439"/>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95" h="439">
                              <a:moveTo>
                                <a:pt x="226" y="113"/>
                              </a:moveTo>
                              <a:lnTo>
                                <a:pt x="216" y="111"/>
                              </a:lnTo>
                              <a:lnTo>
                                <a:pt x="207" y="110"/>
                              </a:lnTo>
                              <a:lnTo>
                                <a:pt x="200" y="111"/>
                              </a:lnTo>
                              <a:lnTo>
                                <a:pt x="195" y="113"/>
                              </a:lnTo>
                              <a:lnTo>
                                <a:pt x="189" y="116"/>
                              </a:lnTo>
                              <a:lnTo>
                                <a:pt x="184" y="120"/>
                              </a:lnTo>
                              <a:lnTo>
                                <a:pt x="180" y="125"/>
                              </a:lnTo>
                              <a:lnTo>
                                <a:pt x="175" y="132"/>
                              </a:lnTo>
                              <a:lnTo>
                                <a:pt x="172" y="138"/>
                              </a:lnTo>
                              <a:lnTo>
                                <a:pt x="169" y="146"/>
                              </a:lnTo>
                              <a:lnTo>
                                <a:pt x="165" y="163"/>
                              </a:lnTo>
                              <a:lnTo>
                                <a:pt x="161" y="182"/>
                              </a:lnTo>
                              <a:lnTo>
                                <a:pt x="159" y="202"/>
                              </a:lnTo>
                              <a:lnTo>
                                <a:pt x="159" y="223"/>
                              </a:lnTo>
                              <a:lnTo>
                                <a:pt x="159" y="244"/>
                              </a:lnTo>
                              <a:lnTo>
                                <a:pt x="160" y="263"/>
                              </a:lnTo>
                              <a:lnTo>
                                <a:pt x="164" y="281"/>
                              </a:lnTo>
                              <a:lnTo>
                                <a:pt x="167" y="296"/>
                              </a:lnTo>
                              <a:lnTo>
                                <a:pt x="169" y="302"/>
                              </a:lnTo>
                              <a:lnTo>
                                <a:pt x="172" y="308"/>
                              </a:lnTo>
                              <a:lnTo>
                                <a:pt x="175" y="312"/>
                              </a:lnTo>
                              <a:lnTo>
                                <a:pt x="179" y="316"/>
                              </a:lnTo>
                              <a:lnTo>
                                <a:pt x="183" y="319"/>
                              </a:lnTo>
                              <a:lnTo>
                                <a:pt x="188" y="322"/>
                              </a:lnTo>
                              <a:lnTo>
                                <a:pt x="193" y="324"/>
                              </a:lnTo>
                              <a:lnTo>
                                <a:pt x="199" y="324"/>
                              </a:lnTo>
                              <a:lnTo>
                                <a:pt x="205" y="324"/>
                              </a:lnTo>
                              <a:lnTo>
                                <a:pt x="210" y="322"/>
                              </a:lnTo>
                              <a:lnTo>
                                <a:pt x="215" y="318"/>
                              </a:lnTo>
                              <a:lnTo>
                                <a:pt x="219" y="315"/>
                              </a:lnTo>
                              <a:lnTo>
                                <a:pt x="222" y="311"/>
                              </a:lnTo>
                              <a:lnTo>
                                <a:pt x="224" y="306"/>
                              </a:lnTo>
                              <a:lnTo>
                                <a:pt x="226" y="301"/>
                              </a:lnTo>
                              <a:lnTo>
                                <a:pt x="226" y="296"/>
                              </a:lnTo>
                              <a:lnTo>
                                <a:pt x="226" y="113"/>
                              </a:lnTo>
                              <a:close/>
                              <a:moveTo>
                                <a:pt x="385" y="332"/>
                              </a:moveTo>
                              <a:lnTo>
                                <a:pt x="395" y="425"/>
                              </a:lnTo>
                              <a:lnTo>
                                <a:pt x="261" y="425"/>
                              </a:lnTo>
                              <a:lnTo>
                                <a:pt x="253" y="392"/>
                              </a:lnTo>
                              <a:lnTo>
                                <a:pt x="249" y="391"/>
                              </a:lnTo>
                              <a:lnTo>
                                <a:pt x="240" y="402"/>
                              </a:lnTo>
                              <a:lnTo>
                                <a:pt x="232" y="411"/>
                              </a:lnTo>
                              <a:lnTo>
                                <a:pt x="221" y="420"/>
                              </a:lnTo>
                              <a:lnTo>
                                <a:pt x="210" y="426"/>
                              </a:lnTo>
                              <a:lnTo>
                                <a:pt x="198" y="432"/>
                              </a:lnTo>
                              <a:lnTo>
                                <a:pt x="185" y="436"/>
                              </a:lnTo>
                              <a:lnTo>
                                <a:pt x="171" y="438"/>
                              </a:lnTo>
                              <a:lnTo>
                                <a:pt x="157" y="439"/>
                              </a:lnTo>
                              <a:lnTo>
                                <a:pt x="145" y="438"/>
                              </a:lnTo>
                              <a:lnTo>
                                <a:pt x="134" y="438"/>
                              </a:lnTo>
                              <a:lnTo>
                                <a:pt x="125" y="436"/>
                              </a:lnTo>
                              <a:lnTo>
                                <a:pt x="114" y="435"/>
                              </a:lnTo>
                              <a:lnTo>
                                <a:pt x="105" y="432"/>
                              </a:lnTo>
                              <a:lnTo>
                                <a:pt x="97" y="430"/>
                              </a:lnTo>
                              <a:lnTo>
                                <a:pt x="88" y="425"/>
                              </a:lnTo>
                              <a:lnTo>
                                <a:pt x="80" y="422"/>
                              </a:lnTo>
                              <a:lnTo>
                                <a:pt x="73" y="418"/>
                              </a:lnTo>
                              <a:lnTo>
                                <a:pt x="65" y="412"/>
                              </a:lnTo>
                              <a:lnTo>
                                <a:pt x="59" y="408"/>
                              </a:lnTo>
                              <a:lnTo>
                                <a:pt x="53" y="403"/>
                              </a:lnTo>
                              <a:lnTo>
                                <a:pt x="42" y="390"/>
                              </a:lnTo>
                              <a:lnTo>
                                <a:pt x="33" y="377"/>
                              </a:lnTo>
                              <a:lnTo>
                                <a:pt x="24" y="362"/>
                              </a:lnTo>
                              <a:lnTo>
                                <a:pt x="18" y="346"/>
                              </a:lnTo>
                              <a:lnTo>
                                <a:pt x="12" y="329"/>
                              </a:lnTo>
                              <a:lnTo>
                                <a:pt x="8" y="312"/>
                              </a:lnTo>
                              <a:lnTo>
                                <a:pt x="5" y="294"/>
                              </a:lnTo>
                              <a:lnTo>
                                <a:pt x="3" y="275"/>
                              </a:lnTo>
                              <a:lnTo>
                                <a:pt x="2" y="256"/>
                              </a:lnTo>
                              <a:lnTo>
                                <a:pt x="0" y="236"/>
                              </a:lnTo>
                              <a:lnTo>
                                <a:pt x="2" y="211"/>
                              </a:lnTo>
                              <a:lnTo>
                                <a:pt x="5" y="187"/>
                              </a:lnTo>
                              <a:lnTo>
                                <a:pt x="9" y="163"/>
                              </a:lnTo>
                              <a:lnTo>
                                <a:pt x="16" y="140"/>
                              </a:lnTo>
                              <a:lnTo>
                                <a:pt x="23" y="120"/>
                              </a:lnTo>
                              <a:lnTo>
                                <a:pt x="33" y="100"/>
                              </a:lnTo>
                              <a:lnTo>
                                <a:pt x="38" y="91"/>
                              </a:lnTo>
                              <a:lnTo>
                                <a:pt x="44" y="82"/>
                              </a:lnTo>
                              <a:lnTo>
                                <a:pt x="50" y="73"/>
                              </a:lnTo>
                              <a:lnTo>
                                <a:pt x="57" y="66"/>
                              </a:lnTo>
                              <a:lnTo>
                                <a:pt x="64" y="58"/>
                              </a:lnTo>
                              <a:lnTo>
                                <a:pt x="72" y="51"/>
                              </a:lnTo>
                              <a:lnTo>
                                <a:pt x="79" y="44"/>
                              </a:lnTo>
                              <a:lnTo>
                                <a:pt x="88" y="38"/>
                              </a:lnTo>
                              <a:lnTo>
                                <a:pt x="97" y="32"/>
                              </a:lnTo>
                              <a:lnTo>
                                <a:pt x="106" y="26"/>
                              </a:lnTo>
                              <a:lnTo>
                                <a:pt x="116" y="21"/>
                              </a:lnTo>
                              <a:lnTo>
                                <a:pt x="127" y="17"/>
                              </a:lnTo>
                              <a:lnTo>
                                <a:pt x="137" y="13"/>
                              </a:lnTo>
                              <a:lnTo>
                                <a:pt x="147" y="10"/>
                              </a:lnTo>
                              <a:lnTo>
                                <a:pt x="159" y="6"/>
                              </a:lnTo>
                              <a:lnTo>
                                <a:pt x="171" y="4"/>
                              </a:lnTo>
                              <a:lnTo>
                                <a:pt x="183" y="2"/>
                              </a:lnTo>
                              <a:lnTo>
                                <a:pt x="196" y="1"/>
                              </a:lnTo>
                              <a:lnTo>
                                <a:pt x="209" y="0"/>
                              </a:lnTo>
                              <a:lnTo>
                                <a:pt x="223" y="0"/>
                              </a:lnTo>
                              <a:lnTo>
                                <a:pt x="235" y="0"/>
                              </a:lnTo>
                              <a:lnTo>
                                <a:pt x="251" y="1"/>
                              </a:lnTo>
                              <a:lnTo>
                                <a:pt x="268" y="3"/>
                              </a:lnTo>
                              <a:lnTo>
                                <a:pt x="289" y="6"/>
                              </a:lnTo>
                              <a:lnTo>
                                <a:pt x="312" y="11"/>
                              </a:lnTo>
                              <a:lnTo>
                                <a:pt x="334" y="17"/>
                              </a:lnTo>
                              <a:lnTo>
                                <a:pt x="359" y="25"/>
                              </a:lnTo>
                              <a:lnTo>
                                <a:pt x="385" y="33"/>
                              </a:lnTo>
                              <a:lnTo>
                                <a:pt x="385" y="332"/>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
                      <wps:cNvSpPr>
                        <a:spLocks noEditPoints="1"/>
                      </wps:cNvSpPr>
                      <wps:spPr bwMode="auto">
                        <a:xfrm>
                          <a:off x="10747" y="1714"/>
                          <a:ext cx="1921" cy="2318"/>
                        </a:xfrm>
                        <a:custGeom>
                          <a:avLst/>
                          <a:gdLst>
                            <a:gd name="T0" fmla="*/ 2147483646 w 364"/>
                            <a:gd name="T1" fmla="*/ 2147483646 h 438"/>
                            <a:gd name="T2" fmla="*/ 2147483646 w 364"/>
                            <a:gd name="T3" fmla="*/ 2147483646 h 438"/>
                            <a:gd name="T4" fmla="*/ 2147483646 w 364"/>
                            <a:gd name="T5" fmla="*/ 2147483646 h 438"/>
                            <a:gd name="T6" fmla="*/ 2147483646 w 364"/>
                            <a:gd name="T7" fmla="*/ 2147483646 h 438"/>
                            <a:gd name="T8" fmla="*/ 2147483646 w 364"/>
                            <a:gd name="T9" fmla="*/ 2147483646 h 438"/>
                            <a:gd name="T10" fmla="*/ 2147483646 w 364"/>
                            <a:gd name="T11" fmla="*/ 2147483646 h 438"/>
                            <a:gd name="T12" fmla="*/ 2147483646 w 364"/>
                            <a:gd name="T13" fmla="*/ 2147483646 h 438"/>
                            <a:gd name="T14" fmla="*/ 2147483646 w 364"/>
                            <a:gd name="T15" fmla="*/ 2147483646 h 438"/>
                            <a:gd name="T16" fmla="*/ 2147483646 w 364"/>
                            <a:gd name="T17" fmla="*/ 2147483646 h 438"/>
                            <a:gd name="T18" fmla="*/ 2147483646 w 364"/>
                            <a:gd name="T19" fmla="*/ 2147483646 h 438"/>
                            <a:gd name="T20" fmla="*/ 2147483646 w 364"/>
                            <a:gd name="T21" fmla="*/ 2147483646 h 438"/>
                            <a:gd name="T22" fmla="*/ 2147483646 w 364"/>
                            <a:gd name="T23" fmla="*/ 2147483646 h 438"/>
                            <a:gd name="T24" fmla="*/ 2147483646 w 364"/>
                            <a:gd name="T25" fmla="*/ 2147483646 h 438"/>
                            <a:gd name="T26" fmla="*/ 2147483646 w 364"/>
                            <a:gd name="T27" fmla="*/ 2147483646 h 438"/>
                            <a:gd name="T28" fmla="*/ 2147483646 w 364"/>
                            <a:gd name="T29" fmla="*/ 2147483646 h 438"/>
                            <a:gd name="T30" fmla="*/ 2147483646 w 364"/>
                            <a:gd name="T31" fmla="*/ 2147483646 h 438"/>
                            <a:gd name="T32" fmla="*/ 2147483646 w 364"/>
                            <a:gd name="T33" fmla="*/ 2147483646 h 438"/>
                            <a:gd name="T34" fmla="*/ 2147483646 w 364"/>
                            <a:gd name="T35" fmla="*/ 2147483646 h 438"/>
                            <a:gd name="T36" fmla="*/ 2147483646 w 364"/>
                            <a:gd name="T37" fmla="*/ 2147483646 h 438"/>
                            <a:gd name="T38" fmla="*/ 2147483646 w 364"/>
                            <a:gd name="T39" fmla="*/ 2147483646 h 438"/>
                            <a:gd name="T40" fmla="*/ 2147483646 w 364"/>
                            <a:gd name="T41" fmla="*/ 2147483646 h 438"/>
                            <a:gd name="T42" fmla="*/ 2147483646 w 364"/>
                            <a:gd name="T43" fmla="*/ 2147483646 h 438"/>
                            <a:gd name="T44" fmla="*/ 2147483646 w 364"/>
                            <a:gd name="T45" fmla="*/ 2147483646 h 438"/>
                            <a:gd name="T46" fmla="*/ 2147483646 w 364"/>
                            <a:gd name="T47" fmla="*/ 2147483646 h 438"/>
                            <a:gd name="T48" fmla="*/ 2147483646 w 364"/>
                            <a:gd name="T49" fmla="*/ 2147483646 h 438"/>
                            <a:gd name="T50" fmla="*/ 2147483646 w 364"/>
                            <a:gd name="T51" fmla="*/ 2147483646 h 438"/>
                            <a:gd name="T52" fmla="*/ 2147483646 w 364"/>
                            <a:gd name="T53" fmla="*/ 2147483646 h 438"/>
                            <a:gd name="T54" fmla="*/ 2147483646 w 364"/>
                            <a:gd name="T55" fmla="*/ 2147483646 h 438"/>
                            <a:gd name="T56" fmla="*/ 2147483646 w 364"/>
                            <a:gd name="T57" fmla="*/ 2147483646 h 438"/>
                            <a:gd name="T58" fmla="*/ 2147483646 w 364"/>
                            <a:gd name="T59" fmla="*/ 2147483646 h 438"/>
                            <a:gd name="T60" fmla="*/ 2147483646 w 364"/>
                            <a:gd name="T61" fmla="*/ 2147483646 h 438"/>
                            <a:gd name="T62" fmla="*/ 2147483646 w 364"/>
                            <a:gd name="T63" fmla="*/ 2147483646 h 438"/>
                            <a:gd name="T64" fmla="*/ 2147483646 w 364"/>
                            <a:gd name="T65" fmla="*/ 2147483646 h 438"/>
                            <a:gd name="T66" fmla="*/ 2147483646 w 364"/>
                            <a:gd name="T67" fmla="*/ 2147483646 h 438"/>
                            <a:gd name="T68" fmla="*/ 2147483646 w 364"/>
                            <a:gd name="T69" fmla="*/ 2147483646 h 438"/>
                            <a:gd name="T70" fmla="*/ 2147483646 w 364"/>
                            <a:gd name="T71" fmla="*/ 2147483646 h 438"/>
                            <a:gd name="T72" fmla="*/ 2147483646 w 364"/>
                            <a:gd name="T73" fmla="*/ 2147483646 h 438"/>
                            <a:gd name="T74" fmla="*/ 2147483646 w 364"/>
                            <a:gd name="T75" fmla="*/ 2147483646 h 438"/>
                            <a:gd name="T76" fmla="*/ 2147483646 w 364"/>
                            <a:gd name="T77" fmla="*/ 2147483646 h 438"/>
                            <a:gd name="T78" fmla="*/ 2147483646 w 364"/>
                            <a:gd name="T79" fmla="*/ 2147483646 h 438"/>
                            <a:gd name="T80" fmla="*/ 2147483646 w 364"/>
                            <a:gd name="T81" fmla="*/ 2147483646 h 438"/>
                            <a:gd name="T82" fmla="*/ 2147483646 w 364"/>
                            <a:gd name="T83" fmla="*/ 0 h 438"/>
                            <a:gd name="T84" fmla="*/ 2147483646 w 364"/>
                            <a:gd name="T85" fmla="*/ 2147483646 h 438"/>
                            <a:gd name="T86" fmla="*/ 2147483646 w 364"/>
                            <a:gd name="T87" fmla="*/ 2147483646 h 438"/>
                            <a:gd name="T88" fmla="*/ 2147483646 w 364"/>
                            <a:gd name="T89" fmla="*/ 2147483646 h 438"/>
                            <a:gd name="T90" fmla="*/ 2147483646 w 364"/>
                            <a:gd name="T91" fmla="*/ 2147483646 h 438"/>
                            <a:gd name="T92" fmla="*/ 2147483646 w 364"/>
                            <a:gd name="T93" fmla="*/ 2147483646 h 438"/>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364"/>
                            <a:gd name="T142" fmla="*/ 0 h 438"/>
                            <a:gd name="T143" fmla="*/ 364 w 364"/>
                            <a:gd name="T144" fmla="*/ 438 h 438"/>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364" h="438">
                              <a:moveTo>
                                <a:pt x="204" y="111"/>
                              </a:moveTo>
                              <a:lnTo>
                                <a:pt x="195" y="112"/>
                              </a:lnTo>
                              <a:lnTo>
                                <a:pt x="186" y="115"/>
                              </a:lnTo>
                              <a:lnTo>
                                <a:pt x="183" y="118"/>
                              </a:lnTo>
                              <a:lnTo>
                                <a:pt x="179" y="121"/>
                              </a:lnTo>
                              <a:lnTo>
                                <a:pt x="175" y="125"/>
                              </a:lnTo>
                              <a:lnTo>
                                <a:pt x="172" y="128"/>
                              </a:lnTo>
                              <a:lnTo>
                                <a:pt x="167" y="139"/>
                              </a:lnTo>
                              <a:lnTo>
                                <a:pt x="161" y="152"/>
                              </a:lnTo>
                              <a:lnTo>
                                <a:pt x="158" y="167"/>
                              </a:lnTo>
                              <a:lnTo>
                                <a:pt x="156" y="186"/>
                              </a:lnTo>
                              <a:lnTo>
                                <a:pt x="171" y="184"/>
                              </a:lnTo>
                              <a:lnTo>
                                <a:pt x="185" y="179"/>
                              </a:lnTo>
                              <a:lnTo>
                                <a:pt x="196" y="174"/>
                              </a:lnTo>
                              <a:lnTo>
                                <a:pt x="206" y="166"/>
                              </a:lnTo>
                              <a:lnTo>
                                <a:pt x="213" y="159"/>
                              </a:lnTo>
                              <a:lnTo>
                                <a:pt x="220" y="150"/>
                              </a:lnTo>
                              <a:lnTo>
                                <a:pt x="221" y="146"/>
                              </a:lnTo>
                              <a:lnTo>
                                <a:pt x="223" y="141"/>
                              </a:lnTo>
                              <a:lnTo>
                                <a:pt x="223" y="137"/>
                              </a:lnTo>
                              <a:lnTo>
                                <a:pt x="224" y="133"/>
                              </a:lnTo>
                              <a:lnTo>
                                <a:pt x="223" y="128"/>
                              </a:lnTo>
                              <a:lnTo>
                                <a:pt x="222" y="124"/>
                              </a:lnTo>
                              <a:lnTo>
                                <a:pt x="221" y="121"/>
                              </a:lnTo>
                              <a:lnTo>
                                <a:pt x="219" y="118"/>
                              </a:lnTo>
                              <a:lnTo>
                                <a:pt x="215" y="115"/>
                              </a:lnTo>
                              <a:lnTo>
                                <a:pt x="212" y="113"/>
                              </a:lnTo>
                              <a:lnTo>
                                <a:pt x="208" y="112"/>
                              </a:lnTo>
                              <a:lnTo>
                                <a:pt x="204" y="111"/>
                              </a:lnTo>
                              <a:close/>
                              <a:moveTo>
                                <a:pt x="360" y="135"/>
                              </a:moveTo>
                              <a:lnTo>
                                <a:pt x="360" y="145"/>
                              </a:lnTo>
                              <a:lnTo>
                                <a:pt x="359" y="154"/>
                              </a:lnTo>
                              <a:lnTo>
                                <a:pt x="357" y="163"/>
                              </a:lnTo>
                              <a:lnTo>
                                <a:pt x="355" y="172"/>
                              </a:lnTo>
                              <a:lnTo>
                                <a:pt x="353" y="180"/>
                              </a:lnTo>
                              <a:lnTo>
                                <a:pt x="349" y="188"/>
                              </a:lnTo>
                              <a:lnTo>
                                <a:pt x="345" y="195"/>
                              </a:lnTo>
                              <a:lnTo>
                                <a:pt x="341" y="203"/>
                              </a:lnTo>
                              <a:lnTo>
                                <a:pt x="336" y="209"/>
                              </a:lnTo>
                              <a:lnTo>
                                <a:pt x="331" y="216"/>
                              </a:lnTo>
                              <a:lnTo>
                                <a:pt x="326" y="221"/>
                              </a:lnTo>
                              <a:lnTo>
                                <a:pt x="320" y="227"/>
                              </a:lnTo>
                              <a:lnTo>
                                <a:pt x="307" y="236"/>
                              </a:lnTo>
                              <a:lnTo>
                                <a:pt x="293" y="246"/>
                              </a:lnTo>
                              <a:lnTo>
                                <a:pt x="278" y="254"/>
                              </a:lnTo>
                              <a:lnTo>
                                <a:pt x="262" y="260"/>
                              </a:lnTo>
                              <a:lnTo>
                                <a:pt x="246" y="266"/>
                              </a:lnTo>
                              <a:lnTo>
                                <a:pt x="229" y="270"/>
                              </a:lnTo>
                              <a:lnTo>
                                <a:pt x="212" y="274"/>
                              </a:lnTo>
                              <a:lnTo>
                                <a:pt x="196" y="276"/>
                              </a:lnTo>
                              <a:lnTo>
                                <a:pt x="180" y="279"/>
                              </a:lnTo>
                              <a:lnTo>
                                <a:pt x="165" y="281"/>
                              </a:lnTo>
                              <a:lnTo>
                                <a:pt x="167" y="289"/>
                              </a:lnTo>
                              <a:lnTo>
                                <a:pt x="172" y="297"/>
                              </a:lnTo>
                              <a:lnTo>
                                <a:pt x="178" y="303"/>
                              </a:lnTo>
                              <a:lnTo>
                                <a:pt x="185" y="310"/>
                              </a:lnTo>
                              <a:lnTo>
                                <a:pt x="194" y="314"/>
                              </a:lnTo>
                              <a:lnTo>
                                <a:pt x="204" y="317"/>
                              </a:lnTo>
                              <a:lnTo>
                                <a:pt x="214" y="320"/>
                              </a:lnTo>
                              <a:lnTo>
                                <a:pt x="227" y="320"/>
                              </a:lnTo>
                              <a:lnTo>
                                <a:pt x="239" y="320"/>
                              </a:lnTo>
                              <a:lnTo>
                                <a:pt x="252" y="317"/>
                              </a:lnTo>
                              <a:lnTo>
                                <a:pt x="264" y="314"/>
                              </a:lnTo>
                              <a:lnTo>
                                <a:pt x="277" y="311"/>
                              </a:lnTo>
                              <a:lnTo>
                                <a:pt x="289" y="306"/>
                              </a:lnTo>
                              <a:lnTo>
                                <a:pt x="301" y="300"/>
                              </a:lnTo>
                              <a:lnTo>
                                <a:pt x="313" y="294"/>
                              </a:lnTo>
                              <a:lnTo>
                                <a:pt x="323" y="287"/>
                              </a:lnTo>
                              <a:lnTo>
                                <a:pt x="364" y="393"/>
                              </a:lnTo>
                              <a:lnTo>
                                <a:pt x="361" y="394"/>
                              </a:lnTo>
                              <a:lnTo>
                                <a:pt x="354" y="399"/>
                              </a:lnTo>
                              <a:lnTo>
                                <a:pt x="340" y="407"/>
                              </a:lnTo>
                              <a:lnTo>
                                <a:pt x="321" y="415"/>
                              </a:lnTo>
                              <a:lnTo>
                                <a:pt x="309" y="419"/>
                              </a:lnTo>
                              <a:lnTo>
                                <a:pt x="297" y="423"/>
                              </a:lnTo>
                              <a:lnTo>
                                <a:pt x="283" y="428"/>
                              </a:lnTo>
                              <a:lnTo>
                                <a:pt x="269" y="431"/>
                              </a:lnTo>
                              <a:lnTo>
                                <a:pt x="254" y="434"/>
                              </a:lnTo>
                              <a:lnTo>
                                <a:pt x="238" y="436"/>
                              </a:lnTo>
                              <a:lnTo>
                                <a:pt x="221" y="437"/>
                              </a:lnTo>
                              <a:lnTo>
                                <a:pt x="202" y="438"/>
                              </a:lnTo>
                              <a:lnTo>
                                <a:pt x="177" y="437"/>
                              </a:lnTo>
                              <a:lnTo>
                                <a:pt x="152" y="434"/>
                              </a:lnTo>
                              <a:lnTo>
                                <a:pt x="141" y="432"/>
                              </a:lnTo>
                              <a:lnTo>
                                <a:pt x="130" y="430"/>
                              </a:lnTo>
                              <a:lnTo>
                                <a:pt x="119" y="426"/>
                              </a:lnTo>
                              <a:lnTo>
                                <a:pt x="110" y="423"/>
                              </a:lnTo>
                              <a:lnTo>
                                <a:pt x="100" y="419"/>
                              </a:lnTo>
                              <a:lnTo>
                                <a:pt x="91" y="415"/>
                              </a:lnTo>
                              <a:lnTo>
                                <a:pt x="83" y="410"/>
                              </a:lnTo>
                              <a:lnTo>
                                <a:pt x="75" y="405"/>
                              </a:lnTo>
                              <a:lnTo>
                                <a:pt x="67" y="399"/>
                              </a:lnTo>
                              <a:lnTo>
                                <a:pt x="60" y="393"/>
                              </a:lnTo>
                              <a:lnTo>
                                <a:pt x="53" y="388"/>
                              </a:lnTo>
                              <a:lnTo>
                                <a:pt x="47" y="381"/>
                              </a:lnTo>
                              <a:lnTo>
                                <a:pt x="36" y="366"/>
                              </a:lnTo>
                              <a:lnTo>
                                <a:pt x="26" y="351"/>
                              </a:lnTo>
                              <a:lnTo>
                                <a:pt x="18" y="334"/>
                              </a:lnTo>
                              <a:lnTo>
                                <a:pt x="12" y="315"/>
                              </a:lnTo>
                              <a:lnTo>
                                <a:pt x="7" y="296"/>
                              </a:lnTo>
                              <a:lnTo>
                                <a:pt x="4" y="275"/>
                              </a:lnTo>
                              <a:lnTo>
                                <a:pt x="2" y="255"/>
                              </a:lnTo>
                              <a:lnTo>
                                <a:pt x="0" y="232"/>
                              </a:lnTo>
                              <a:lnTo>
                                <a:pt x="2" y="211"/>
                              </a:lnTo>
                              <a:lnTo>
                                <a:pt x="4" y="189"/>
                              </a:lnTo>
                              <a:lnTo>
                                <a:pt x="8" y="167"/>
                              </a:lnTo>
                              <a:lnTo>
                                <a:pt x="13" y="147"/>
                              </a:lnTo>
                              <a:lnTo>
                                <a:pt x="21" y="127"/>
                              </a:lnTo>
                              <a:lnTo>
                                <a:pt x="31" y="108"/>
                              </a:lnTo>
                              <a:lnTo>
                                <a:pt x="42" y="90"/>
                              </a:lnTo>
                              <a:lnTo>
                                <a:pt x="53" y="72"/>
                              </a:lnTo>
                              <a:lnTo>
                                <a:pt x="60" y="65"/>
                              </a:lnTo>
                              <a:lnTo>
                                <a:pt x="67" y="57"/>
                              </a:lnTo>
                              <a:lnTo>
                                <a:pt x="75" y="50"/>
                              </a:lnTo>
                              <a:lnTo>
                                <a:pt x="84" y="43"/>
                              </a:lnTo>
                              <a:lnTo>
                                <a:pt x="91" y="37"/>
                              </a:lnTo>
                              <a:lnTo>
                                <a:pt x="101" y="30"/>
                              </a:lnTo>
                              <a:lnTo>
                                <a:pt x="110" y="25"/>
                              </a:lnTo>
                              <a:lnTo>
                                <a:pt x="119" y="19"/>
                              </a:lnTo>
                              <a:lnTo>
                                <a:pt x="130" y="15"/>
                              </a:lnTo>
                              <a:lnTo>
                                <a:pt x="140" y="11"/>
                              </a:lnTo>
                              <a:lnTo>
                                <a:pt x="152" y="7"/>
                              </a:lnTo>
                              <a:lnTo>
                                <a:pt x="162" y="5"/>
                              </a:lnTo>
                              <a:lnTo>
                                <a:pt x="174" y="3"/>
                              </a:lnTo>
                              <a:lnTo>
                                <a:pt x="187" y="1"/>
                              </a:lnTo>
                              <a:lnTo>
                                <a:pt x="199" y="0"/>
                              </a:lnTo>
                              <a:lnTo>
                                <a:pt x="212" y="0"/>
                              </a:lnTo>
                              <a:lnTo>
                                <a:pt x="228" y="0"/>
                              </a:lnTo>
                              <a:lnTo>
                                <a:pt x="243" y="2"/>
                              </a:lnTo>
                              <a:lnTo>
                                <a:pt x="259" y="4"/>
                              </a:lnTo>
                              <a:lnTo>
                                <a:pt x="273" y="7"/>
                              </a:lnTo>
                              <a:lnTo>
                                <a:pt x="286" y="12"/>
                              </a:lnTo>
                              <a:lnTo>
                                <a:pt x="297" y="18"/>
                              </a:lnTo>
                              <a:lnTo>
                                <a:pt x="308" y="25"/>
                              </a:lnTo>
                              <a:lnTo>
                                <a:pt x="319" y="32"/>
                              </a:lnTo>
                              <a:lnTo>
                                <a:pt x="328" y="41"/>
                              </a:lnTo>
                              <a:lnTo>
                                <a:pt x="336" y="51"/>
                              </a:lnTo>
                              <a:lnTo>
                                <a:pt x="344" y="61"/>
                              </a:lnTo>
                              <a:lnTo>
                                <a:pt x="349" y="74"/>
                              </a:lnTo>
                              <a:lnTo>
                                <a:pt x="354" y="87"/>
                              </a:lnTo>
                              <a:lnTo>
                                <a:pt x="357" y="103"/>
                              </a:lnTo>
                              <a:lnTo>
                                <a:pt x="359" y="118"/>
                              </a:lnTo>
                              <a:lnTo>
                                <a:pt x="360" y="135"/>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1"/>
                      <wps:cNvSpPr>
                        <a:spLocks/>
                      </wps:cNvSpPr>
                      <wps:spPr bwMode="auto">
                        <a:xfrm>
                          <a:off x="12842" y="1714"/>
                          <a:ext cx="1858" cy="2318"/>
                        </a:xfrm>
                        <a:custGeom>
                          <a:avLst/>
                          <a:gdLst>
                            <a:gd name="T0" fmla="*/ 2147483646 w 353"/>
                            <a:gd name="T1" fmla="*/ 2147483646 h 438"/>
                            <a:gd name="T2" fmla="*/ 2147483646 w 353"/>
                            <a:gd name="T3" fmla="*/ 2147483646 h 438"/>
                            <a:gd name="T4" fmla="*/ 2147483646 w 353"/>
                            <a:gd name="T5" fmla="*/ 2147483646 h 438"/>
                            <a:gd name="T6" fmla="*/ 2147483646 w 353"/>
                            <a:gd name="T7" fmla="*/ 2147483646 h 438"/>
                            <a:gd name="T8" fmla="*/ 2147483646 w 353"/>
                            <a:gd name="T9" fmla="*/ 2147483646 h 438"/>
                            <a:gd name="T10" fmla="*/ 2147483646 w 353"/>
                            <a:gd name="T11" fmla="*/ 2147483646 h 438"/>
                            <a:gd name="T12" fmla="*/ 2147483646 w 353"/>
                            <a:gd name="T13" fmla="*/ 2147483646 h 438"/>
                            <a:gd name="T14" fmla="*/ 2147483646 w 353"/>
                            <a:gd name="T15" fmla="*/ 2147483646 h 438"/>
                            <a:gd name="T16" fmla="*/ 2147483646 w 353"/>
                            <a:gd name="T17" fmla="*/ 2147483646 h 438"/>
                            <a:gd name="T18" fmla="*/ 2147483646 w 353"/>
                            <a:gd name="T19" fmla="*/ 2147483646 h 438"/>
                            <a:gd name="T20" fmla="*/ 2147483646 w 353"/>
                            <a:gd name="T21" fmla="*/ 2147483646 h 438"/>
                            <a:gd name="T22" fmla="*/ 2147483646 w 353"/>
                            <a:gd name="T23" fmla="*/ 2147483646 h 438"/>
                            <a:gd name="T24" fmla="*/ 2147483646 w 353"/>
                            <a:gd name="T25" fmla="*/ 2147483646 h 438"/>
                            <a:gd name="T26" fmla="*/ 2147483646 w 353"/>
                            <a:gd name="T27" fmla="*/ 2147483646 h 438"/>
                            <a:gd name="T28" fmla="*/ 2147483646 w 353"/>
                            <a:gd name="T29" fmla="*/ 2147483646 h 438"/>
                            <a:gd name="T30" fmla="*/ 2147483646 w 353"/>
                            <a:gd name="T31" fmla="*/ 2147483646 h 438"/>
                            <a:gd name="T32" fmla="*/ 2147483646 w 353"/>
                            <a:gd name="T33" fmla="*/ 2147483646 h 438"/>
                            <a:gd name="T34" fmla="*/ 2147483646 w 353"/>
                            <a:gd name="T35" fmla="*/ 2147483646 h 438"/>
                            <a:gd name="T36" fmla="*/ 2147483646 w 353"/>
                            <a:gd name="T37" fmla="*/ 2147483646 h 438"/>
                            <a:gd name="T38" fmla="*/ 2147483646 w 353"/>
                            <a:gd name="T39" fmla="*/ 2147483646 h 438"/>
                            <a:gd name="T40" fmla="*/ 2147483646 w 353"/>
                            <a:gd name="T41" fmla="*/ 2147483646 h 438"/>
                            <a:gd name="T42" fmla="*/ 2147483646 w 353"/>
                            <a:gd name="T43" fmla="*/ 2147483646 h 438"/>
                            <a:gd name="T44" fmla="*/ 2147483646 w 353"/>
                            <a:gd name="T45" fmla="*/ 2147483646 h 438"/>
                            <a:gd name="T46" fmla="*/ 2147483646 w 353"/>
                            <a:gd name="T47" fmla="*/ 2147483646 h 438"/>
                            <a:gd name="T48" fmla="*/ 2147483646 w 353"/>
                            <a:gd name="T49" fmla="*/ 2147483646 h 438"/>
                            <a:gd name="T50" fmla="*/ 2147483646 w 353"/>
                            <a:gd name="T51" fmla="*/ 0 h 438"/>
                            <a:gd name="T52" fmla="*/ 2147483646 w 353"/>
                            <a:gd name="T53" fmla="*/ 2147483646 h 438"/>
                            <a:gd name="T54" fmla="*/ 2147483646 w 353"/>
                            <a:gd name="T55" fmla="*/ 2147483646 h 438"/>
                            <a:gd name="T56" fmla="*/ 2147483646 w 353"/>
                            <a:gd name="T57" fmla="*/ 2147483646 h 438"/>
                            <a:gd name="T58" fmla="*/ 2147483646 w 353"/>
                            <a:gd name="T59" fmla="*/ 2147483646 h 438"/>
                            <a:gd name="T60" fmla="*/ 2147483646 w 353"/>
                            <a:gd name="T61" fmla="*/ 2147483646 h 438"/>
                            <a:gd name="T62" fmla="*/ 2147483646 w 353"/>
                            <a:gd name="T63" fmla="*/ 2147483646 h 438"/>
                            <a:gd name="T64" fmla="*/ 2147483646 w 353"/>
                            <a:gd name="T65" fmla="*/ 2147483646 h 438"/>
                            <a:gd name="T66" fmla="*/ 2147483646 w 353"/>
                            <a:gd name="T67" fmla="*/ 2147483646 h 438"/>
                            <a:gd name="T68" fmla="*/ 2147483646 w 353"/>
                            <a:gd name="T69" fmla="*/ 2147483646 h 438"/>
                            <a:gd name="T70" fmla="*/ 2147483646 w 353"/>
                            <a:gd name="T71" fmla="*/ 2147483646 h 438"/>
                            <a:gd name="T72" fmla="*/ 2147483646 w 353"/>
                            <a:gd name="T73" fmla="*/ 2147483646 h 438"/>
                            <a:gd name="T74" fmla="*/ 2147483646 w 353"/>
                            <a:gd name="T75" fmla="*/ 2147483646 h 438"/>
                            <a:gd name="T76" fmla="*/ 2147483646 w 353"/>
                            <a:gd name="T77" fmla="*/ 2147483646 h 438"/>
                            <a:gd name="T78" fmla="*/ 2147483646 w 353"/>
                            <a:gd name="T79" fmla="*/ 2147483646 h 438"/>
                            <a:gd name="T80" fmla="*/ 2147483646 w 353"/>
                            <a:gd name="T81" fmla="*/ 2147483646 h 438"/>
                            <a:gd name="T82" fmla="*/ 2147483646 w 353"/>
                            <a:gd name="T83" fmla="*/ 2147483646 h 438"/>
                            <a:gd name="T84" fmla="*/ 2147483646 w 353"/>
                            <a:gd name="T85" fmla="*/ 2147483646 h 438"/>
                            <a:gd name="T86" fmla="*/ 2147483646 w 353"/>
                            <a:gd name="T87" fmla="*/ 2147483646 h 438"/>
                            <a:gd name="T88" fmla="*/ 2147483646 w 353"/>
                            <a:gd name="T89" fmla="*/ 2147483646 h 438"/>
                            <a:gd name="T90" fmla="*/ 2147483646 w 353"/>
                            <a:gd name="T91" fmla="*/ 2147483646 h 438"/>
                            <a:gd name="T92" fmla="*/ 2147483646 w 353"/>
                            <a:gd name="T93" fmla="*/ 2147483646 h 438"/>
                            <a:gd name="T94" fmla="*/ 2147483646 w 353"/>
                            <a:gd name="T95" fmla="*/ 2147483646 h 438"/>
                            <a:gd name="T96" fmla="*/ 2147483646 w 353"/>
                            <a:gd name="T97" fmla="*/ 2147483646 h 438"/>
                            <a:gd name="T98" fmla="*/ 2147483646 w 353"/>
                            <a:gd name="T99" fmla="*/ 2147483646 h 438"/>
                            <a:gd name="T100" fmla="*/ 2147483646 w 353"/>
                            <a:gd name="T101" fmla="*/ 2147483646 h 438"/>
                            <a:gd name="T102" fmla="*/ 2147483646 w 353"/>
                            <a:gd name="T103" fmla="*/ 2147483646 h 438"/>
                            <a:gd name="T104" fmla="*/ 2147483646 w 353"/>
                            <a:gd name="T105" fmla="*/ 2147483646 h 438"/>
                            <a:gd name="T106" fmla="*/ 2147483646 w 353"/>
                            <a:gd name="T107" fmla="*/ 2147483646 h 438"/>
                            <a:gd name="T108" fmla="*/ 2147483646 w 353"/>
                            <a:gd name="T109" fmla="*/ 2147483646 h 438"/>
                            <a:gd name="T110" fmla="*/ 2147483646 w 353"/>
                            <a:gd name="T111" fmla="*/ 2147483646 h 438"/>
                            <a:gd name="T112" fmla="*/ 2147483646 w 353"/>
                            <a:gd name="T113" fmla="*/ 2147483646 h 438"/>
                            <a:gd name="T114" fmla="*/ 2147483646 w 353"/>
                            <a:gd name="T115" fmla="*/ 2147483646 h 438"/>
                            <a:gd name="T116" fmla="*/ 2147483646 w 353"/>
                            <a:gd name="T117" fmla="*/ 2147483646 h 438"/>
                            <a:gd name="T118" fmla="*/ 2147483646 w 353"/>
                            <a:gd name="T119" fmla="*/ 2147483646 h 438"/>
                            <a:gd name="T120" fmla="*/ 2147483646 w 353"/>
                            <a:gd name="T121" fmla="*/ 2147483646 h 438"/>
                            <a:gd name="T122" fmla="*/ 2147483646 w 353"/>
                            <a:gd name="T123" fmla="*/ 2147483646 h 438"/>
                            <a:gd name="T124" fmla="*/ 0 w 353"/>
                            <a:gd name="T125" fmla="*/ 2147483646 h 43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353"/>
                            <a:gd name="T190" fmla="*/ 0 h 438"/>
                            <a:gd name="T191" fmla="*/ 353 w 353"/>
                            <a:gd name="T192" fmla="*/ 438 h 438"/>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353" h="438">
                              <a:moveTo>
                                <a:pt x="39" y="280"/>
                              </a:moveTo>
                              <a:lnTo>
                                <a:pt x="52" y="286"/>
                              </a:lnTo>
                              <a:lnTo>
                                <a:pt x="67" y="294"/>
                              </a:lnTo>
                              <a:lnTo>
                                <a:pt x="83" y="301"/>
                              </a:lnTo>
                              <a:lnTo>
                                <a:pt x="100" y="308"/>
                              </a:lnTo>
                              <a:lnTo>
                                <a:pt x="116" y="314"/>
                              </a:lnTo>
                              <a:lnTo>
                                <a:pt x="134" y="318"/>
                              </a:lnTo>
                              <a:lnTo>
                                <a:pt x="149" y="322"/>
                              </a:lnTo>
                              <a:lnTo>
                                <a:pt x="162" y="323"/>
                              </a:lnTo>
                              <a:lnTo>
                                <a:pt x="167" y="322"/>
                              </a:lnTo>
                              <a:lnTo>
                                <a:pt x="171" y="322"/>
                              </a:lnTo>
                              <a:lnTo>
                                <a:pt x="175" y="321"/>
                              </a:lnTo>
                              <a:lnTo>
                                <a:pt x="178" y="318"/>
                              </a:lnTo>
                              <a:lnTo>
                                <a:pt x="180" y="316"/>
                              </a:lnTo>
                              <a:lnTo>
                                <a:pt x="181" y="313"/>
                              </a:lnTo>
                              <a:lnTo>
                                <a:pt x="182" y="310"/>
                              </a:lnTo>
                              <a:lnTo>
                                <a:pt x="182" y="307"/>
                              </a:lnTo>
                              <a:lnTo>
                                <a:pt x="182" y="301"/>
                              </a:lnTo>
                              <a:lnTo>
                                <a:pt x="180" y="297"/>
                              </a:lnTo>
                              <a:lnTo>
                                <a:pt x="176" y="293"/>
                              </a:lnTo>
                              <a:lnTo>
                                <a:pt x="171" y="289"/>
                              </a:lnTo>
                              <a:lnTo>
                                <a:pt x="158" y="283"/>
                              </a:lnTo>
                              <a:lnTo>
                                <a:pt x="143" y="277"/>
                              </a:lnTo>
                              <a:lnTo>
                                <a:pt x="121" y="270"/>
                              </a:lnTo>
                              <a:lnTo>
                                <a:pt x="98" y="261"/>
                              </a:lnTo>
                              <a:lnTo>
                                <a:pt x="87" y="257"/>
                              </a:lnTo>
                              <a:lnTo>
                                <a:pt x="76" y="252"/>
                              </a:lnTo>
                              <a:lnTo>
                                <a:pt x="67" y="245"/>
                              </a:lnTo>
                              <a:lnTo>
                                <a:pt x="57" y="239"/>
                              </a:lnTo>
                              <a:lnTo>
                                <a:pt x="48" y="231"/>
                              </a:lnTo>
                              <a:lnTo>
                                <a:pt x="40" y="222"/>
                              </a:lnTo>
                              <a:lnTo>
                                <a:pt x="33" y="213"/>
                              </a:lnTo>
                              <a:lnTo>
                                <a:pt x="27" y="202"/>
                              </a:lnTo>
                              <a:lnTo>
                                <a:pt x="22" y="191"/>
                              </a:lnTo>
                              <a:lnTo>
                                <a:pt x="18" y="178"/>
                              </a:lnTo>
                              <a:lnTo>
                                <a:pt x="16" y="163"/>
                              </a:lnTo>
                              <a:lnTo>
                                <a:pt x="15" y="148"/>
                              </a:lnTo>
                              <a:lnTo>
                                <a:pt x="16" y="131"/>
                              </a:lnTo>
                              <a:lnTo>
                                <a:pt x="19" y="114"/>
                              </a:lnTo>
                              <a:lnTo>
                                <a:pt x="23" y="99"/>
                              </a:lnTo>
                              <a:lnTo>
                                <a:pt x="29" y="85"/>
                              </a:lnTo>
                              <a:lnTo>
                                <a:pt x="36" y="72"/>
                              </a:lnTo>
                              <a:lnTo>
                                <a:pt x="45" y="60"/>
                              </a:lnTo>
                              <a:lnTo>
                                <a:pt x="55" y="50"/>
                              </a:lnTo>
                              <a:lnTo>
                                <a:pt x="66" y="39"/>
                              </a:lnTo>
                              <a:lnTo>
                                <a:pt x="77" y="30"/>
                              </a:lnTo>
                              <a:lnTo>
                                <a:pt x="90" y="23"/>
                              </a:lnTo>
                              <a:lnTo>
                                <a:pt x="104" y="15"/>
                              </a:lnTo>
                              <a:lnTo>
                                <a:pt x="120" y="10"/>
                              </a:lnTo>
                              <a:lnTo>
                                <a:pt x="135" y="5"/>
                              </a:lnTo>
                              <a:lnTo>
                                <a:pt x="151" y="2"/>
                              </a:lnTo>
                              <a:lnTo>
                                <a:pt x="167" y="0"/>
                              </a:lnTo>
                              <a:lnTo>
                                <a:pt x="184" y="0"/>
                              </a:lnTo>
                              <a:lnTo>
                                <a:pt x="209" y="1"/>
                              </a:lnTo>
                              <a:lnTo>
                                <a:pt x="232" y="4"/>
                              </a:lnTo>
                              <a:lnTo>
                                <a:pt x="256" y="10"/>
                              </a:lnTo>
                              <a:lnTo>
                                <a:pt x="277" y="16"/>
                              </a:lnTo>
                              <a:lnTo>
                                <a:pt x="299" y="25"/>
                              </a:lnTo>
                              <a:lnTo>
                                <a:pt x="318" y="36"/>
                              </a:lnTo>
                              <a:lnTo>
                                <a:pt x="327" y="42"/>
                              </a:lnTo>
                              <a:lnTo>
                                <a:pt x="337" y="49"/>
                              </a:lnTo>
                              <a:lnTo>
                                <a:pt x="345" y="55"/>
                              </a:lnTo>
                              <a:lnTo>
                                <a:pt x="353" y="61"/>
                              </a:lnTo>
                              <a:lnTo>
                                <a:pt x="284" y="153"/>
                              </a:lnTo>
                              <a:lnTo>
                                <a:pt x="270" y="144"/>
                              </a:lnTo>
                              <a:lnTo>
                                <a:pt x="256" y="135"/>
                              </a:lnTo>
                              <a:lnTo>
                                <a:pt x="244" y="128"/>
                              </a:lnTo>
                              <a:lnTo>
                                <a:pt x="232" y="123"/>
                              </a:lnTo>
                              <a:lnTo>
                                <a:pt x="221" y="119"/>
                              </a:lnTo>
                              <a:lnTo>
                                <a:pt x="211" y="115"/>
                              </a:lnTo>
                              <a:lnTo>
                                <a:pt x="203" y="113"/>
                              </a:lnTo>
                              <a:lnTo>
                                <a:pt x="194" y="113"/>
                              </a:lnTo>
                              <a:lnTo>
                                <a:pt x="189" y="113"/>
                              </a:lnTo>
                              <a:lnTo>
                                <a:pt x="183" y="114"/>
                              </a:lnTo>
                              <a:lnTo>
                                <a:pt x="180" y="117"/>
                              </a:lnTo>
                              <a:lnTo>
                                <a:pt x="177" y="119"/>
                              </a:lnTo>
                              <a:lnTo>
                                <a:pt x="175" y="122"/>
                              </a:lnTo>
                              <a:lnTo>
                                <a:pt x="172" y="125"/>
                              </a:lnTo>
                              <a:lnTo>
                                <a:pt x="171" y="128"/>
                              </a:lnTo>
                              <a:lnTo>
                                <a:pt x="171" y="132"/>
                              </a:lnTo>
                              <a:lnTo>
                                <a:pt x="172" y="137"/>
                              </a:lnTo>
                              <a:lnTo>
                                <a:pt x="175" y="141"/>
                              </a:lnTo>
                              <a:lnTo>
                                <a:pt x="179" y="146"/>
                              </a:lnTo>
                              <a:lnTo>
                                <a:pt x="183" y="150"/>
                              </a:lnTo>
                              <a:lnTo>
                                <a:pt x="197" y="158"/>
                              </a:lnTo>
                              <a:lnTo>
                                <a:pt x="216" y="164"/>
                              </a:lnTo>
                              <a:lnTo>
                                <a:pt x="237" y="173"/>
                              </a:lnTo>
                              <a:lnTo>
                                <a:pt x="260" y="181"/>
                              </a:lnTo>
                              <a:lnTo>
                                <a:pt x="271" y="187"/>
                              </a:lnTo>
                              <a:lnTo>
                                <a:pt x="282" y="193"/>
                              </a:lnTo>
                              <a:lnTo>
                                <a:pt x="291" y="199"/>
                              </a:lnTo>
                              <a:lnTo>
                                <a:pt x="301" y="206"/>
                              </a:lnTo>
                              <a:lnTo>
                                <a:pt x="310" y="214"/>
                              </a:lnTo>
                              <a:lnTo>
                                <a:pt x="317" y="222"/>
                              </a:lnTo>
                              <a:lnTo>
                                <a:pt x="325" y="232"/>
                              </a:lnTo>
                              <a:lnTo>
                                <a:pt x="330" y="243"/>
                              </a:lnTo>
                              <a:lnTo>
                                <a:pt x="336" y="254"/>
                              </a:lnTo>
                              <a:lnTo>
                                <a:pt x="339" y="267"/>
                              </a:lnTo>
                              <a:lnTo>
                                <a:pt x="341" y="281"/>
                              </a:lnTo>
                              <a:lnTo>
                                <a:pt x="342" y="296"/>
                              </a:lnTo>
                              <a:lnTo>
                                <a:pt x="341" y="313"/>
                              </a:lnTo>
                              <a:lnTo>
                                <a:pt x="339" y="329"/>
                              </a:lnTo>
                              <a:lnTo>
                                <a:pt x="336" y="343"/>
                              </a:lnTo>
                              <a:lnTo>
                                <a:pt x="330" y="357"/>
                              </a:lnTo>
                              <a:lnTo>
                                <a:pt x="324" y="370"/>
                              </a:lnTo>
                              <a:lnTo>
                                <a:pt x="315" y="382"/>
                              </a:lnTo>
                              <a:lnTo>
                                <a:pt x="305" y="393"/>
                              </a:lnTo>
                              <a:lnTo>
                                <a:pt x="295" y="402"/>
                              </a:lnTo>
                              <a:lnTo>
                                <a:pt x="283" y="410"/>
                              </a:lnTo>
                              <a:lnTo>
                                <a:pt x="270" y="418"/>
                              </a:lnTo>
                              <a:lnTo>
                                <a:pt x="256" y="424"/>
                              </a:lnTo>
                              <a:lnTo>
                                <a:pt x="241" y="429"/>
                              </a:lnTo>
                              <a:lnTo>
                                <a:pt x="224" y="433"/>
                              </a:lnTo>
                              <a:lnTo>
                                <a:pt x="207" y="436"/>
                              </a:lnTo>
                              <a:lnTo>
                                <a:pt x="189" y="437"/>
                              </a:lnTo>
                              <a:lnTo>
                                <a:pt x="170" y="438"/>
                              </a:lnTo>
                              <a:lnTo>
                                <a:pt x="155" y="437"/>
                              </a:lnTo>
                              <a:lnTo>
                                <a:pt x="141" y="437"/>
                              </a:lnTo>
                              <a:lnTo>
                                <a:pt x="128" y="435"/>
                              </a:lnTo>
                              <a:lnTo>
                                <a:pt x="115" y="434"/>
                              </a:lnTo>
                              <a:lnTo>
                                <a:pt x="89" y="429"/>
                              </a:lnTo>
                              <a:lnTo>
                                <a:pt x="67" y="422"/>
                              </a:lnTo>
                              <a:lnTo>
                                <a:pt x="45" y="415"/>
                              </a:lnTo>
                              <a:lnTo>
                                <a:pt x="27" y="407"/>
                              </a:lnTo>
                              <a:lnTo>
                                <a:pt x="12" y="399"/>
                              </a:lnTo>
                              <a:lnTo>
                                <a:pt x="0" y="392"/>
                              </a:lnTo>
                              <a:lnTo>
                                <a:pt x="39" y="280"/>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2"/>
                      <wps:cNvSpPr>
                        <a:spLocks/>
                      </wps:cNvSpPr>
                      <wps:spPr bwMode="auto">
                        <a:xfrm>
                          <a:off x="14795" y="1714"/>
                          <a:ext cx="1937" cy="2318"/>
                        </a:xfrm>
                        <a:custGeom>
                          <a:avLst/>
                          <a:gdLst>
                            <a:gd name="T0" fmla="*/ 2147483646 w 367"/>
                            <a:gd name="T1" fmla="*/ 2147483646 h 438"/>
                            <a:gd name="T2" fmla="*/ 2147483646 w 367"/>
                            <a:gd name="T3" fmla="*/ 2147483646 h 438"/>
                            <a:gd name="T4" fmla="*/ 2147483646 w 367"/>
                            <a:gd name="T5" fmla="*/ 2147483646 h 438"/>
                            <a:gd name="T6" fmla="*/ 2147483646 w 367"/>
                            <a:gd name="T7" fmla="*/ 2147483646 h 438"/>
                            <a:gd name="T8" fmla="*/ 2147483646 w 367"/>
                            <a:gd name="T9" fmla="*/ 2147483646 h 438"/>
                            <a:gd name="T10" fmla="*/ 2147483646 w 367"/>
                            <a:gd name="T11" fmla="*/ 2147483646 h 438"/>
                            <a:gd name="T12" fmla="*/ 2147483646 w 367"/>
                            <a:gd name="T13" fmla="*/ 2147483646 h 438"/>
                            <a:gd name="T14" fmla="*/ 2147483646 w 367"/>
                            <a:gd name="T15" fmla="*/ 2147483646 h 438"/>
                            <a:gd name="T16" fmla="*/ 2147483646 w 367"/>
                            <a:gd name="T17" fmla="*/ 2147483646 h 438"/>
                            <a:gd name="T18" fmla="*/ 2147483646 w 367"/>
                            <a:gd name="T19" fmla="*/ 2147483646 h 438"/>
                            <a:gd name="T20" fmla="*/ 2147483646 w 367"/>
                            <a:gd name="T21" fmla="*/ 2147483646 h 438"/>
                            <a:gd name="T22" fmla="*/ 2147483646 w 367"/>
                            <a:gd name="T23" fmla="*/ 2147483646 h 438"/>
                            <a:gd name="T24" fmla="*/ 2147483646 w 367"/>
                            <a:gd name="T25" fmla="*/ 2147483646 h 438"/>
                            <a:gd name="T26" fmla="*/ 0 w 367"/>
                            <a:gd name="T27" fmla="*/ 2147483646 h 438"/>
                            <a:gd name="T28" fmla="*/ 2147483646 w 367"/>
                            <a:gd name="T29" fmla="*/ 2147483646 h 438"/>
                            <a:gd name="T30" fmla="*/ 2147483646 w 367"/>
                            <a:gd name="T31" fmla="*/ 2147483646 h 438"/>
                            <a:gd name="T32" fmla="*/ 2147483646 w 367"/>
                            <a:gd name="T33" fmla="*/ 2147483646 h 438"/>
                            <a:gd name="T34" fmla="*/ 2147483646 w 367"/>
                            <a:gd name="T35" fmla="*/ 2147483646 h 438"/>
                            <a:gd name="T36" fmla="*/ 2147483646 w 367"/>
                            <a:gd name="T37" fmla="*/ 2147483646 h 438"/>
                            <a:gd name="T38" fmla="*/ 2147483646 w 367"/>
                            <a:gd name="T39" fmla="*/ 2147483646 h 438"/>
                            <a:gd name="T40" fmla="*/ 2147483646 w 367"/>
                            <a:gd name="T41" fmla="*/ 2147483646 h 438"/>
                            <a:gd name="T42" fmla="*/ 2147483646 w 367"/>
                            <a:gd name="T43" fmla="*/ 2147483646 h 438"/>
                            <a:gd name="T44" fmla="*/ 2147483646 w 367"/>
                            <a:gd name="T45" fmla="*/ 2147483646 h 438"/>
                            <a:gd name="T46" fmla="*/ 2147483646 w 367"/>
                            <a:gd name="T47" fmla="*/ 2147483646 h 438"/>
                            <a:gd name="T48" fmla="*/ 2147483646 w 367"/>
                            <a:gd name="T49" fmla="*/ 2147483646 h 438"/>
                            <a:gd name="T50" fmla="*/ 2147483646 w 367"/>
                            <a:gd name="T51" fmla="*/ 0 h 438"/>
                            <a:gd name="T52" fmla="*/ 2147483646 w 367"/>
                            <a:gd name="T53" fmla="*/ 2147483646 h 438"/>
                            <a:gd name="T54" fmla="*/ 2147483646 w 367"/>
                            <a:gd name="T55" fmla="*/ 2147483646 h 438"/>
                            <a:gd name="T56" fmla="*/ 2147483646 w 367"/>
                            <a:gd name="T57" fmla="*/ 2147483646 h 438"/>
                            <a:gd name="T58" fmla="*/ 2147483646 w 367"/>
                            <a:gd name="T59" fmla="*/ 2147483646 h 438"/>
                            <a:gd name="T60" fmla="*/ 2147483646 w 367"/>
                            <a:gd name="T61" fmla="*/ 2147483646 h 438"/>
                            <a:gd name="T62" fmla="*/ 2147483646 w 367"/>
                            <a:gd name="T63" fmla="*/ 2147483646 h 438"/>
                            <a:gd name="T64" fmla="*/ 2147483646 w 367"/>
                            <a:gd name="T65" fmla="*/ 2147483646 h 438"/>
                            <a:gd name="T66" fmla="*/ 2147483646 w 367"/>
                            <a:gd name="T67" fmla="*/ 2147483646 h 438"/>
                            <a:gd name="T68" fmla="*/ 2147483646 w 367"/>
                            <a:gd name="T69" fmla="*/ 2147483646 h 438"/>
                            <a:gd name="T70" fmla="*/ 2147483646 w 367"/>
                            <a:gd name="T71" fmla="*/ 2147483646 h 438"/>
                            <a:gd name="T72" fmla="*/ 2147483646 w 367"/>
                            <a:gd name="T73" fmla="*/ 2147483646 h 438"/>
                            <a:gd name="T74" fmla="*/ 2147483646 w 367"/>
                            <a:gd name="T75" fmla="*/ 2147483646 h 438"/>
                            <a:gd name="T76" fmla="*/ 2147483646 w 367"/>
                            <a:gd name="T77" fmla="*/ 2147483646 h 438"/>
                            <a:gd name="T78" fmla="*/ 2147483646 w 367"/>
                            <a:gd name="T79" fmla="*/ 2147483646 h 438"/>
                            <a:gd name="T80" fmla="*/ 2147483646 w 367"/>
                            <a:gd name="T81" fmla="*/ 2147483646 h 438"/>
                            <a:gd name="T82" fmla="*/ 2147483646 w 367"/>
                            <a:gd name="T83" fmla="*/ 2147483646 h 438"/>
                            <a:gd name="T84" fmla="*/ 2147483646 w 367"/>
                            <a:gd name="T85" fmla="*/ 2147483646 h 438"/>
                            <a:gd name="T86" fmla="*/ 2147483646 w 367"/>
                            <a:gd name="T87" fmla="*/ 2147483646 h 438"/>
                            <a:gd name="T88" fmla="*/ 2147483646 w 367"/>
                            <a:gd name="T89" fmla="*/ 2147483646 h 438"/>
                            <a:gd name="T90" fmla="*/ 2147483646 w 367"/>
                            <a:gd name="T91" fmla="*/ 2147483646 h 438"/>
                            <a:gd name="T92" fmla="*/ 2147483646 w 367"/>
                            <a:gd name="T93" fmla="*/ 2147483646 h 438"/>
                            <a:gd name="T94" fmla="*/ 2147483646 w 367"/>
                            <a:gd name="T95" fmla="*/ 2147483646 h 438"/>
                            <a:gd name="T96" fmla="*/ 2147483646 w 367"/>
                            <a:gd name="T97" fmla="*/ 2147483646 h 438"/>
                            <a:gd name="T98" fmla="*/ 2147483646 w 367"/>
                            <a:gd name="T99" fmla="*/ 2147483646 h 438"/>
                            <a:gd name="T100" fmla="*/ 2147483646 w 367"/>
                            <a:gd name="T101" fmla="*/ 2147483646 h 438"/>
                            <a:gd name="T102" fmla="*/ 2147483646 w 367"/>
                            <a:gd name="T103" fmla="*/ 2147483646 h 438"/>
                            <a:gd name="T104" fmla="*/ 2147483646 w 367"/>
                            <a:gd name="T105" fmla="*/ 2147483646 h 438"/>
                            <a:gd name="T106" fmla="*/ 2147483646 w 367"/>
                            <a:gd name="T107" fmla="*/ 2147483646 h 438"/>
                            <a:gd name="T108" fmla="*/ 2147483646 w 367"/>
                            <a:gd name="T109" fmla="*/ 2147483646 h 438"/>
                            <a:gd name="T110" fmla="*/ 2147483646 w 367"/>
                            <a:gd name="T111" fmla="*/ 2147483646 h 438"/>
                            <a:gd name="T112" fmla="*/ 2147483646 w 367"/>
                            <a:gd name="T113" fmla="*/ 2147483646 h 43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367"/>
                            <a:gd name="T172" fmla="*/ 0 h 438"/>
                            <a:gd name="T173" fmla="*/ 367 w 367"/>
                            <a:gd name="T174" fmla="*/ 438 h 438"/>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367" h="438">
                              <a:moveTo>
                                <a:pt x="304" y="283"/>
                              </a:moveTo>
                              <a:lnTo>
                                <a:pt x="358" y="392"/>
                              </a:lnTo>
                              <a:lnTo>
                                <a:pt x="342" y="403"/>
                              </a:lnTo>
                              <a:lnTo>
                                <a:pt x="325" y="412"/>
                              </a:lnTo>
                              <a:lnTo>
                                <a:pt x="308" y="420"/>
                              </a:lnTo>
                              <a:lnTo>
                                <a:pt x="288" y="426"/>
                              </a:lnTo>
                              <a:lnTo>
                                <a:pt x="269" y="432"/>
                              </a:lnTo>
                              <a:lnTo>
                                <a:pt x="247" y="436"/>
                              </a:lnTo>
                              <a:lnTo>
                                <a:pt x="225" y="438"/>
                              </a:lnTo>
                              <a:lnTo>
                                <a:pt x="201" y="438"/>
                              </a:lnTo>
                              <a:lnTo>
                                <a:pt x="179" y="438"/>
                              </a:lnTo>
                              <a:lnTo>
                                <a:pt x="158" y="435"/>
                              </a:lnTo>
                              <a:lnTo>
                                <a:pt x="137" y="431"/>
                              </a:lnTo>
                              <a:lnTo>
                                <a:pt x="119" y="425"/>
                              </a:lnTo>
                              <a:lnTo>
                                <a:pt x="100" y="418"/>
                              </a:lnTo>
                              <a:lnTo>
                                <a:pt x="84" y="409"/>
                              </a:lnTo>
                              <a:lnTo>
                                <a:pt x="69" y="397"/>
                              </a:lnTo>
                              <a:lnTo>
                                <a:pt x="55" y="385"/>
                              </a:lnTo>
                              <a:lnTo>
                                <a:pt x="49" y="378"/>
                              </a:lnTo>
                              <a:lnTo>
                                <a:pt x="43" y="371"/>
                              </a:lnTo>
                              <a:lnTo>
                                <a:pt x="37" y="364"/>
                              </a:lnTo>
                              <a:lnTo>
                                <a:pt x="31" y="355"/>
                              </a:lnTo>
                              <a:lnTo>
                                <a:pt x="23" y="338"/>
                              </a:lnTo>
                              <a:lnTo>
                                <a:pt x="14" y="318"/>
                              </a:lnTo>
                              <a:lnTo>
                                <a:pt x="9" y="298"/>
                              </a:lnTo>
                              <a:lnTo>
                                <a:pt x="4" y="275"/>
                              </a:lnTo>
                              <a:lnTo>
                                <a:pt x="1" y="252"/>
                              </a:lnTo>
                              <a:lnTo>
                                <a:pt x="0" y="226"/>
                              </a:lnTo>
                              <a:lnTo>
                                <a:pt x="0" y="212"/>
                              </a:lnTo>
                              <a:lnTo>
                                <a:pt x="1" y="198"/>
                              </a:lnTo>
                              <a:lnTo>
                                <a:pt x="3" y="184"/>
                              </a:lnTo>
                              <a:lnTo>
                                <a:pt x="4" y="171"/>
                              </a:lnTo>
                              <a:lnTo>
                                <a:pt x="8" y="159"/>
                              </a:lnTo>
                              <a:lnTo>
                                <a:pt x="10" y="147"/>
                              </a:lnTo>
                              <a:lnTo>
                                <a:pt x="14" y="135"/>
                              </a:lnTo>
                              <a:lnTo>
                                <a:pt x="17" y="124"/>
                              </a:lnTo>
                              <a:lnTo>
                                <a:pt x="22" y="114"/>
                              </a:lnTo>
                              <a:lnTo>
                                <a:pt x="27" y="104"/>
                              </a:lnTo>
                              <a:lnTo>
                                <a:pt x="32" y="95"/>
                              </a:lnTo>
                              <a:lnTo>
                                <a:pt x="38" y="85"/>
                              </a:lnTo>
                              <a:lnTo>
                                <a:pt x="43" y="77"/>
                              </a:lnTo>
                              <a:lnTo>
                                <a:pt x="50" y="69"/>
                              </a:lnTo>
                              <a:lnTo>
                                <a:pt x="57" y="61"/>
                              </a:lnTo>
                              <a:lnTo>
                                <a:pt x="64" y="54"/>
                              </a:lnTo>
                              <a:lnTo>
                                <a:pt x="79" y="41"/>
                              </a:lnTo>
                              <a:lnTo>
                                <a:pt x="95" y="30"/>
                              </a:lnTo>
                              <a:lnTo>
                                <a:pt x="111" y="20"/>
                              </a:lnTo>
                              <a:lnTo>
                                <a:pt x="130" y="13"/>
                              </a:lnTo>
                              <a:lnTo>
                                <a:pt x="148" y="7"/>
                              </a:lnTo>
                              <a:lnTo>
                                <a:pt x="166" y="3"/>
                              </a:lnTo>
                              <a:lnTo>
                                <a:pt x="186" y="1"/>
                              </a:lnTo>
                              <a:lnTo>
                                <a:pt x="205" y="0"/>
                              </a:lnTo>
                              <a:lnTo>
                                <a:pt x="216" y="0"/>
                              </a:lnTo>
                              <a:lnTo>
                                <a:pt x="228" y="1"/>
                              </a:lnTo>
                              <a:lnTo>
                                <a:pt x="240" y="2"/>
                              </a:lnTo>
                              <a:lnTo>
                                <a:pt x="251" y="4"/>
                              </a:lnTo>
                              <a:lnTo>
                                <a:pt x="261" y="6"/>
                              </a:lnTo>
                              <a:lnTo>
                                <a:pt x="272" y="10"/>
                              </a:lnTo>
                              <a:lnTo>
                                <a:pt x="283" y="14"/>
                              </a:lnTo>
                              <a:lnTo>
                                <a:pt x="294" y="18"/>
                              </a:lnTo>
                              <a:lnTo>
                                <a:pt x="305" y="24"/>
                              </a:lnTo>
                              <a:lnTo>
                                <a:pt x="314" y="30"/>
                              </a:lnTo>
                              <a:lnTo>
                                <a:pt x="324" y="37"/>
                              </a:lnTo>
                              <a:lnTo>
                                <a:pt x="334" y="45"/>
                              </a:lnTo>
                              <a:lnTo>
                                <a:pt x="342" y="54"/>
                              </a:lnTo>
                              <a:lnTo>
                                <a:pt x="351" y="65"/>
                              </a:lnTo>
                              <a:lnTo>
                                <a:pt x="360" y="76"/>
                              </a:lnTo>
                              <a:lnTo>
                                <a:pt x="367" y="87"/>
                              </a:lnTo>
                              <a:lnTo>
                                <a:pt x="271" y="171"/>
                              </a:lnTo>
                              <a:lnTo>
                                <a:pt x="266" y="162"/>
                              </a:lnTo>
                              <a:lnTo>
                                <a:pt x="259" y="154"/>
                              </a:lnTo>
                              <a:lnTo>
                                <a:pt x="253" y="147"/>
                              </a:lnTo>
                              <a:lnTo>
                                <a:pt x="246" y="140"/>
                              </a:lnTo>
                              <a:lnTo>
                                <a:pt x="239" y="134"/>
                              </a:lnTo>
                              <a:lnTo>
                                <a:pt x="231" y="130"/>
                              </a:lnTo>
                              <a:lnTo>
                                <a:pt x="223" y="127"/>
                              </a:lnTo>
                              <a:lnTo>
                                <a:pt x="213" y="126"/>
                              </a:lnTo>
                              <a:lnTo>
                                <a:pt x="206" y="126"/>
                              </a:lnTo>
                              <a:lnTo>
                                <a:pt x="200" y="127"/>
                              </a:lnTo>
                              <a:lnTo>
                                <a:pt x="194" y="130"/>
                              </a:lnTo>
                              <a:lnTo>
                                <a:pt x="190" y="133"/>
                              </a:lnTo>
                              <a:lnTo>
                                <a:pt x="185" y="136"/>
                              </a:lnTo>
                              <a:lnTo>
                                <a:pt x="180" y="140"/>
                              </a:lnTo>
                              <a:lnTo>
                                <a:pt x="177" y="145"/>
                              </a:lnTo>
                              <a:lnTo>
                                <a:pt x="173" y="151"/>
                              </a:lnTo>
                              <a:lnTo>
                                <a:pt x="171" y="157"/>
                              </a:lnTo>
                              <a:lnTo>
                                <a:pt x="167" y="164"/>
                              </a:lnTo>
                              <a:lnTo>
                                <a:pt x="165" y="172"/>
                              </a:lnTo>
                              <a:lnTo>
                                <a:pt x="163" y="180"/>
                              </a:lnTo>
                              <a:lnTo>
                                <a:pt x="161" y="198"/>
                              </a:lnTo>
                              <a:lnTo>
                                <a:pt x="161" y="218"/>
                              </a:lnTo>
                              <a:lnTo>
                                <a:pt x="161" y="230"/>
                              </a:lnTo>
                              <a:lnTo>
                                <a:pt x="162" y="241"/>
                              </a:lnTo>
                              <a:lnTo>
                                <a:pt x="163" y="250"/>
                              </a:lnTo>
                              <a:lnTo>
                                <a:pt x="165" y="259"/>
                              </a:lnTo>
                              <a:lnTo>
                                <a:pt x="167" y="268"/>
                              </a:lnTo>
                              <a:lnTo>
                                <a:pt x="171" y="276"/>
                              </a:lnTo>
                              <a:lnTo>
                                <a:pt x="174" y="283"/>
                              </a:lnTo>
                              <a:lnTo>
                                <a:pt x="177" y="289"/>
                              </a:lnTo>
                              <a:lnTo>
                                <a:pt x="181" y="295"/>
                              </a:lnTo>
                              <a:lnTo>
                                <a:pt x="187" y="300"/>
                              </a:lnTo>
                              <a:lnTo>
                                <a:pt x="192" y="304"/>
                              </a:lnTo>
                              <a:lnTo>
                                <a:pt x="198" y="308"/>
                              </a:lnTo>
                              <a:lnTo>
                                <a:pt x="204" y="310"/>
                              </a:lnTo>
                              <a:lnTo>
                                <a:pt x="211" y="312"/>
                              </a:lnTo>
                              <a:lnTo>
                                <a:pt x="218" y="313"/>
                              </a:lnTo>
                              <a:lnTo>
                                <a:pt x="226" y="313"/>
                              </a:lnTo>
                              <a:lnTo>
                                <a:pt x="235" y="313"/>
                              </a:lnTo>
                              <a:lnTo>
                                <a:pt x="244" y="312"/>
                              </a:lnTo>
                              <a:lnTo>
                                <a:pt x="253" y="310"/>
                              </a:lnTo>
                              <a:lnTo>
                                <a:pt x="262" y="307"/>
                              </a:lnTo>
                              <a:lnTo>
                                <a:pt x="271" y="302"/>
                              </a:lnTo>
                              <a:lnTo>
                                <a:pt x="281" y="297"/>
                              </a:lnTo>
                              <a:lnTo>
                                <a:pt x="292" y="290"/>
                              </a:lnTo>
                              <a:lnTo>
                                <a:pt x="304" y="283"/>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noEditPoints="1"/>
                      </wps:cNvSpPr>
                      <wps:spPr bwMode="auto">
                        <a:xfrm>
                          <a:off x="16732" y="1714"/>
                          <a:ext cx="2095" cy="2318"/>
                        </a:xfrm>
                        <a:custGeom>
                          <a:avLst/>
                          <a:gdLst>
                            <a:gd name="T0" fmla="*/ 2147483646 w 397"/>
                            <a:gd name="T1" fmla="*/ 2147483646 h 438"/>
                            <a:gd name="T2" fmla="*/ 2147483646 w 397"/>
                            <a:gd name="T3" fmla="*/ 2147483646 h 438"/>
                            <a:gd name="T4" fmla="*/ 2147483646 w 397"/>
                            <a:gd name="T5" fmla="*/ 2147483646 h 438"/>
                            <a:gd name="T6" fmla="*/ 2147483646 w 397"/>
                            <a:gd name="T7" fmla="*/ 2147483646 h 438"/>
                            <a:gd name="T8" fmla="*/ 2147483646 w 397"/>
                            <a:gd name="T9" fmla="*/ 2147483646 h 438"/>
                            <a:gd name="T10" fmla="*/ 2147483646 w 397"/>
                            <a:gd name="T11" fmla="*/ 2147483646 h 438"/>
                            <a:gd name="T12" fmla="*/ 2147483646 w 397"/>
                            <a:gd name="T13" fmla="*/ 2147483646 h 438"/>
                            <a:gd name="T14" fmla="*/ 2147483646 w 397"/>
                            <a:gd name="T15" fmla="*/ 2147483646 h 438"/>
                            <a:gd name="T16" fmla="*/ 2147483646 w 397"/>
                            <a:gd name="T17" fmla="*/ 2147483646 h 438"/>
                            <a:gd name="T18" fmla="*/ 2147483646 w 397"/>
                            <a:gd name="T19" fmla="*/ 2147483646 h 438"/>
                            <a:gd name="T20" fmla="*/ 2147483646 w 397"/>
                            <a:gd name="T21" fmla="*/ 2147483646 h 438"/>
                            <a:gd name="T22" fmla="*/ 2147483646 w 397"/>
                            <a:gd name="T23" fmla="*/ 2147483646 h 438"/>
                            <a:gd name="T24" fmla="*/ 2147483646 w 397"/>
                            <a:gd name="T25" fmla="*/ 2147483646 h 438"/>
                            <a:gd name="T26" fmla="*/ 2147483646 w 397"/>
                            <a:gd name="T27" fmla="*/ 2147483646 h 438"/>
                            <a:gd name="T28" fmla="*/ 2147483646 w 397"/>
                            <a:gd name="T29" fmla="*/ 2147483646 h 438"/>
                            <a:gd name="T30" fmla="*/ 2147483646 w 397"/>
                            <a:gd name="T31" fmla="*/ 2147483646 h 438"/>
                            <a:gd name="T32" fmla="*/ 2147483646 w 397"/>
                            <a:gd name="T33" fmla="*/ 0 h 438"/>
                            <a:gd name="T34" fmla="*/ 2147483646 w 397"/>
                            <a:gd name="T35" fmla="*/ 2147483646 h 438"/>
                            <a:gd name="T36" fmla="*/ 2147483646 w 397"/>
                            <a:gd name="T37" fmla="*/ 2147483646 h 438"/>
                            <a:gd name="T38" fmla="*/ 2147483646 w 397"/>
                            <a:gd name="T39" fmla="*/ 2147483646 h 438"/>
                            <a:gd name="T40" fmla="*/ 2147483646 w 397"/>
                            <a:gd name="T41" fmla="*/ 2147483646 h 438"/>
                            <a:gd name="T42" fmla="*/ 2147483646 w 397"/>
                            <a:gd name="T43" fmla="*/ 2147483646 h 438"/>
                            <a:gd name="T44" fmla="*/ 2147483646 w 397"/>
                            <a:gd name="T45" fmla="*/ 2147483646 h 438"/>
                            <a:gd name="T46" fmla="*/ 2147483646 w 397"/>
                            <a:gd name="T47" fmla="*/ 2147483646 h 438"/>
                            <a:gd name="T48" fmla="*/ 2147483646 w 397"/>
                            <a:gd name="T49" fmla="*/ 2147483646 h 438"/>
                            <a:gd name="T50" fmla="*/ 2147483646 w 397"/>
                            <a:gd name="T51" fmla="*/ 2147483646 h 438"/>
                            <a:gd name="T52" fmla="*/ 2147483646 w 397"/>
                            <a:gd name="T53" fmla="*/ 2147483646 h 438"/>
                            <a:gd name="T54" fmla="*/ 2147483646 w 397"/>
                            <a:gd name="T55" fmla="*/ 2147483646 h 438"/>
                            <a:gd name="T56" fmla="*/ 2147483646 w 397"/>
                            <a:gd name="T57" fmla="*/ 2147483646 h 438"/>
                            <a:gd name="T58" fmla="*/ 2147483646 w 397"/>
                            <a:gd name="T59" fmla="*/ 2147483646 h 438"/>
                            <a:gd name="T60" fmla="*/ 2147483646 w 397"/>
                            <a:gd name="T61" fmla="*/ 2147483646 h 438"/>
                            <a:gd name="T62" fmla="*/ 2147483646 w 397"/>
                            <a:gd name="T63" fmla="*/ 2147483646 h 438"/>
                            <a:gd name="T64" fmla="*/ 2147483646 w 397"/>
                            <a:gd name="T65" fmla="*/ 2147483646 h 438"/>
                            <a:gd name="T66" fmla="*/ 2147483646 w 397"/>
                            <a:gd name="T67" fmla="*/ 2147483646 h 438"/>
                            <a:gd name="T68" fmla="*/ 2147483646 w 397"/>
                            <a:gd name="T69" fmla="*/ 2147483646 h 438"/>
                            <a:gd name="T70" fmla="*/ 2147483646 w 397"/>
                            <a:gd name="T71" fmla="*/ 2147483646 h 438"/>
                            <a:gd name="T72" fmla="*/ 2147483646 w 397"/>
                            <a:gd name="T73" fmla="*/ 2147483646 h 438"/>
                            <a:gd name="T74" fmla="*/ 0 w 397"/>
                            <a:gd name="T75" fmla="*/ 2147483646 h 438"/>
                            <a:gd name="T76" fmla="*/ 2147483646 w 397"/>
                            <a:gd name="T77" fmla="*/ 2147483646 h 438"/>
                            <a:gd name="T78" fmla="*/ 2147483646 w 397"/>
                            <a:gd name="T79" fmla="*/ 2147483646 h 438"/>
                            <a:gd name="T80" fmla="*/ 2147483646 w 397"/>
                            <a:gd name="T81" fmla="*/ 2147483646 h 438"/>
                            <a:gd name="T82" fmla="*/ 2147483646 w 397"/>
                            <a:gd name="T83" fmla="*/ 2147483646 h 438"/>
                            <a:gd name="T84" fmla="*/ 2147483646 w 397"/>
                            <a:gd name="T85" fmla="*/ 2147483646 h 438"/>
                            <a:gd name="T86" fmla="*/ 2147483646 w 397"/>
                            <a:gd name="T87" fmla="*/ 2147483646 h 438"/>
                            <a:gd name="T88" fmla="*/ 2147483646 w 397"/>
                            <a:gd name="T89" fmla="*/ 2147483646 h 438"/>
                            <a:gd name="T90" fmla="*/ 2147483646 w 397"/>
                            <a:gd name="T91" fmla="*/ 0 h 43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397"/>
                            <a:gd name="T139" fmla="*/ 0 h 438"/>
                            <a:gd name="T140" fmla="*/ 397 w 397"/>
                            <a:gd name="T141" fmla="*/ 438 h 438"/>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397" h="438">
                              <a:moveTo>
                                <a:pt x="231" y="221"/>
                              </a:moveTo>
                              <a:lnTo>
                                <a:pt x="231" y="194"/>
                              </a:lnTo>
                              <a:lnTo>
                                <a:pt x="230" y="173"/>
                              </a:lnTo>
                              <a:lnTo>
                                <a:pt x="228" y="153"/>
                              </a:lnTo>
                              <a:lnTo>
                                <a:pt x="224" y="139"/>
                              </a:lnTo>
                              <a:lnTo>
                                <a:pt x="222" y="133"/>
                              </a:lnTo>
                              <a:lnTo>
                                <a:pt x="219" y="127"/>
                              </a:lnTo>
                              <a:lnTo>
                                <a:pt x="217" y="123"/>
                              </a:lnTo>
                              <a:lnTo>
                                <a:pt x="214" y="120"/>
                              </a:lnTo>
                              <a:lnTo>
                                <a:pt x="210" y="118"/>
                              </a:lnTo>
                              <a:lnTo>
                                <a:pt x="207" y="115"/>
                              </a:lnTo>
                              <a:lnTo>
                                <a:pt x="202" y="114"/>
                              </a:lnTo>
                              <a:lnTo>
                                <a:pt x="198" y="114"/>
                              </a:lnTo>
                              <a:lnTo>
                                <a:pt x="194" y="114"/>
                              </a:lnTo>
                              <a:lnTo>
                                <a:pt x="189" y="115"/>
                              </a:lnTo>
                              <a:lnTo>
                                <a:pt x="186" y="118"/>
                              </a:lnTo>
                              <a:lnTo>
                                <a:pt x="183" y="120"/>
                              </a:lnTo>
                              <a:lnTo>
                                <a:pt x="180" y="124"/>
                              </a:lnTo>
                              <a:lnTo>
                                <a:pt x="177" y="127"/>
                              </a:lnTo>
                              <a:lnTo>
                                <a:pt x="174" y="133"/>
                              </a:lnTo>
                              <a:lnTo>
                                <a:pt x="172" y="138"/>
                              </a:lnTo>
                              <a:lnTo>
                                <a:pt x="169" y="151"/>
                              </a:lnTo>
                              <a:lnTo>
                                <a:pt x="167" y="167"/>
                              </a:lnTo>
                              <a:lnTo>
                                <a:pt x="165" y="186"/>
                              </a:lnTo>
                              <a:lnTo>
                                <a:pt x="164" y="206"/>
                              </a:lnTo>
                              <a:lnTo>
                                <a:pt x="165" y="230"/>
                              </a:lnTo>
                              <a:lnTo>
                                <a:pt x="165" y="252"/>
                              </a:lnTo>
                              <a:lnTo>
                                <a:pt x="168" y="272"/>
                              </a:lnTo>
                              <a:lnTo>
                                <a:pt x="170" y="288"/>
                              </a:lnTo>
                              <a:lnTo>
                                <a:pt x="172" y="296"/>
                              </a:lnTo>
                              <a:lnTo>
                                <a:pt x="174" y="302"/>
                              </a:lnTo>
                              <a:lnTo>
                                <a:pt x="177" y="309"/>
                              </a:lnTo>
                              <a:lnTo>
                                <a:pt x="181" y="313"/>
                              </a:lnTo>
                              <a:lnTo>
                                <a:pt x="184" y="317"/>
                              </a:lnTo>
                              <a:lnTo>
                                <a:pt x="188" y="320"/>
                              </a:lnTo>
                              <a:lnTo>
                                <a:pt x="192" y="322"/>
                              </a:lnTo>
                              <a:lnTo>
                                <a:pt x="198" y="323"/>
                              </a:lnTo>
                              <a:lnTo>
                                <a:pt x="202" y="322"/>
                              </a:lnTo>
                              <a:lnTo>
                                <a:pt x="207" y="321"/>
                              </a:lnTo>
                              <a:lnTo>
                                <a:pt x="211" y="320"/>
                              </a:lnTo>
                              <a:lnTo>
                                <a:pt x="214" y="317"/>
                              </a:lnTo>
                              <a:lnTo>
                                <a:pt x="217" y="314"/>
                              </a:lnTo>
                              <a:lnTo>
                                <a:pt x="219" y="310"/>
                              </a:lnTo>
                              <a:lnTo>
                                <a:pt x="222" y="306"/>
                              </a:lnTo>
                              <a:lnTo>
                                <a:pt x="224" y="300"/>
                              </a:lnTo>
                              <a:lnTo>
                                <a:pt x="227" y="286"/>
                              </a:lnTo>
                              <a:lnTo>
                                <a:pt x="229" y="269"/>
                              </a:lnTo>
                              <a:lnTo>
                                <a:pt x="231" y="247"/>
                              </a:lnTo>
                              <a:lnTo>
                                <a:pt x="231" y="221"/>
                              </a:lnTo>
                              <a:close/>
                              <a:moveTo>
                                <a:pt x="203" y="0"/>
                              </a:moveTo>
                              <a:lnTo>
                                <a:pt x="216" y="0"/>
                              </a:lnTo>
                              <a:lnTo>
                                <a:pt x="230" y="1"/>
                              </a:lnTo>
                              <a:lnTo>
                                <a:pt x="245" y="3"/>
                              </a:lnTo>
                              <a:lnTo>
                                <a:pt x="261" y="5"/>
                              </a:lnTo>
                              <a:lnTo>
                                <a:pt x="277" y="10"/>
                              </a:lnTo>
                              <a:lnTo>
                                <a:pt x="293" y="16"/>
                              </a:lnTo>
                              <a:lnTo>
                                <a:pt x="309" y="24"/>
                              </a:lnTo>
                              <a:lnTo>
                                <a:pt x="324" y="33"/>
                              </a:lnTo>
                              <a:lnTo>
                                <a:pt x="332" y="39"/>
                              </a:lnTo>
                              <a:lnTo>
                                <a:pt x="339" y="45"/>
                              </a:lnTo>
                              <a:lnTo>
                                <a:pt x="346" y="52"/>
                              </a:lnTo>
                              <a:lnTo>
                                <a:pt x="352" y="59"/>
                              </a:lnTo>
                              <a:lnTo>
                                <a:pt x="359" y="68"/>
                              </a:lnTo>
                              <a:lnTo>
                                <a:pt x="365" y="77"/>
                              </a:lnTo>
                              <a:lnTo>
                                <a:pt x="371" y="86"/>
                              </a:lnTo>
                              <a:lnTo>
                                <a:pt x="375" y="97"/>
                              </a:lnTo>
                              <a:lnTo>
                                <a:pt x="380" y="108"/>
                              </a:lnTo>
                              <a:lnTo>
                                <a:pt x="385" y="120"/>
                              </a:lnTo>
                              <a:lnTo>
                                <a:pt x="388" y="133"/>
                              </a:lnTo>
                              <a:lnTo>
                                <a:pt x="391" y="146"/>
                              </a:lnTo>
                              <a:lnTo>
                                <a:pt x="393" y="161"/>
                              </a:lnTo>
                              <a:lnTo>
                                <a:pt x="396" y="176"/>
                              </a:lnTo>
                              <a:lnTo>
                                <a:pt x="397" y="192"/>
                              </a:lnTo>
                              <a:lnTo>
                                <a:pt x="397" y="209"/>
                              </a:lnTo>
                              <a:lnTo>
                                <a:pt x="396" y="236"/>
                              </a:lnTo>
                              <a:lnTo>
                                <a:pt x="392" y="262"/>
                              </a:lnTo>
                              <a:lnTo>
                                <a:pt x="390" y="274"/>
                              </a:lnTo>
                              <a:lnTo>
                                <a:pt x="387" y="286"/>
                              </a:lnTo>
                              <a:lnTo>
                                <a:pt x="384" y="297"/>
                              </a:lnTo>
                              <a:lnTo>
                                <a:pt x="380" y="308"/>
                              </a:lnTo>
                              <a:lnTo>
                                <a:pt x="376" y="318"/>
                              </a:lnTo>
                              <a:lnTo>
                                <a:pt x="372" y="328"/>
                              </a:lnTo>
                              <a:lnTo>
                                <a:pt x="367" y="338"/>
                              </a:lnTo>
                              <a:lnTo>
                                <a:pt x="362" y="347"/>
                              </a:lnTo>
                              <a:lnTo>
                                <a:pt x="356" y="355"/>
                              </a:lnTo>
                              <a:lnTo>
                                <a:pt x="350" y="364"/>
                              </a:lnTo>
                              <a:lnTo>
                                <a:pt x="344" y="371"/>
                              </a:lnTo>
                              <a:lnTo>
                                <a:pt x="337" y="379"/>
                              </a:lnTo>
                              <a:lnTo>
                                <a:pt x="322" y="393"/>
                              </a:lnTo>
                              <a:lnTo>
                                <a:pt x="307" y="405"/>
                              </a:lnTo>
                              <a:lnTo>
                                <a:pt x="290" y="415"/>
                              </a:lnTo>
                              <a:lnTo>
                                <a:pt x="271" y="423"/>
                              </a:lnTo>
                              <a:lnTo>
                                <a:pt x="253" y="430"/>
                              </a:lnTo>
                              <a:lnTo>
                                <a:pt x="234" y="434"/>
                              </a:lnTo>
                              <a:lnTo>
                                <a:pt x="213" y="437"/>
                              </a:lnTo>
                              <a:lnTo>
                                <a:pt x="191" y="438"/>
                              </a:lnTo>
                              <a:lnTo>
                                <a:pt x="170" y="437"/>
                              </a:lnTo>
                              <a:lnTo>
                                <a:pt x="150" y="435"/>
                              </a:lnTo>
                              <a:lnTo>
                                <a:pt x="131" y="431"/>
                              </a:lnTo>
                              <a:lnTo>
                                <a:pt x="113" y="425"/>
                              </a:lnTo>
                              <a:lnTo>
                                <a:pt x="95" y="418"/>
                              </a:lnTo>
                              <a:lnTo>
                                <a:pt x="80" y="409"/>
                              </a:lnTo>
                              <a:lnTo>
                                <a:pt x="65" y="398"/>
                              </a:lnTo>
                              <a:lnTo>
                                <a:pt x="52" y="385"/>
                              </a:lnTo>
                              <a:lnTo>
                                <a:pt x="46" y="379"/>
                              </a:lnTo>
                              <a:lnTo>
                                <a:pt x="40" y="371"/>
                              </a:lnTo>
                              <a:lnTo>
                                <a:pt x="35" y="364"/>
                              </a:lnTo>
                              <a:lnTo>
                                <a:pt x="30" y="355"/>
                              </a:lnTo>
                              <a:lnTo>
                                <a:pt x="21" y="338"/>
                              </a:lnTo>
                              <a:lnTo>
                                <a:pt x="14" y="318"/>
                              </a:lnTo>
                              <a:lnTo>
                                <a:pt x="8" y="298"/>
                              </a:lnTo>
                              <a:lnTo>
                                <a:pt x="3" y="275"/>
                              </a:lnTo>
                              <a:lnTo>
                                <a:pt x="1" y="250"/>
                              </a:lnTo>
                              <a:lnTo>
                                <a:pt x="0" y="225"/>
                              </a:lnTo>
                              <a:lnTo>
                                <a:pt x="1" y="208"/>
                              </a:lnTo>
                              <a:lnTo>
                                <a:pt x="2" y="194"/>
                              </a:lnTo>
                              <a:lnTo>
                                <a:pt x="3" y="179"/>
                              </a:lnTo>
                              <a:lnTo>
                                <a:pt x="6" y="166"/>
                              </a:lnTo>
                              <a:lnTo>
                                <a:pt x="8" y="153"/>
                              </a:lnTo>
                              <a:lnTo>
                                <a:pt x="11" y="140"/>
                              </a:lnTo>
                              <a:lnTo>
                                <a:pt x="15" y="130"/>
                              </a:lnTo>
                              <a:lnTo>
                                <a:pt x="20" y="118"/>
                              </a:lnTo>
                              <a:lnTo>
                                <a:pt x="24" y="108"/>
                              </a:lnTo>
                              <a:lnTo>
                                <a:pt x="29" y="97"/>
                              </a:lnTo>
                              <a:lnTo>
                                <a:pt x="35" y="88"/>
                              </a:lnTo>
                              <a:lnTo>
                                <a:pt x="41" y="79"/>
                              </a:lnTo>
                              <a:lnTo>
                                <a:pt x="48" y="71"/>
                              </a:lnTo>
                              <a:lnTo>
                                <a:pt x="54" y="63"/>
                              </a:lnTo>
                              <a:lnTo>
                                <a:pt x="61" y="56"/>
                              </a:lnTo>
                              <a:lnTo>
                                <a:pt x="68" y="49"/>
                              </a:lnTo>
                              <a:lnTo>
                                <a:pt x="83" y="37"/>
                              </a:lnTo>
                              <a:lnTo>
                                <a:pt x="100" y="26"/>
                              </a:lnTo>
                              <a:lnTo>
                                <a:pt x="116" y="18"/>
                              </a:lnTo>
                              <a:lnTo>
                                <a:pt x="133" y="11"/>
                              </a:lnTo>
                              <a:lnTo>
                                <a:pt x="151" y="6"/>
                              </a:lnTo>
                              <a:lnTo>
                                <a:pt x="169" y="2"/>
                              </a:lnTo>
                              <a:lnTo>
                                <a:pt x="186" y="0"/>
                              </a:lnTo>
                              <a:lnTo>
                                <a:pt x="203" y="0"/>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4"/>
                      <wps:cNvSpPr>
                        <a:spLocks/>
                      </wps:cNvSpPr>
                      <wps:spPr bwMode="auto">
                        <a:xfrm>
                          <a:off x="19018" y="1016"/>
                          <a:ext cx="1413" cy="3016"/>
                        </a:xfrm>
                        <a:custGeom>
                          <a:avLst/>
                          <a:gdLst>
                            <a:gd name="T0" fmla="*/ 2147483646 w 266"/>
                            <a:gd name="T1" fmla="*/ 0 h 568"/>
                            <a:gd name="T2" fmla="*/ 2147483646 w 266"/>
                            <a:gd name="T3" fmla="*/ 2147483646 h 568"/>
                            <a:gd name="T4" fmla="*/ 2147483646 w 266"/>
                            <a:gd name="T5" fmla="*/ 2147483646 h 568"/>
                            <a:gd name="T6" fmla="*/ 2147483646 w 266"/>
                            <a:gd name="T7" fmla="*/ 2147483646 h 568"/>
                            <a:gd name="T8" fmla="*/ 2147483646 w 266"/>
                            <a:gd name="T9" fmla="*/ 2147483646 h 568"/>
                            <a:gd name="T10" fmla="*/ 2147483646 w 266"/>
                            <a:gd name="T11" fmla="*/ 2147483646 h 568"/>
                            <a:gd name="T12" fmla="*/ 2147483646 w 266"/>
                            <a:gd name="T13" fmla="*/ 2147483646 h 568"/>
                            <a:gd name="T14" fmla="*/ 2147483646 w 266"/>
                            <a:gd name="T15" fmla="*/ 2147483646 h 568"/>
                            <a:gd name="T16" fmla="*/ 2147483646 w 266"/>
                            <a:gd name="T17" fmla="*/ 2147483646 h 568"/>
                            <a:gd name="T18" fmla="*/ 2147483646 w 266"/>
                            <a:gd name="T19" fmla="*/ 2147483646 h 568"/>
                            <a:gd name="T20" fmla="*/ 2147483646 w 266"/>
                            <a:gd name="T21" fmla="*/ 2147483646 h 568"/>
                            <a:gd name="T22" fmla="*/ 2147483646 w 266"/>
                            <a:gd name="T23" fmla="*/ 2147483646 h 568"/>
                            <a:gd name="T24" fmla="*/ 2147483646 w 266"/>
                            <a:gd name="T25" fmla="*/ 2147483646 h 568"/>
                            <a:gd name="T26" fmla="*/ 2147483646 w 266"/>
                            <a:gd name="T27" fmla="*/ 2147483646 h 568"/>
                            <a:gd name="T28" fmla="*/ 2147483646 w 266"/>
                            <a:gd name="T29" fmla="*/ 2147483646 h 568"/>
                            <a:gd name="T30" fmla="*/ 2147483646 w 266"/>
                            <a:gd name="T31" fmla="*/ 2147483646 h 568"/>
                            <a:gd name="T32" fmla="*/ 2147483646 w 266"/>
                            <a:gd name="T33" fmla="*/ 2147483646 h 568"/>
                            <a:gd name="T34" fmla="*/ 2147483646 w 266"/>
                            <a:gd name="T35" fmla="*/ 2147483646 h 568"/>
                            <a:gd name="T36" fmla="*/ 2147483646 w 266"/>
                            <a:gd name="T37" fmla="*/ 2147483646 h 568"/>
                            <a:gd name="T38" fmla="*/ 2147483646 w 266"/>
                            <a:gd name="T39" fmla="*/ 2147483646 h 568"/>
                            <a:gd name="T40" fmla="*/ 2147483646 w 266"/>
                            <a:gd name="T41" fmla="*/ 2147483646 h 568"/>
                            <a:gd name="T42" fmla="*/ 2147483646 w 266"/>
                            <a:gd name="T43" fmla="*/ 2147483646 h 568"/>
                            <a:gd name="T44" fmla="*/ 2147483646 w 266"/>
                            <a:gd name="T45" fmla="*/ 2147483646 h 568"/>
                            <a:gd name="T46" fmla="*/ 2147483646 w 266"/>
                            <a:gd name="T47" fmla="*/ 2147483646 h 568"/>
                            <a:gd name="T48" fmla="*/ 2147483646 w 266"/>
                            <a:gd name="T49" fmla="*/ 2147483646 h 568"/>
                            <a:gd name="T50" fmla="*/ 2147483646 w 266"/>
                            <a:gd name="T51" fmla="*/ 2147483646 h 568"/>
                            <a:gd name="T52" fmla="*/ 2147483646 w 266"/>
                            <a:gd name="T53" fmla="*/ 2147483646 h 568"/>
                            <a:gd name="T54" fmla="*/ 2147483646 w 266"/>
                            <a:gd name="T55" fmla="*/ 2147483646 h 568"/>
                            <a:gd name="T56" fmla="*/ 2147483646 w 266"/>
                            <a:gd name="T57" fmla="*/ 2147483646 h 568"/>
                            <a:gd name="T58" fmla="*/ 2147483646 w 266"/>
                            <a:gd name="T59" fmla="*/ 2147483646 h 568"/>
                            <a:gd name="T60" fmla="*/ 2147483646 w 266"/>
                            <a:gd name="T61" fmla="*/ 2147483646 h 568"/>
                            <a:gd name="T62" fmla="*/ 2147483646 w 266"/>
                            <a:gd name="T63" fmla="*/ 2147483646 h 568"/>
                            <a:gd name="T64" fmla="*/ 2147483646 w 266"/>
                            <a:gd name="T65" fmla="*/ 2147483646 h 568"/>
                            <a:gd name="T66" fmla="*/ 2147483646 w 266"/>
                            <a:gd name="T67" fmla="*/ 2147483646 h 568"/>
                            <a:gd name="T68" fmla="*/ 2147483646 w 266"/>
                            <a:gd name="T69" fmla="*/ 2147483646 h 568"/>
                            <a:gd name="T70" fmla="*/ 2147483646 w 266"/>
                            <a:gd name="T71" fmla="*/ 2147483646 h 568"/>
                            <a:gd name="T72" fmla="*/ 2147483646 w 266"/>
                            <a:gd name="T73" fmla="*/ 2147483646 h 568"/>
                            <a:gd name="T74" fmla="*/ 2147483646 w 266"/>
                            <a:gd name="T75" fmla="*/ 2147483646 h 568"/>
                            <a:gd name="T76" fmla="*/ 2147483646 w 266"/>
                            <a:gd name="T77" fmla="*/ 2147483646 h 568"/>
                            <a:gd name="T78" fmla="*/ 2147483646 w 266"/>
                            <a:gd name="T79" fmla="*/ 2147483646 h 568"/>
                            <a:gd name="T80" fmla="*/ 0 w 266"/>
                            <a:gd name="T81" fmla="*/ 2147483646 h 568"/>
                            <a:gd name="T82" fmla="*/ 0 w 266"/>
                            <a:gd name="T83" fmla="*/ 2147483646 h 568"/>
                            <a:gd name="T84" fmla="*/ 0 w 266"/>
                            <a:gd name="T85" fmla="*/ 2147483646 h 568"/>
                            <a:gd name="T86" fmla="*/ 0 w 266"/>
                            <a:gd name="T87" fmla="*/ 0 h 568"/>
                            <a:gd name="T88" fmla="*/ 2147483646 w 266"/>
                            <a:gd name="T89" fmla="*/ 0 h 568"/>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66"/>
                            <a:gd name="T136" fmla="*/ 0 h 568"/>
                            <a:gd name="T137" fmla="*/ 266 w 266"/>
                            <a:gd name="T138" fmla="*/ 568 h 568"/>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66" h="568">
                              <a:moveTo>
                                <a:pt x="160" y="0"/>
                              </a:moveTo>
                              <a:lnTo>
                                <a:pt x="160" y="401"/>
                              </a:lnTo>
                              <a:lnTo>
                                <a:pt x="161" y="411"/>
                              </a:lnTo>
                              <a:lnTo>
                                <a:pt x="162" y="419"/>
                              </a:lnTo>
                              <a:lnTo>
                                <a:pt x="164" y="426"/>
                              </a:lnTo>
                              <a:lnTo>
                                <a:pt x="167" y="432"/>
                              </a:lnTo>
                              <a:lnTo>
                                <a:pt x="171" y="437"/>
                              </a:lnTo>
                              <a:lnTo>
                                <a:pt x="175" y="440"/>
                              </a:lnTo>
                              <a:lnTo>
                                <a:pt x="182" y="442"/>
                              </a:lnTo>
                              <a:lnTo>
                                <a:pt x="188" y="443"/>
                              </a:lnTo>
                              <a:lnTo>
                                <a:pt x="197" y="442"/>
                              </a:lnTo>
                              <a:lnTo>
                                <a:pt x="207" y="440"/>
                              </a:lnTo>
                              <a:lnTo>
                                <a:pt x="218" y="436"/>
                              </a:lnTo>
                              <a:lnTo>
                                <a:pt x="233" y="430"/>
                              </a:lnTo>
                              <a:lnTo>
                                <a:pt x="266" y="535"/>
                              </a:lnTo>
                              <a:lnTo>
                                <a:pt x="253" y="544"/>
                              </a:lnTo>
                              <a:lnTo>
                                <a:pt x="238" y="551"/>
                              </a:lnTo>
                              <a:lnTo>
                                <a:pt x="223" y="556"/>
                              </a:lnTo>
                              <a:lnTo>
                                <a:pt x="207" y="561"/>
                              </a:lnTo>
                              <a:lnTo>
                                <a:pt x="189" y="564"/>
                              </a:lnTo>
                              <a:lnTo>
                                <a:pt x="173" y="566"/>
                              </a:lnTo>
                              <a:lnTo>
                                <a:pt x="158" y="567"/>
                              </a:lnTo>
                              <a:lnTo>
                                <a:pt x="144" y="568"/>
                              </a:lnTo>
                              <a:lnTo>
                                <a:pt x="120" y="567"/>
                              </a:lnTo>
                              <a:lnTo>
                                <a:pt x="99" y="564"/>
                              </a:lnTo>
                              <a:lnTo>
                                <a:pt x="89" y="562"/>
                              </a:lnTo>
                              <a:lnTo>
                                <a:pt x="80" y="560"/>
                              </a:lnTo>
                              <a:lnTo>
                                <a:pt x="72" y="556"/>
                              </a:lnTo>
                              <a:lnTo>
                                <a:pt x="64" y="553"/>
                              </a:lnTo>
                              <a:lnTo>
                                <a:pt x="58" y="549"/>
                              </a:lnTo>
                              <a:lnTo>
                                <a:pt x="51" y="546"/>
                              </a:lnTo>
                              <a:lnTo>
                                <a:pt x="45" y="540"/>
                              </a:lnTo>
                              <a:lnTo>
                                <a:pt x="39" y="536"/>
                              </a:lnTo>
                              <a:lnTo>
                                <a:pt x="29" y="525"/>
                              </a:lnTo>
                              <a:lnTo>
                                <a:pt x="21" y="514"/>
                              </a:lnTo>
                              <a:lnTo>
                                <a:pt x="15" y="501"/>
                              </a:lnTo>
                              <a:lnTo>
                                <a:pt x="10" y="488"/>
                              </a:lnTo>
                              <a:lnTo>
                                <a:pt x="6" y="474"/>
                              </a:lnTo>
                              <a:lnTo>
                                <a:pt x="4" y="460"/>
                              </a:lnTo>
                              <a:lnTo>
                                <a:pt x="1" y="445"/>
                              </a:lnTo>
                              <a:lnTo>
                                <a:pt x="0" y="430"/>
                              </a:lnTo>
                              <a:lnTo>
                                <a:pt x="0" y="415"/>
                              </a:lnTo>
                              <a:lnTo>
                                <a:pt x="0" y="400"/>
                              </a:lnTo>
                              <a:lnTo>
                                <a:pt x="0" y="0"/>
                              </a:lnTo>
                              <a:lnTo>
                                <a:pt x="160" y="0"/>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5"/>
                      <wps:cNvSpPr>
                        <a:spLocks noEditPoints="1"/>
                      </wps:cNvSpPr>
                      <wps:spPr bwMode="auto">
                        <a:xfrm>
                          <a:off x="20478" y="1714"/>
                          <a:ext cx="2080" cy="2318"/>
                        </a:xfrm>
                        <a:custGeom>
                          <a:avLst/>
                          <a:gdLst>
                            <a:gd name="T0" fmla="*/ 2147483646 w 393"/>
                            <a:gd name="T1" fmla="*/ 2147483646 h 438"/>
                            <a:gd name="T2" fmla="*/ 2147483646 w 393"/>
                            <a:gd name="T3" fmla="*/ 2147483646 h 438"/>
                            <a:gd name="T4" fmla="*/ 2147483646 w 393"/>
                            <a:gd name="T5" fmla="*/ 2147483646 h 438"/>
                            <a:gd name="T6" fmla="*/ 2147483646 w 393"/>
                            <a:gd name="T7" fmla="*/ 2147483646 h 438"/>
                            <a:gd name="T8" fmla="*/ 2147483646 w 393"/>
                            <a:gd name="T9" fmla="*/ 2147483646 h 438"/>
                            <a:gd name="T10" fmla="*/ 2147483646 w 393"/>
                            <a:gd name="T11" fmla="*/ 2147483646 h 438"/>
                            <a:gd name="T12" fmla="*/ 2147483646 w 393"/>
                            <a:gd name="T13" fmla="*/ 2147483646 h 438"/>
                            <a:gd name="T14" fmla="*/ 2147483646 w 393"/>
                            <a:gd name="T15" fmla="*/ 2147483646 h 438"/>
                            <a:gd name="T16" fmla="*/ 2147483646 w 393"/>
                            <a:gd name="T17" fmla="*/ 2147483646 h 438"/>
                            <a:gd name="T18" fmla="*/ 2147483646 w 393"/>
                            <a:gd name="T19" fmla="*/ 2147483646 h 438"/>
                            <a:gd name="T20" fmla="*/ 2147483646 w 393"/>
                            <a:gd name="T21" fmla="*/ 2147483646 h 438"/>
                            <a:gd name="T22" fmla="*/ 2147483646 w 393"/>
                            <a:gd name="T23" fmla="*/ 2147483646 h 438"/>
                            <a:gd name="T24" fmla="*/ 2147483646 w 393"/>
                            <a:gd name="T25" fmla="*/ 2147483646 h 438"/>
                            <a:gd name="T26" fmla="*/ 2147483646 w 393"/>
                            <a:gd name="T27" fmla="*/ 2147483646 h 438"/>
                            <a:gd name="T28" fmla="*/ 2147483646 w 393"/>
                            <a:gd name="T29" fmla="*/ 2147483646 h 438"/>
                            <a:gd name="T30" fmla="*/ 2147483646 w 393"/>
                            <a:gd name="T31" fmla="*/ 2147483646 h 438"/>
                            <a:gd name="T32" fmla="*/ 2147483646 w 393"/>
                            <a:gd name="T33" fmla="*/ 2147483646 h 438"/>
                            <a:gd name="T34" fmla="*/ 2147483646 w 393"/>
                            <a:gd name="T35" fmla="*/ 2147483646 h 438"/>
                            <a:gd name="T36" fmla="*/ 2147483646 w 393"/>
                            <a:gd name="T37" fmla="*/ 2147483646 h 438"/>
                            <a:gd name="T38" fmla="*/ 2147483646 w 393"/>
                            <a:gd name="T39" fmla="*/ 2147483646 h 438"/>
                            <a:gd name="T40" fmla="*/ 2147483646 w 393"/>
                            <a:gd name="T41" fmla="*/ 2147483646 h 438"/>
                            <a:gd name="T42" fmla="*/ 2147483646 w 393"/>
                            <a:gd name="T43" fmla="*/ 2147483646 h 438"/>
                            <a:gd name="T44" fmla="*/ 2147483646 w 393"/>
                            <a:gd name="T45" fmla="*/ 2147483646 h 438"/>
                            <a:gd name="T46" fmla="*/ 2147483646 w 393"/>
                            <a:gd name="T47" fmla="*/ 2147483646 h 438"/>
                            <a:gd name="T48" fmla="*/ 2147483646 w 393"/>
                            <a:gd name="T49" fmla="*/ 2147483646 h 438"/>
                            <a:gd name="T50" fmla="*/ 2147483646 w 393"/>
                            <a:gd name="T51" fmla="*/ 2147483646 h 438"/>
                            <a:gd name="T52" fmla="*/ 2147483646 w 393"/>
                            <a:gd name="T53" fmla="*/ 2147483646 h 438"/>
                            <a:gd name="T54" fmla="*/ 2147483646 w 393"/>
                            <a:gd name="T55" fmla="*/ 2147483646 h 438"/>
                            <a:gd name="T56" fmla="*/ 2147483646 w 393"/>
                            <a:gd name="T57" fmla="*/ 2147483646 h 438"/>
                            <a:gd name="T58" fmla="*/ 2147483646 w 393"/>
                            <a:gd name="T59" fmla="*/ 2147483646 h 438"/>
                            <a:gd name="T60" fmla="*/ 2147483646 w 393"/>
                            <a:gd name="T61" fmla="*/ 2147483646 h 438"/>
                            <a:gd name="T62" fmla="*/ 2147483646 w 393"/>
                            <a:gd name="T63" fmla="*/ 2147483646 h 438"/>
                            <a:gd name="T64" fmla="*/ 2147483646 w 393"/>
                            <a:gd name="T65" fmla="*/ 2147483646 h 438"/>
                            <a:gd name="T66" fmla="*/ 2147483646 w 393"/>
                            <a:gd name="T67" fmla="*/ 2147483646 h 438"/>
                            <a:gd name="T68" fmla="*/ 0 w 393"/>
                            <a:gd name="T69" fmla="*/ 2147483646 h 438"/>
                            <a:gd name="T70" fmla="*/ 0 w 393"/>
                            <a:gd name="T71" fmla="*/ 2147483646 h 438"/>
                            <a:gd name="T72" fmla="*/ 2147483646 w 393"/>
                            <a:gd name="T73" fmla="*/ 2147483646 h 438"/>
                            <a:gd name="T74" fmla="*/ 2147483646 w 393"/>
                            <a:gd name="T75" fmla="*/ 2147483646 h 438"/>
                            <a:gd name="T76" fmla="*/ 2147483646 w 393"/>
                            <a:gd name="T77" fmla="*/ 2147483646 h 438"/>
                            <a:gd name="T78" fmla="*/ 2147483646 w 393"/>
                            <a:gd name="T79" fmla="*/ 2147483646 h 438"/>
                            <a:gd name="T80" fmla="*/ 2147483646 w 393"/>
                            <a:gd name="T81" fmla="*/ 2147483646 h 438"/>
                            <a:gd name="T82" fmla="*/ 2147483646 w 393"/>
                            <a:gd name="T83" fmla="*/ 2147483646 h 438"/>
                            <a:gd name="T84" fmla="*/ 2147483646 w 393"/>
                            <a:gd name="T85" fmla="*/ 2147483646 h 438"/>
                            <a:gd name="T86" fmla="*/ 2147483646 w 393"/>
                            <a:gd name="T87" fmla="*/ 2147483646 h 438"/>
                            <a:gd name="T88" fmla="*/ 2147483646 w 393"/>
                            <a:gd name="T89" fmla="*/ 2147483646 h 438"/>
                            <a:gd name="T90" fmla="*/ 2147483646 w 393"/>
                            <a:gd name="T91" fmla="*/ 2147483646 h 438"/>
                            <a:gd name="T92" fmla="*/ 2147483646 w 393"/>
                            <a:gd name="T93" fmla="*/ 2147483646 h 438"/>
                            <a:gd name="T94" fmla="*/ 2147483646 w 393"/>
                            <a:gd name="T95" fmla="*/ 0 h 438"/>
                            <a:gd name="T96" fmla="*/ 2147483646 w 393"/>
                            <a:gd name="T97" fmla="*/ 0 h 438"/>
                            <a:gd name="T98" fmla="*/ 2147483646 w 393"/>
                            <a:gd name="T99" fmla="*/ 2147483646 h 438"/>
                            <a:gd name="T100" fmla="*/ 2147483646 w 393"/>
                            <a:gd name="T101" fmla="*/ 2147483646 h 438"/>
                            <a:gd name="T102" fmla="*/ 2147483646 w 393"/>
                            <a:gd name="T103" fmla="*/ 2147483646 h 438"/>
                            <a:gd name="T104" fmla="*/ 2147483646 w 393"/>
                            <a:gd name="T105" fmla="*/ 2147483646 h 438"/>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93"/>
                            <a:gd name="T160" fmla="*/ 0 h 438"/>
                            <a:gd name="T161" fmla="*/ 393 w 393"/>
                            <a:gd name="T162" fmla="*/ 438 h 438"/>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93" h="438">
                              <a:moveTo>
                                <a:pt x="224" y="114"/>
                              </a:moveTo>
                              <a:lnTo>
                                <a:pt x="214" y="111"/>
                              </a:lnTo>
                              <a:lnTo>
                                <a:pt x="205" y="111"/>
                              </a:lnTo>
                              <a:lnTo>
                                <a:pt x="198" y="111"/>
                              </a:lnTo>
                              <a:lnTo>
                                <a:pt x="192" y="113"/>
                              </a:lnTo>
                              <a:lnTo>
                                <a:pt x="186" y="117"/>
                              </a:lnTo>
                              <a:lnTo>
                                <a:pt x="182" y="121"/>
                              </a:lnTo>
                              <a:lnTo>
                                <a:pt x="178" y="125"/>
                              </a:lnTo>
                              <a:lnTo>
                                <a:pt x="173" y="132"/>
                              </a:lnTo>
                              <a:lnTo>
                                <a:pt x="170" y="138"/>
                              </a:lnTo>
                              <a:lnTo>
                                <a:pt x="167" y="146"/>
                              </a:lnTo>
                              <a:lnTo>
                                <a:pt x="163" y="163"/>
                              </a:lnTo>
                              <a:lnTo>
                                <a:pt x="159" y="182"/>
                              </a:lnTo>
                              <a:lnTo>
                                <a:pt x="157" y="203"/>
                              </a:lnTo>
                              <a:lnTo>
                                <a:pt x="157" y="223"/>
                              </a:lnTo>
                              <a:lnTo>
                                <a:pt x="157" y="244"/>
                              </a:lnTo>
                              <a:lnTo>
                                <a:pt x="158" y="263"/>
                              </a:lnTo>
                              <a:lnTo>
                                <a:pt x="162" y="281"/>
                              </a:lnTo>
                              <a:lnTo>
                                <a:pt x="165" y="296"/>
                              </a:lnTo>
                              <a:lnTo>
                                <a:pt x="167" y="302"/>
                              </a:lnTo>
                              <a:lnTo>
                                <a:pt x="170" y="308"/>
                              </a:lnTo>
                              <a:lnTo>
                                <a:pt x="173" y="312"/>
                              </a:lnTo>
                              <a:lnTo>
                                <a:pt x="177" y="316"/>
                              </a:lnTo>
                              <a:lnTo>
                                <a:pt x="181" y="320"/>
                              </a:lnTo>
                              <a:lnTo>
                                <a:pt x="185" y="322"/>
                              </a:lnTo>
                              <a:lnTo>
                                <a:pt x="191" y="324"/>
                              </a:lnTo>
                              <a:lnTo>
                                <a:pt x="196" y="324"/>
                              </a:lnTo>
                              <a:lnTo>
                                <a:pt x="203" y="323"/>
                              </a:lnTo>
                              <a:lnTo>
                                <a:pt x="208" y="322"/>
                              </a:lnTo>
                              <a:lnTo>
                                <a:pt x="212" y="318"/>
                              </a:lnTo>
                              <a:lnTo>
                                <a:pt x="217" y="315"/>
                              </a:lnTo>
                              <a:lnTo>
                                <a:pt x="220" y="311"/>
                              </a:lnTo>
                              <a:lnTo>
                                <a:pt x="222" y="307"/>
                              </a:lnTo>
                              <a:lnTo>
                                <a:pt x="224" y="301"/>
                              </a:lnTo>
                              <a:lnTo>
                                <a:pt x="224" y="296"/>
                              </a:lnTo>
                              <a:lnTo>
                                <a:pt x="224" y="114"/>
                              </a:lnTo>
                              <a:close/>
                              <a:moveTo>
                                <a:pt x="382" y="333"/>
                              </a:moveTo>
                              <a:lnTo>
                                <a:pt x="393" y="425"/>
                              </a:lnTo>
                              <a:lnTo>
                                <a:pt x="259" y="425"/>
                              </a:lnTo>
                              <a:lnTo>
                                <a:pt x="251" y="392"/>
                              </a:lnTo>
                              <a:lnTo>
                                <a:pt x="247" y="391"/>
                              </a:lnTo>
                              <a:lnTo>
                                <a:pt x="238" y="402"/>
                              </a:lnTo>
                              <a:lnTo>
                                <a:pt x="230" y="411"/>
                              </a:lnTo>
                              <a:lnTo>
                                <a:pt x="219" y="420"/>
                              </a:lnTo>
                              <a:lnTo>
                                <a:pt x="208" y="426"/>
                              </a:lnTo>
                              <a:lnTo>
                                <a:pt x="196" y="432"/>
                              </a:lnTo>
                              <a:lnTo>
                                <a:pt x="183" y="436"/>
                              </a:lnTo>
                              <a:lnTo>
                                <a:pt x="169" y="438"/>
                              </a:lnTo>
                              <a:lnTo>
                                <a:pt x="155" y="438"/>
                              </a:lnTo>
                              <a:lnTo>
                                <a:pt x="143" y="438"/>
                              </a:lnTo>
                              <a:lnTo>
                                <a:pt x="132" y="437"/>
                              </a:lnTo>
                              <a:lnTo>
                                <a:pt x="123" y="436"/>
                              </a:lnTo>
                              <a:lnTo>
                                <a:pt x="112" y="434"/>
                              </a:lnTo>
                              <a:lnTo>
                                <a:pt x="103" y="432"/>
                              </a:lnTo>
                              <a:lnTo>
                                <a:pt x="95" y="429"/>
                              </a:lnTo>
                              <a:lnTo>
                                <a:pt x="86" y="425"/>
                              </a:lnTo>
                              <a:lnTo>
                                <a:pt x="78" y="422"/>
                              </a:lnTo>
                              <a:lnTo>
                                <a:pt x="71" y="418"/>
                              </a:lnTo>
                              <a:lnTo>
                                <a:pt x="63" y="412"/>
                              </a:lnTo>
                              <a:lnTo>
                                <a:pt x="57" y="408"/>
                              </a:lnTo>
                              <a:lnTo>
                                <a:pt x="51" y="402"/>
                              </a:lnTo>
                              <a:lnTo>
                                <a:pt x="40" y="390"/>
                              </a:lnTo>
                              <a:lnTo>
                                <a:pt x="31" y="377"/>
                              </a:lnTo>
                              <a:lnTo>
                                <a:pt x="22" y="362"/>
                              </a:lnTo>
                              <a:lnTo>
                                <a:pt x="16" y="347"/>
                              </a:lnTo>
                              <a:lnTo>
                                <a:pt x="10" y="329"/>
                              </a:lnTo>
                              <a:lnTo>
                                <a:pt x="6" y="312"/>
                              </a:lnTo>
                              <a:lnTo>
                                <a:pt x="3" y="294"/>
                              </a:lnTo>
                              <a:lnTo>
                                <a:pt x="1" y="275"/>
                              </a:lnTo>
                              <a:lnTo>
                                <a:pt x="0" y="256"/>
                              </a:lnTo>
                              <a:lnTo>
                                <a:pt x="0" y="236"/>
                              </a:lnTo>
                              <a:lnTo>
                                <a:pt x="0" y="212"/>
                              </a:lnTo>
                              <a:lnTo>
                                <a:pt x="3" y="187"/>
                              </a:lnTo>
                              <a:lnTo>
                                <a:pt x="7" y="163"/>
                              </a:lnTo>
                              <a:lnTo>
                                <a:pt x="14" y="141"/>
                              </a:lnTo>
                              <a:lnTo>
                                <a:pt x="21" y="120"/>
                              </a:lnTo>
                              <a:lnTo>
                                <a:pt x="31" y="100"/>
                              </a:lnTo>
                              <a:lnTo>
                                <a:pt x="36" y="92"/>
                              </a:lnTo>
                              <a:lnTo>
                                <a:pt x="42" y="82"/>
                              </a:lnTo>
                              <a:lnTo>
                                <a:pt x="48" y="74"/>
                              </a:lnTo>
                              <a:lnTo>
                                <a:pt x="55" y="66"/>
                              </a:lnTo>
                              <a:lnTo>
                                <a:pt x="62" y="58"/>
                              </a:lnTo>
                              <a:lnTo>
                                <a:pt x="70" y="51"/>
                              </a:lnTo>
                              <a:lnTo>
                                <a:pt x="77" y="44"/>
                              </a:lnTo>
                              <a:lnTo>
                                <a:pt x="86" y="38"/>
                              </a:lnTo>
                              <a:lnTo>
                                <a:pt x="95" y="32"/>
                              </a:lnTo>
                              <a:lnTo>
                                <a:pt x="104" y="27"/>
                              </a:lnTo>
                              <a:lnTo>
                                <a:pt x="114" y="22"/>
                              </a:lnTo>
                              <a:lnTo>
                                <a:pt x="124" y="17"/>
                              </a:lnTo>
                              <a:lnTo>
                                <a:pt x="135" y="13"/>
                              </a:lnTo>
                              <a:lnTo>
                                <a:pt x="145" y="10"/>
                              </a:lnTo>
                              <a:lnTo>
                                <a:pt x="157" y="6"/>
                              </a:lnTo>
                              <a:lnTo>
                                <a:pt x="169" y="4"/>
                              </a:lnTo>
                              <a:lnTo>
                                <a:pt x="181" y="2"/>
                              </a:lnTo>
                              <a:lnTo>
                                <a:pt x="194" y="1"/>
                              </a:lnTo>
                              <a:lnTo>
                                <a:pt x="207" y="0"/>
                              </a:lnTo>
                              <a:lnTo>
                                <a:pt x="221" y="0"/>
                              </a:lnTo>
                              <a:lnTo>
                                <a:pt x="233" y="0"/>
                              </a:lnTo>
                              <a:lnTo>
                                <a:pt x="249" y="1"/>
                              </a:lnTo>
                              <a:lnTo>
                                <a:pt x="266" y="3"/>
                              </a:lnTo>
                              <a:lnTo>
                                <a:pt x="287" y="6"/>
                              </a:lnTo>
                              <a:lnTo>
                                <a:pt x="308" y="12"/>
                              </a:lnTo>
                              <a:lnTo>
                                <a:pt x="332" y="17"/>
                              </a:lnTo>
                              <a:lnTo>
                                <a:pt x="357" y="25"/>
                              </a:lnTo>
                              <a:lnTo>
                                <a:pt x="382" y="34"/>
                              </a:lnTo>
                              <a:lnTo>
                                <a:pt x="382" y="333"/>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6"/>
                      <wps:cNvSpPr>
                        <a:spLocks noEditPoints="1"/>
                      </wps:cNvSpPr>
                      <wps:spPr bwMode="auto">
                        <a:xfrm>
                          <a:off x="10763" y="4635"/>
                          <a:ext cx="1778" cy="2873"/>
                        </a:xfrm>
                        <a:custGeom>
                          <a:avLst/>
                          <a:gdLst>
                            <a:gd name="T0" fmla="*/ 2147483646 w 336"/>
                            <a:gd name="T1" fmla="*/ 2147483646 h 544"/>
                            <a:gd name="T2" fmla="*/ 2147483646 w 336"/>
                            <a:gd name="T3" fmla="*/ 2147483646 h 544"/>
                            <a:gd name="T4" fmla="*/ 2147483646 w 336"/>
                            <a:gd name="T5" fmla="*/ 2147483646 h 544"/>
                            <a:gd name="T6" fmla="*/ 2147483646 w 336"/>
                            <a:gd name="T7" fmla="*/ 2147483646 h 544"/>
                            <a:gd name="T8" fmla="*/ 2147483646 w 336"/>
                            <a:gd name="T9" fmla="*/ 2147483646 h 544"/>
                            <a:gd name="T10" fmla="*/ 2147483646 w 336"/>
                            <a:gd name="T11" fmla="*/ 2147483646 h 544"/>
                            <a:gd name="T12" fmla="*/ 2147483646 w 336"/>
                            <a:gd name="T13" fmla="*/ 2147483646 h 544"/>
                            <a:gd name="T14" fmla="*/ 2147483646 w 336"/>
                            <a:gd name="T15" fmla="*/ 2147483646 h 544"/>
                            <a:gd name="T16" fmla="*/ 2147483646 w 336"/>
                            <a:gd name="T17" fmla="*/ 2147483646 h 544"/>
                            <a:gd name="T18" fmla="*/ 2147483646 w 336"/>
                            <a:gd name="T19" fmla="*/ 2147483646 h 544"/>
                            <a:gd name="T20" fmla="*/ 2147483646 w 336"/>
                            <a:gd name="T21" fmla="*/ 2147483646 h 544"/>
                            <a:gd name="T22" fmla="*/ 2147483646 w 336"/>
                            <a:gd name="T23" fmla="*/ 2147483646 h 544"/>
                            <a:gd name="T24" fmla="*/ 2147483646 w 336"/>
                            <a:gd name="T25" fmla="*/ 2147483646 h 544"/>
                            <a:gd name="T26" fmla="*/ 2147483646 w 336"/>
                            <a:gd name="T27" fmla="*/ 2147483646 h 544"/>
                            <a:gd name="T28" fmla="*/ 2147483646 w 336"/>
                            <a:gd name="T29" fmla="*/ 2147483646 h 544"/>
                            <a:gd name="T30" fmla="*/ 2147483646 w 336"/>
                            <a:gd name="T31" fmla="*/ 2147483646 h 544"/>
                            <a:gd name="T32" fmla="*/ 2147483646 w 336"/>
                            <a:gd name="T33" fmla="*/ 2147483646 h 544"/>
                            <a:gd name="T34" fmla="*/ 2147483646 w 336"/>
                            <a:gd name="T35" fmla="*/ 2147483646 h 544"/>
                            <a:gd name="T36" fmla="*/ 2147483646 w 336"/>
                            <a:gd name="T37" fmla="*/ 2147483646 h 544"/>
                            <a:gd name="T38" fmla="*/ 2147483646 w 336"/>
                            <a:gd name="T39" fmla="*/ 2147483646 h 544"/>
                            <a:gd name="T40" fmla="*/ 2147483646 w 336"/>
                            <a:gd name="T41" fmla="*/ 2147483646 h 544"/>
                            <a:gd name="T42" fmla="*/ 2147483646 w 336"/>
                            <a:gd name="T43" fmla="*/ 2147483646 h 544"/>
                            <a:gd name="T44" fmla="*/ 2147483646 w 336"/>
                            <a:gd name="T45" fmla="*/ 2147483646 h 544"/>
                            <a:gd name="T46" fmla="*/ 2147483646 w 336"/>
                            <a:gd name="T47" fmla="*/ 2147483646 h 544"/>
                            <a:gd name="T48" fmla="*/ 2147483646 w 336"/>
                            <a:gd name="T49" fmla="*/ 2147483646 h 544"/>
                            <a:gd name="T50" fmla="*/ 2147483646 w 336"/>
                            <a:gd name="T51" fmla="*/ 2147483646 h 544"/>
                            <a:gd name="T52" fmla="*/ 2147483646 w 336"/>
                            <a:gd name="T53" fmla="*/ 2147483646 h 544"/>
                            <a:gd name="T54" fmla="*/ 2147483646 w 336"/>
                            <a:gd name="T55" fmla="*/ 2147483646 h 544"/>
                            <a:gd name="T56" fmla="*/ 2147483646 w 336"/>
                            <a:gd name="T57" fmla="*/ 2147483646 h 544"/>
                            <a:gd name="T58" fmla="*/ 2147483646 w 336"/>
                            <a:gd name="T59" fmla="*/ 0 h 544"/>
                            <a:gd name="T60" fmla="*/ 2147483646 w 336"/>
                            <a:gd name="T61" fmla="*/ 2147483646 h 544"/>
                            <a:gd name="T62" fmla="*/ 2147483646 w 336"/>
                            <a:gd name="T63" fmla="*/ 2147483646 h 544"/>
                            <a:gd name="T64" fmla="*/ 2147483646 w 336"/>
                            <a:gd name="T65" fmla="*/ 2147483646 h 544"/>
                            <a:gd name="T66" fmla="*/ 2147483646 w 336"/>
                            <a:gd name="T67" fmla="*/ 2147483646 h 544"/>
                            <a:gd name="T68" fmla="*/ 2147483646 w 336"/>
                            <a:gd name="T69" fmla="*/ 2147483646 h 544"/>
                            <a:gd name="T70" fmla="*/ 2147483646 w 336"/>
                            <a:gd name="T71" fmla="*/ 2147483646 h 544"/>
                            <a:gd name="T72" fmla="*/ 2147483646 w 336"/>
                            <a:gd name="T73" fmla="*/ 2147483646 h 544"/>
                            <a:gd name="T74" fmla="*/ 2147483646 w 336"/>
                            <a:gd name="T75" fmla="*/ 2147483646 h 544"/>
                            <a:gd name="T76" fmla="*/ 2147483646 w 336"/>
                            <a:gd name="T77" fmla="*/ 2147483646 h 544"/>
                            <a:gd name="T78" fmla="*/ 2147483646 w 336"/>
                            <a:gd name="T79" fmla="*/ 2147483646 h 544"/>
                            <a:gd name="T80" fmla="*/ 2147483646 w 336"/>
                            <a:gd name="T81" fmla="*/ 2147483646 h 544"/>
                            <a:gd name="T82" fmla="*/ 2147483646 w 336"/>
                            <a:gd name="T83" fmla="*/ 2147483646 h 544"/>
                            <a:gd name="T84" fmla="*/ 2147483646 w 336"/>
                            <a:gd name="T85" fmla="*/ 2147483646 h 544"/>
                            <a:gd name="T86" fmla="*/ 2147483646 w 336"/>
                            <a:gd name="T87" fmla="*/ 2147483646 h 544"/>
                            <a:gd name="T88" fmla="*/ 2147483646 w 336"/>
                            <a:gd name="T89" fmla="*/ 2147483646 h 544"/>
                            <a:gd name="T90" fmla="*/ 2147483646 w 336"/>
                            <a:gd name="T91" fmla="*/ 2147483646 h 544"/>
                            <a:gd name="T92" fmla="*/ 2147483646 w 336"/>
                            <a:gd name="T93" fmla="*/ 2147483646 h 544"/>
                            <a:gd name="T94" fmla="*/ 2147483646 w 336"/>
                            <a:gd name="T95" fmla="*/ 2147483646 h 544"/>
                            <a:gd name="T96" fmla="*/ 2147483646 w 336"/>
                            <a:gd name="T97" fmla="*/ 2147483646 h 544"/>
                            <a:gd name="T98" fmla="*/ 0 w 336"/>
                            <a:gd name="T99" fmla="*/ 2147483646 h 544"/>
                            <a:gd name="T100" fmla="*/ 2147483646 w 336"/>
                            <a:gd name="T101" fmla="*/ 2147483646 h 544"/>
                            <a:gd name="T102" fmla="*/ 2147483646 w 336"/>
                            <a:gd name="T103" fmla="*/ 2147483646 h 544"/>
                            <a:gd name="T104" fmla="*/ 2147483646 w 336"/>
                            <a:gd name="T105" fmla="*/ 2147483646 h 544"/>
                            <a:gd name="T106" fmla="*/ 2147483646 w 336"/>
                            <a:gd name="T107" fmla="*/ 2147483646 h 544"/>
                            <a:gd name="T108" fmla="*/ 2147483646 w 336"/>
                            <a:gd name="T109" fmla="*/ 2147483646 h 544"/>
                            <a:gd name="T110" fmla="*/ 2147483646 w 336"/>
                            <a:gd name="T111" fmla="*/ 2147483646 h 544"/>
                            <a:gd name="T112" fmla="*/ 2147483646 w 336"/>
                            <a:gd name="T113" fmla="*/ 2147483646 h 544"/>
                            <a:gd name="T114" fmla="*/ 2147483646 w 336"/>
                            <a:gd name="T115" fmla="*/ 2147483646 h 544"/>
                            <a:gd name="T116" fmla="*/ 2147483646 w 336"/>
                            <a:gd name="T117" fmla="*/ 2147483646 h 544"/>
                            <a:gd name="T118" fmla="*/ 2147483646 w 336"/>
                            <a:gd name="T119" fmla="*/ 2147483646 h 544"/>
                            <a:gd name="T120" fmla="*/ 2147483646 w 336"/>
                            <a:gd name="T121" fmla="*/ 2147483646 h 544"/>
                            <a:gd name="T122" fmla="*/ 2147483646 w 336"/>
                            <a:gd name="T123" fmla="*/ 2147483646 h 54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336"/>
                            <a:gd name="T187" fmla="*/ 0 h 544"/>
                            <a:gd name="T188" fmla="*/ 336 w 336"/>
                            <a:gd name="T189" fmla="*/ 544 h 544"/>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336" h="544">
                              <a:moveTo>
                                <a:pt x="269" y="191"/>
                              </a:moveTo>
                              <a:lnTo>
                                <a:pt x="261" y="188"/>
                              </a:lnTo>
                              <a:lnTo>
                                <a:pt x="252" y="184"/>
                              </a:lnTo>
                              <a:lnTo>
                                <a:pt x="243" y="181"/>
                              </a:lnTo>
                              <a:lnTo>
                                <a:pt x="233" y="178"/>
                              </a:lnTo>
                              <a:lnTo>
                                <a:pt x="222" y="176"/>
                              </a:lnTo>
                              <a:lnTo>
                                <a:pt x="210" y="174"/>
                              </a:lnTo>
                              <a:lnTo>
                                <a:pt x="197" y="173"/>
                              </a:lnTo>
                              <a:lnTo>
                                <a:pt x="183" y="172"/>
                              </a:lnTo>
                              <a:lnTo>
                                <a:pt x="168" y="173"/>
                              </a:lnTo>
                              <a:lnTo>
                                <a:pt x="153" y="175"/>
                              </a:lnTo>
                              <a:lnTo>
                                <a:pt x="140" y="179"/>
                              </a:lnTo>
                              <a:lnTo>
                                <a:pt x="128" y="184"/>
                              </a:lnTo>
                              <a:lnTo>
                                <a:pt x="116" y="192"/>
                              </a:lnTo>
                              <a:lnTo>
                                <a:pt x="107" y="200"/>
                              </a:lnTo>
                              <a:lnTo>
                                <a:pt x="98" y="209"/>
                              </a:lnTo>
                              <a:lnTo>
                                <a:pt x="90" y="220"/>
                              </a:lnTo>
                              <a:lnTo>
                                <a:pt x="83" y="232"/>
                              </a:lnTo>
                              <a:lnTo>
                                <a:pt x="77" y="245"/>
                              </a:lnTo>
                              <a:lnTo>
                                <a:pt x="72" y="258"/>
                              </a:lnTo>
                              <a:lnTo>
                                <a:pt x="68" y="273"/>
                              </a:lnTo>
                              <a:lnTo>
                                <a:pt x="64" y="288"/>
                              </a:lnTo>
                              <a:lnTo>
                                <a:pt x="62" y="304"/>
                              </a:lnTo>
                              <a:lnTo>
                                <a:pt x="61" y="322"/>
                              </a:lnTo>
                              <a:lnTo>
                                <a:pt x="61" y="339"/>
                              </a:lnTo>
                              <a:lnTo>
                                <a:pt x="61" y="354"/>
                              </a:lnTo>
                              <a:lnTo>
                                <a:pt x="62" y="369"/>
                              </a:lnTo>
                              <a:lnTo>
                                <a:pt x="63" y="384"/>
                              </a:lnTo>
                              <a:lnTo>
                                <a:pt x="66" y="398"/>
                              </a:lnTo>
                              <a:lnTo>
                                <a:pt x="69" y="412"/>
                              </a:lnTo>
                              <a:lnTo>
                                <a:pt x="72" y="425"/>
                              </a:lnTo>
                              <a:lnTo>
                                <a:pt x="77" y="437"/>
                              </a:lnTo>
                              <a:lnTo>
                                <a:pt x="83" y="449"/>
                              </a:lnTo>
                              <a:lnTo>
                                <a:pt x="89" y="459"/>
                              </a:lnTo>
                              <a:lnTo>
                                <a:pt x="96" y="468"/>
                              </a:lnTo>
                              <a:lnTo>
                                <a:pt x="104" y="476"/>
                              </a:lnTo>
                              <a:lnTo>
                                <a:pt x="114" y="484"/>
                              </a:lnTo>
                              <a:lnTo>
                                <a:pt x="125" y="489"/>
                              </a:lnTo>
                              <a:lnTo>
                                <a:pt x="137" y="493"/>
                              </a:lnTo>
                              <a:lnTo>
                                <a:pt x="150" y="495"/>
                              </a:lnTo>
                              <a:lnTo>
                                <a:pt x="165" y="497"/>
                              </a:lnTo>
                              <a:lnTo>
                                <a:pt x="177" y="495"/>
                              </a:lnTo>
                              <a:lnTo>
                                <a:pt x="188" y="494"/>
                              </a:lnTo>
                              <a:lnTo>
                                <a:pt x="198" y="492"/>
                              </a:lnTo>
                              <a:lnTo>
                                <a:pt x="208" y="489"/>
                              </a:lnTo>
                              <a:lnTo>
                                <a:pt x="218" y="485"/>
                              </a:lnTo>
                              <a:lnTo>
                                <a:pt x="226" y="480"/>
                              </a:lnTo>
                              <a:lnTo>
                                <a:pt x="234" y="475"/>
                              </a:lnTo>
                              <a:lnTo>
                                <a:pt x="240" y="468"/>
                              </a:lnTo>
                              <a:lnTo>
                                <a:pt x="247" y="462"/>
                              </a:lnTo>
                              <a:lnTo>
                                <a:pt x="252" y="456"/>
                              </a:lnTo>
                              <a:lnTo>
                                <a:pt x="258" y="448"/>
                              </a:lnTo>
                              <a:lnTo>
                                <a:pt x="261" y="441"/>
                              </a:lnTo>
                              <a:lnTo>
                                <a:pt x="264" y="434"/>
                              </a:lnTo>
                              <a:lnTo>
                                <a:pt x="266" y="426"/>
                              </a:lnTo>
                              <a:lnTo>
                                <a:pt x="267" y="419"/>
                              </a:lnTo>
                              <a:lnTo>
                                <a:pt x="269" y="411"/>
                              </a:lnTo>
                              <a:lnTo>
                                <a:pt x="269" y="191"/>
                              </a:lnTo>
                              <a:close/>
                              <a:moveTo>
                                <a:pt x="269" y="138"/>
                              </a:moveTo>
                              <a:lnTo>
                                <a:pt x="269" y="0"/>
                              </a:lnTo>
                              <a:lnTo>
                                <a:pt x="329" y="0"/>
                              </a:lnTo>
                              <a:lnTo>
                                <a:pt x="329" y="461"/>
                              </a:lnTo>
                              <a:lnTo>
                                <a:pt x="336" y="533"/>
                              </a:lnTo>
                              <a:lnTo>
                                <a:pt x="280" y="533"/>
                              </a:lnTo>
                              <a:lnTo>
                                <a:pt x="275" y="486"/>
                              </a:lnTo>
                              <a:lnTo>
                                <a:pt x="272" y="485"/>
                              </a:lnTo>
                              <a:lnTo>
                                <a:pt x="266" y="492"/>
                              </a:lnTo>
                              <a:lnTo>
                                <a:pt x="260" y="500"/>
                              </a:lnTo>
                              <a:lnTo>
                                <a:pt x="253" y="506"/>
                              </a:lnTo>
                              <a:lnTo>
                                <a:pt x="247" y="513"/>
                              </a:lnTo>
                              <a:lnTo>
                                <a:pt x="239" y="518"/>
                              </a:lnTo>
                              <a:lnTo>
                                <a:pt x="233" y="522"/>
                              </a:lnTo>
                              <a:lnTo>
                                <a:pt x="225" y="527"/>
                              </a:lnTo>
                              <a:lnTo>
                                <a:pt x="218" y="531"/>
                              </a:lnTo>
                              <a:lnTo>
                                <a:pt x="203" y="538"/>
                              </a:lnTo>
                              <a:lnTo>
                                <a:pt x="186" y="542"/>
                              </a:lnTo>
                              <a:lnTo>
                                <a:pt x="171" y="544"/>
                              </a:lnTo>
                              <a:lnTo>
                                <a:pt x="155" y="544"/>
                              </a:lnTo>
                              <a:lnTo>
                                <a:pt x="144" y="544"/>
                              </a:lnTo>
                              <a:lnTo>
                                <a:pt x="135" y="543"/>
                              </a:lnTo>
                              <a:lnTo>
                                <a:pt x="124" y="542"/>
                              </a:lnTo>
                              <a:lnTo>
                                <a:pt x="115" y="541"/>
                              </a:lnTo>
                              <a:lnTo>
                                <a:pt x="107" y="538"/>
                              </a:lnTo>
                              <a:lnTo>
                                <a:pt x="98" y="535"/>
                              </a:lnTo>
                              <a:lnTo>
                                <a:pt x="89" y="532"/>
                              </a:lnTo>
                              <a:lnTo>
                                <a:pt x="82" y="529"/>
                              </a:lnTo>
                              <a:lnTo>
                                <a:pt x="74" y="525"/>
                              </a:lnTo>
                              <a:lnTo>
                                <a:pt x="68" y="520"/>
                              </a:lnTo>
                              <a:lnTo>
                                <a:pt x="61" y="515"/>
                              </a:lnTo>
                              <a:lnTo>
                                <a:pt x="55" y="510"/>
                              </a:lnTo>
                              <a:lnTo>
                                <a:pt x="44" y="498"/>
                              </a:lnTo>
                              <a:lnTo>
                                <a:pt x="34" y="485"/>
                              </a:lnTo>
                              <a:lnTo>
                                <a:pt x="26" y="471"/>
                              </a:lnTo>
                              <a:lnTo>
                                <a:pt x="18" y="456"/>
                              </a:lnTo>
                              <a:lnTo>
                                <a:pt x="13" y="439"/>
                              </a:lnTo>
                              <a:lnTo>
                                <a:pt x="7" y="422"/>
                              </a:lnTo>
                              <a:lnTo>
                                <a:pt x="4" y="404"/>
                              </a:lnTo>
                              <a:lnTo>
                                <a:pt x="2" y="385"/>
                              </a:lnTo>
                              <a:lnTo>
                                <a:pt x="1" y="366"/>
                              </a:lnTo>
                              <a:lnTo>
                                <a:pt x="0" y="345"/>
                              </a:lnTo>
                              <a:lnTo>
                                <a:pt x="1" y="322"/>
                              </a:lnTo>
                              <a:lnTo>
                                <a:pt x="3" y="298"/>
                              </a:lnTo>
                              <a:lnTo>
                                <a:pt x="7" y="275"/>
                              </a:lnTo>
                              <a:lnTo>
                                <a:pt x="13" y="255"/>
                              </a:lnTo>
                              <a:lnTo>
                                <a:pt x="19" y="235"/>
                              </a:lnTo>
                              <a:lnTo>
                                <a:pt x="28" y="217"/>
                              </a:lnTo>
                              <a:lnTo>
                                <a:pt x="37" y="200"/>
                              </a:lnTo>
                              <a:lnTo>
                                <a:pt x="48" y="184"/>
                              </a:lnTo>
                              <a:lnTo>
                                <a:pt x="61" y="170"/>
                              </a:lnTo>
                              <a:lnTo>
                                <a:pt x="74" y="159"/>
                              </a:lnTo>
                              <a:lnTo>
                                <a:pt x="82" y="153"/>
                              </a:lnTo>
                              <a:lnTo>
                                <a:pt x="90" y="148"/>
                              </a:lnTo>
                              <a:lnTo>
                                <a:pt x="98" y="143"/>
                              </a:lnTo>
                              <a:lnTo>
                                <a:pt x="107" y="139"/>
                              </a:lnTo>
                              <a:lnTo>
                                <a:pt x="115" y="136"/>
                              </a:lnTo>
                              <a:lnTo>
                                <a:pt x="125" y="133"/>
                              </a:lnTo>
                              <a:lnTo>
                                <a:pt x="134" y="130"/>
                              </a:lnTo>
                              <a:lnTo>
                                <a:pt x="143" y="128"/>
                              </a:lnTo>
                              <a:lnTo>
                                <a:pt x="164" y="125"/>
                              </a:lnTo>
                              <a:lnTo>
                                <a:pt x="186" y="124"/>
                              </a:lnTo>
                              <a:lnTo>
                                <a:pt x="209" y="125"/>
                              </a:lnTo>
                              <a:lnTo>
                                <a:pt x="230" y="128"/>
                              </a:lnTo>
                              <a:lnTo>
                                <a:pt x="249" y="133"/>
                              </a:lnTo>
                              <a:lnTo>
                                <a:pt x="269" y="138"/>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7"/>
                      <wps:cNvSpPr>
                        <a:spLocks noEditPoints="1"/>
                      </wps:cNvSpPr>
                      <wps:spPr bwMode="auto">
                        <a:xfrm>
                          <a:off x="12842" y="5286"/>
                          <a:ext cx="1778" cy="2222"/>
                        </a:xfrm>
                        <a:custGeom>
                          <a:avLst/>
                          <a:gdLst>
                            <a:gd name="T0" fmla="*/ 2147483646 w 337"/>
                            <a:gd name="T1" fmla="*/ 2147483646 h 420"/>
                            <a:gd name="T2" fmla="*/ 2147483646 w 337"/>
                            <a:gd name="T3" fmla="*/ 2147483646 h 420"/>
                            <a:gd name="T4" fmla="*/ 2147483646 w 337"/>
                            <a:gd name="T5" fmla="*/ 2147483646 h 420"/>
                            <a:gd name="T6" fmla="*/ 2147483646 w 337"/>
                            <a:gd name="T7" fmla="*/ 2147483646 h 420"/>
                            <a:gd name="T8" fmla="*/ 2147483646 w 337"/>
                            <a:gd name="T9" fmla="*/ 2147483646 h 420"/>
                            <a:gd name="T10" fmla="*/ 2147483646 w 337"/>
                            <a:gd name="T11" fmla="*/ 2147483646 h 420"/>
                            <a:gd name="T12" fmla="*/ 2147483646 w 337"/>
                            <a:gd name="T13" fmla="*/ 2147483646 h 420"/>
                            <a:gd name="T14" fmla="*/ 2147483646 w 337"/>
                            <a:gd name="T15" fmla="*/ 2147483646 h 420"/>
                            <a:gd name="T16" fmla="*/ 2147483646 w 337"/>
                            <a:gd name="T17" fmla="*/ 2147483646 h 420"/>
                            <a:gd name="T18" fmla="*/ 2147483646 w 337"/>
                            <a:gd name="T19" fmla="*/ 2147483646 h 420"/>
                            <a:gd name="T20" fmla="*/ 2147483646 w 337"/>
                            <a:gd name="T21" fmla="*/ 2147483646 h 420"/>
                            <a:gd name="T22" fmla="*/ 2147483646 w 337"/>
                            <a:gd name="T23" fmla="*/ 2147483646 h 420"/>
                            <a:gd name="T24" fmla="*/ 2147483646 w 337"/>
                            <a:gd name="T25" fmla="*/ 2147483646 h 420"/>
                            <a:gd name="T26" fmla="*/ 2147483646 w 337"/>
                            <a:gd name="T27" fmla="*/ 2147483646 h 420"/>
                            <a:gd name="T28" fmla="*/ 2147483646 w 337"/>
                            <a:gd name="T29" fmla="*/ 2147483646 h 420"/>
                            <a:gd name="T30" fmla="*/ 2147483646 w 337"/>
                            <a:gd name="T31" fmla="*/ 2147483646 h 420"/>
                            <a:gd name="T32" fmla="*/ 2147483646 w 337"/>
                            <a:gd name="T33" fmla="*/ 2147483646 h 420"/>
                            <a:gd name="T34" fmla="*/ 2147483646 w 337"/>
                            <a:gd name="T35" fmla="*/ 2147483646 h 420"/>
                            <a:gd name="T36" fmla="*/ 2147483646 w 337"/>
                            <a:gd name="T37" fmla="*/ 2147483646 h 420"/>
                            <a:gd name="T38" fmla="*/ 2147483646 w 337"/>
                            <a:gd name="T39" fmla="*/ 2147483646 h 420"/>
                            <a:gd name="T40" fmla="*/ 2147483646 w 337"/>
                            <a:gd name="T41" fmla="*/ 2147483646 h 420"/>
                            <a:gd name="T42" fmla="*/ 2147483646 w 337"/>
                            <a:gd name="T43" fmla="*/ 2147483646 h 420"/>
                            <a:gd name="T44" fmla="*/ 2147483646 w 337"/>
                            <a:gd name="T45" fmla="*/ 2147483646 h 420"/>
                            <a:gd name="T46" fmla="*/ 2147483646 w 337"/>
                            <a:gd name="T47" fmla="*/ 2147483646 h 420"/>
                            <a:gd name="T48" fmla="*/ 2147483646 w 337"/>
                            <a:gd name="T49" fmla="*/ 2147483646 h 420"/>
                            <a:gd name="T50" fmla="*/ 2147483646 w 337"/>
                            <a:gd name="T51" fmla="*/ 2147483646 h 420"/>
                            <a:gd name="T52" fmla="*/ 2147483646 w 337"/>
                            <a:gd name="T53" fmla="*/ 2147483646 h 420"/>
                            <a:gd name="T54" fmla="*/ 2147483646 w 337"/>
                            <a:gd name="T55" fmla="*/ 2147483646 h 420"/>
                            <a:gd name="T56" fmla="*/ 2147483646 w 337"/>
                            <a:gd name="T57" fmla="*/ 2147483646 h 420"/>
                            <a:gd name="T58" fmla="*/ 2147483646 w 337"/>
                            <a:gd name="T59" fmla="*/ 2147483646 h 420"/>
                            <a:gd name="T60" fmla="*/ 2147483646 w 337"/>
                            <a:gd name="T61" fmla="*/ 2147483646 h 420"/>
                            <a:gd name="T62" fmla="*/ 2147483646 w 337"/>
                            <a:gd name="T63" fmla="*/ 2147483646 h 420"/>
                            <a:gd name="T64" fmla="*/ 2147483646 w 337"/>
                            <a:gd name="T65" fmla="*/ 2147483646 h 420"/>
                            <a:gd name="T66" fmla="*/ 2147483646 w 337"/>
                            <a:gd name="T67" fmla="*/ 2147483646 h 420"/>
                            <a:gd name="T68" fmla="*/ 2147483646 w 337"/>
                            <a:gd name="T69" fmla="*/ 2147483646 h 420"/>
                            <a:gd name="T70" fmla="*/ 2147483646 w 337"/>
                            <a:gd name="T71" fmla="*/ 2147483646 h 420"/>
                            <a:gd name="T72" fmla="*/ 2147483646 w 337"/>
                            <a:gd name="T73" fmla="*/ 2147483646 h 420"/>
                            <a:gd name="T74" fmla="*/ 2147483646 w 337"/>
                            <a:gd name="T75" fmla="*/ 2147483646 h 420"/>
                            <a:gd name="T76" fmla="*/ 2147483646 w 337"/>
                            <a:gd name="T77" fmla="*/ 2147483646 h 420"/>
                            <a:gd name="T78" fmla="*/ 2147483646 w 337"/>
                            <a:gd name="T79" fmla="*/ 2147483646 h 420"/>
                            <a:gd name="T80" fmla="*/ 2147483646 w 337"/>
                            <a:gd name="T81" fmla="*/ 2147483646 h 420"/>
                            <a:gd name="T82" fmla="*/ 2147483646 w 337"/>
                            <a:gd name="T83" fmla="*/ 2147483646 h 420"/>
                            <a:gd name="T84" fmla="*/ 2147483646 w 337"/>
                            <a:gd name="T85" fmla="*/ 2147483646 h 420"/>
                            <a:gd name="T86" fmla="*/ 2147483646 w 337"/>
                            <a:gd name="T87" fmla="*/ 2147483646 h 420"/>
                            <a:gd name="T88" fmla="*/ 2147483646 w 337"/>
                            <a:gd name="T89" fmla="*/ 2147483646 h 420"/>
                            <a:gd name="T90" fmla="*/ 2147483646 w 337"/>
                            <a:gd name="T91" fmla="*/ 2147483646 h 420"/>
                            <a:gd name="T92" fmla="*/ 2147483646 w 337"/>
                            <a:gd name="T93" fmla="*/ 2147483646 h 420"/>
                            <a:gd name="T94" fmla="*/ 2147483646 w 337"/>
                            <a:gd name="T95" fmla="*/ 2147483646 h 420"/>
                            <a:gd name="T96" fmla="*/ 2147483646 w 337"/>
                            <a:gd name="T97" fmla="*/ 2147483646 h 420"/>
                            <a:gd name="T98" fmla="*/ 2147483646 w 337"/>
                            <a:gd name="T99" fmla="*/ 2147483646 h 420"/>
                            <a:gd name="T100" fmla="*/ 2147483646 w 337"/>
                            <a:gd name="T101" fmla="*/ 2147483646 h 420"/>
                            <a:gd name="T102" fmla="*/ 2147483646 w 337"/>
                            <a:gd name="T103" fmla="*/ 2147483646 h 420"/>
                            <a:gd name="T104" fmla="*/ 2147483646 w 337"/>
                            <a:gd name="T105" fmla="*/ 2147483646 h 420"/>
                            <a:gd name="T106" fmla="*/ 2147483646 w 337"/>
                            <a:gd name="T107" fmla="*/ 2147483646 h 420"/>
                            <a:gd name="T108" fmla="*/ 2147483646 w 337"/>
                            <a:gd name="T109" fmla="*/ 2147483646 h 420"/>
                            <a:gd name="T110" fmla="*/ 2147483646 w 337"/>
                            <a:gd name="T111" fmla="*/ 0 h 420"/>
                            <a:gd name="T112" fmla="*/ 2147483646 w 337"/>
                            <a:gd name="T113" fmla="*/ 2147483646 h 420"/>
                            <a:gd name="T114" fmla="*/ 2147483646 w 337"/>
                            <a:gd name="T115" fmla="*/ 2147483646 h 420"/>
                            <a:gd name="T116" fmla="*/ 2147483646 w 337"/>
                            <a:gd name="T117" fmla="*/ 2147483646 h 420"/>
                            <a:gd name="T118" fmla="*/ 2147483646 w 337"/>
                            <a:gd name="T119" fmla="*/ 2147483646 h 42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337"/>
                            <a:gd name="T181" fmla="*/ 0 h 420"/>
                            <a:gd name="T182" fmla="*/ 337 w 337"/>
                            <a:gd name="T183" fmla="*/ 420 h 420"/>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337" h="420">
                              <a:moveTo>
                                <a:pt x="270" y="63"/>
                              </a:moveTo>
                              <a:lnTo>
                                <a:pt x="256" y="57"/>
                              </a:lnTo>
                              <a:lnTo>
                                <a:pt x="236" y="53"/>
                              </a:lnTo>
                              <a:lnTo>
                                <a:pt x="215" y="50"/>
                              </a:lnTo>
                              <a:lnTo>
                                <a:pt x="190" y="49"/>
                              </a:lnTo>
                              <a:lnTo>
                                <a:pt x="173" y="50"/>
                              </a:lnTo>
                              <a:lnTo>
                                <a:pt x="156" y="52"/>
                              </a:lnTo>
                              <a:lnTo>
                                <a:pt x="142" y="56"/>
                              </a:lnTo>
                              <a:lnTo>
                                <a:pt x="129" y="63"/>
                              </a:lnTo>
                              <a:lnTo>
                                <a:pt x="117" y="70"/>
                              </a:lnTo>
                              <a:lnTo>
                                <a:pt x="107" y="79"/>
                              </a:lnTo>
                              <a:lnTo>
                                <a:pt x="98" y="90"/>
                              </a:lnTo>
                              <a:lnTo>
                                <a:pt x="89" y="100"/>
                              </a:lnTo>
                              <a:lnTo>
                                <a:pt x="83" y="113"/>
                              </a:lnTo>
                              <a:lnTo>
                                <a:pt x="76" y="127"/>
                              </a:lnTo>
                              <a:lnTo>
                                <a:pt x="72" y="143"/>
                              </a:lnTo>
                              <a:lnTo>
                                <a:pt x="68" y="159"/>
                              </a:lnTo>
                              <a:lnTo>
                                <a:pt x="66" y="175"/>
                              </a:lnTo>
                              <a:lnTo>
                                <a:pt x="63" y="192"/>
                              </a:lnTo>
                              <a:lnTo>
                                <a:pt x="62" y="211"/>
                              </a:lnTo>
                              <a:lnTo>
                                <a:pt x="61" y="230"/>
                              </a:lnTo>
                              <a:lnTo>
                                <a:pt x="61" y="243"/>
                              </a:lnTo>
                              <a:lnTo>
                                <a:pt x="62" y="256"/>
                              </a:lnTo>
                              <a:lnTo>
                                <a:pt x="63" y="269"/>
                              </a:lnTo>
                              <a:lnTo>
                                <a:pt x="66" y="282"/>
                              </a:lnTo>
                              <a:lnTo>
                                <a:pt x="69" y="294"/>
                              </a:lnTo>
                              <a:lnTo>
                                <a:pt x="72" y="306"/>
                              </a:lnTo>
                              <a:lnTo>
                                <a:pt x="76" y="317"/>
                              </a:lnTo>
                              <a:lnTo>
                                <a:pt x="82" y="328"/>
                              </a:lnTo>
                              <a:lnTo>
                                <a:pt x="88" y="338"/>
                              </a:lnTo>
                              <a:lnTo>
                                <a:pt x="96" y="347"/>
                              </a:lnTo>
                              <a:lnTo>
                                <a:pt x="105" y="354"/>
                              </a:lnTo>
                              <a:lnTo>
                                <a:pt x="114" y="362"/>
                              </a:lnTo>
                              <a:lnTo>
                                <a:pt x="125" y="367"/>
                              </a:lnTo>
                              <a:lnTo>
                                <a:pt x="137" y="370"/>
                              </a:lnTo>
                              <a:lnTo>
                                <a:pt x="151" y="374"/>
                              </a:lnTo>
                              <a:lnTo>
                                <a:pt x="166" y="374"/>
                              </a:lnTo>
                              <a:lnTo>
                                <a:pt x="178" y="374"/>
                              </a:lnTo>
                              <a:lnTo>
                                <a:pt x="190" y="371"/>
                              </a:lnTo>
                              <a:lnTo>
                                <a:pt x="201" y="369"/>
                              </a:lnTo>
                              <a:lnTo>
                                <a:pt x="210" y="366"/>
                              </a:lnTo>
                              <a:lnTo>
                                <a:pt x="219" y="362"/>
                              </a:lnTo>
                              <a:lnTo>
                                <a:pt x="228" y="357"/>
                              </a:lnTo>
                              <a:lnTo>
                                <a:pt x="236" y="351"/>
                              </a:lnTo>
                              <a:lnTo>
                                <a:pt x="243" y="346"/>
                              </a:lnTo>
                              <a:lnTo>
                                <a:pt x="249" y="338"/>
                              </a:lnTo>
                              <a:lnTo>
                                <a:pt x="255" y="332"/>
                              </a:lnTo>
                              <a:lnTo>
                                <a:pt x="259" y="324"/>
                              </a:lnTo>
                              <a:lnTo>
                                <a:pt x="262" y="316"/>
                              </a:lnTo>
                              <a:lnTo>
                                <a:pt x="265" y="308"/>
                              </a:lnTo>
                              <a:lnTo>
                                <a:pt x="268" y="299"/>
                              </a:lnTo>
                              <a:lnTo>
                                <a:pt x="269" y="292"/>
                              </a:lnTo>
                              <a:lnTo>
                                <a:pt x="270" y="283"/>
                              </a:lnTo>
                              <a:lnTo>
                                <a:pt x="270" y="63"/>
                              </a:lnTo>
                              <a:close/>
                              <a:moveTo>
                                <a:pt x="330" y="340"/>
                              </a:moveTo>
                              <a:lnTo>
                                <a:pt x="337" y="409"/>
                              </a:lnTo>
                              <a:lnTo>
                                <a:pt x="282" y="409"/>
                              </a:lnTo>
                              <a:lnTo>
                                <a:pt x="276" y="362"/>
                              </a:lnTo>
                              <a:lnTo>
                                <a:pt x="274" y="362"/>
                              </a:lnTo>
                              <a:lnTo>
                                <a:pt x="267" y="373"/>
                              </a:lnTo>
                              <a:lnTo>
                                <a:pt x="257" y="382"/>
                              </a:lnTo>
                              <a:lnTo>
                                <a:pt x="245" y="393"/>
                              </a:lnTo>
                              <a:lnTo>
                                <a:pt x="232" y="402"/>
                              </a:lnTo>
                              <a:lnTo>
                                <a:pt x="224" y="406"/>
                              </a:lnTo>
                              <a:lnTo>
                                <a:pt x="217" y="409"/>
                              </a:lnTo>
                              <a:lnTo>
                                <a:pt x="208" y="413"/>
                              </a:lnTo>
                              <a:lnTo>
                                <a:pt x="200" y="416"/>
                              </a:lnTo>
                              <a:lnTo>
                                <a:pt x="190" y="418"/>
                              </a:lnTo>
                              <a:lnTo>
                                <a:pt x="180" y="419"/>
                              </a:lnTo>
                              <a:lnTo>
                                <a:pt x="169" y="420"/>
                              </a:lnTo>
                              <a:lnTo>
                                <a:pt x="157" y="420"/>
                              </a:lnTo>
                              <a:lnTo>
                                <a:pt x="138" y="420"/>
                              </a:lnTo>
                              <a:lnTo>
                                <a:pt x="120" y="417"/>
                              </a:lnTo>
                              <a:lnTo>
                                <a:pt x="102" y="413"/>
                              </a:lnTo>
                              <a:lnTo>
                                <a:pt x="86" y="407"/>
                              </a:lnTo>
                              <a:lnTo>
                                <a:pt x="72" y="400"/>
                              </a:lnTo>
                              <a:lnTo>
                                <a:pt x="59" y="390"/>
                              </a:lnTo>
                              <a:lnTo>
                                <a:pt x="47" y="379"/>
                              </a:lnTo>
                              <a:lnTo>
                                <a:pt x="38" y="367"/>
                              </a:lnTo>
                              <a:lnTo>
                                <a:pt x="29" y="354"/>
                              </a:lnTo>
                              <a:lnTo>
                                <a:pt x="21" y="340"/>
                              </a:lnTo>
                              <a:lnTo>
                                <a:pt x="15" y="324"/>
                              </a:lnTo>
                              <a:lnTo>
                                <a:pt x="9" y="307"/>
                              </a:lnTo>
                              <a:lnTo>
                                <a:pt x="5" y="288"/>
                              </a:lnTo>
                              <a:lnTo>
                                <a:pt x="2" y="269"/>
                              </a:lnTo>
                              <a:lnTo>
                                <a:pt x="1" y="248"/>
                              </a:lnTo>
                              <a:lnTo>
                                <a:pt x="0" y="228"/>
                              </a:lnTo>
                              <a:lnTo>
                                <a:pt x="1" y="202"/>
                              </a:lnTo>
                              <a:lnTo>
                                <a:pt x="3" y="177"/>
                              </a:lnTo>
                              <a:lnTo>
                                <a:pt x="7" y="153"/>
                              </a:lnTo>
                              <a:lnTo>
                                <a:pt x="13" y="132"/>
                              </a:lnTo>
                              <a:lnTo>
                                <a:pt x="20" y="112"/>
                              </a:lnTo>
                              <a:lnTo>
                                <a:pt x="29" y="93"/>
                              </a:lnTo>
                              <a:lnTo>
                                <a:pt x="33" y="84"/>
                              </a:lnTo>
                              <a:lnTo>
                                <a:pt x="39" y="76"/>
                              </a:lnTo>
                              <a:lnTo>
                                <a:pt x="44" y="68"/>
                              </a:lnTo>
                              <a:lnTo>
                                <a:pt x="51" y="60"/>
                              </a:lnTo>
                              <a:lnTo>
                                <a:pt x="57" y="53"/>
                              </a:lnTo>
                              <a:lnTo>
                                <a:pt x="63" y="46"/>
                              </a:lnTo>
                              <a:lnTo>
                                <a:pt x="71" y="40"/>
                              </a:lnTo>
                              <a:lnTo>
                                <a:pt x="79" y="35"/>
                              </a:lnTo>
                              <a:lnTo>
                                <a:pt x="87" y="29"/>
                              </a:lnTo>
                              <a:lnTo>
                                <a:pt x="95" y="24"/>
                              </a:lnTo>
                              <a:lnTo>
                                <a:pt x="103" y="19"/>
                              </a:lnTo>
                              <a:lnTo>
                                <a:pt x="113" y="15"/>
                              </a:lnTo>
                              <a:lnTo>
                                <a:pt x="123" y="12"/>
                              </a:lnTo>
                              <a:lnTo>
                                <a:pt x="133" y="9"/>
                              </a:lnTo>
                              <a:lnTo>
                                <a:pt x="142" y="6"/>
                              </a:lnTo>
                              <a:lnTo>
                                <a:pt x="153" y="4"/>
                              </a:lnTo>
                              <a:lnTo>
                                <a:pt x="176" y="1"/>
                              </a:lnTo>
                              <a:lnTo>
                                <a:pt x="200" y="0"/>
                              </a:lnTo>
                              <a:lnTo>
                                <a:pt x="210" y="0"/>
                              </a:lnTo>
                              <a:lnTo>
                                <a:pt x="223" y="1"/>
                              </a:lnTo>
                              <a:lnTo>
                                <a:pt x="238" y="3"/>
                              </a:lnTo>
                              <a:lnTo>
                                <a:pt x="256" y="5"/>
                              </a:lnTo>
                              <a:lnTo>
                                <a:pt x="273" y="9"/>
                              </a:lnTo>
                              <a:lnTo>
                                <a:pt x="292" y="13"/>
                              </a:lnTo>
                              <a:lnTo>
                                <a:pt x="312" y="19"/>
                              </a:lnTo>
                              <a:lnTo>
                                <a:pt x="330" y="26"/>
                              </a:lnTo>
                              <a:lnTo>
                                <a:pt x="330" y="340"/>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8"/>
                      <wps:cNvSpPr>
                        <a:spLocks noEditPoints="1"/>
                      </wps:cNvSpPr>
                      <wps:spPr bwMode="auto">
                        <a:xfrm>
                          <a:off x="15541" y="5207"/>
                          <a:ext cx="1937" cy="2317"/>
                        </a:xfrm>
                        <a:custGeom>
                          <a:avLst/>
                          <a:gdLst>
                            <a:gd name="T0" fmla="*/ 2147483646 w 365"/>
                            <a:gd name="T1" fmla="*/ 2147483646 h 439"/>
                            <a:gd name="T2" fmla="*/ 2147483646 w 365"/>
                            <a:gd name="T3" fmla="*/ 2147483646 h 439"/>
                            <a:gd name="T4" fmla="*/ 2147483646 w 365"/>
                            <a:gd name="T5" fmla="*/ 2147483646 h 439"/>
                            <a:gd name="T6" fmla="*/ 2147483646 w 365"/>
                            <a:gd name="T7" fmla="*/ 2147483646 h 439"/>
                            <a:gd name="T8" fmla="*/ 2147483646 w 365"/>
                            <a:gd name="T9" fmla="*/ 2147483646 h 439"/>
                            <a:gd name="T10" fmla="*/ 2147483646 w 365"/>
                            <a:gd name="T11" fmla="*/ 2147483646 h 439"/>
                            <a:gd name="T12" fmla="*/ 2147483646 w 365"/>
                            <a:gd name="T13" fmla="*/ 2147483646 h 439"/>
                            <a:gd name="T14" fmla="*/ 2147483646 w 365"/>
                            <a:gd name="T15" fmla="*/ 2147483646 h 439"/>
                            <a:gd name="T16" fmla="*/ 2147483646 w 365"/>
                            <a:gd name="T17" fmla="*/ 2147483646 h 439"/>
                            <a:gd name="T18" fmla="*/ 2147483646 w 365"/>
                            <a:gd name="T19" fmla="*/ 2147483646 h 439"/>
                            <a:gd name="T20" fmla="*/ 2147483646 w 365"/>
                            <a:gd name="T21" fmla="*/ 2147483646 h 439"/>
                            <a:gd name="T22" fmla="*/ 2147483646 w 365"/>
                            <a:gd name="T23" fmla="*/ 2147483646 h 439"/>
                            <a:gd name="T24" fmla="*/ 2147483646 w 365"/>
                            <a:gd name="T25" fmla="*/ 2147483646 h 439"/>
                            <a:gd name="T26" fmla="*/ 2147483646 w 365"/>
                            <a:gd name="T27" fmla="*/ 2147483646 h 439"/>
                            <a:gd name="T28" fmla="*/ 2147483646 w 365"/>
                            <a:gd name="T29" fmla="*/ 2147483646 h 439"/>
                            <a:gd name="T30" fmla="*/ 2147483646 w 365"/>
                            <a:gd name="T31" fmla="*/ 2147483646 h 439"/>
                            <a:gd name="T32" fmla="*/ 2147483646 w 365"/>
                            <a:gd name="T33" fmla="*/ 2147483646 h 439"/>
                            <a:gd name="T34" fmla="*/ 2147483646 w 365"/>
                            <a:gd name="T35" fmla="*/ 2147483646 h 439"/>
                            <a:gd name="T36" fmla="*/ 2147483646 w 365"/>
                            <a:gd name="T37" fmla="*/ 2147483646 h 439"/>
                            <a:gd name="T38" fmla="*/ 2147483646 w 365"/>
                            <a:gd name="T39" fmla="*/ 2147483646 h 439"/>
                            <a:gd name="T40" fmla="*/ 2147483646 w 365"/>
                            <a:gd name="T41" fmla="*/ 2147483646 h 439"/>
                            <a:gd name="T42" fmla="*/ 2147483646 w 365"/>
                            <a:gd name="T43" fmla="*/ 2147483646 h 439"/>
                            <a:gd name="T44" fmla="*/ 2147483646 w 365"/>
                            <a:gd name="T45" fmla="*/ 2147483646 h 439"/>
                            <a:gd name="T46" fmla="*/ 2147483646 w 365"/>
                            <a:gd name="T47" fmla="*/ 2147483646 h 439"/>
                            <a:gd name="T48" fmla="*/ 2147483646 w 365"/>
                            <a:gd name="T49" fmla="*/ 2147483646 h 439"/>
                            <a:gd name="T50" fmla="*/ 2147483646 w 365"/>
                            <a:gd name="T51" fmla="*/ 2147483646 h 439"/>
                            <a:gd name="T52" fmla="*/ 2147483646 w 365"/>
                            <a:gd name="T53" fmla="*/ 2147483646 h 439"/>
                            <a:gd name="T54" fmla="*/ 2147483646 w 365"/>
                            <a:gd name="T55" fmla="*/ 2147483646 h 439"/>
                            <a:gd name="T56" fmla="*/ 2147483646 w 365"/>
                            <a:gd name="T57" fmla="*/ 2147483646 h 439"/>
                            <a:gd name="T58" fmla="*/ 2147483646 w 365"/>
                            <a:gd name="T59" fmla="*/ 2147483646 h 439"/>
                            <a:gd name="T60" fmla="*/ 2147483646 w 365"/>
                            <a:gd name="T61" fmla="*/ 2147483646 h 439"/>
                            <a:gd name="T62" fmla="*/ 2147483646 w 365"/>
                            <a:gd name="T63" fmla="*/ 2147483646 h 439"/>
                            <a:gd name="T64" fmla="*/ 2147483646 w 365"/>
                            <a:gd name="T65" fmla="*/ 2147483646 h 439"/>
                            <a:gd name="T66" fmla="*/ 2147483646 w 365"/>
                            <a:gd name="T67" fmla="*/ 2147483646 h 439"/>
                            <a:gd name="T68" fmla="*/ 2147483646 w 365"/>
                            <a:gd name="T69" fmla="*/ 2147483646 h 439"/>
                            <a:gd name="T70" fmla="*/ 2147483646 w 365"/>
                            <a:gd name="T71" fmla="*/ 2147483646 h 439"/>
                            <a:gd name="T72" fmla="*/ 2147483646 w 365"/>
                            <a:gd name="T73" fmla="*/ 2147483646 h 439"/>
                            <a:gd name="T74" fmla="*/ 2147483646 w 365"/>
                            <a:gd name="T75" fmla="*/ 2147483646 h 439"/>
                            <a:gd name="T76" fmla="*/ 2147483646 w 365"/>
                            <a:gd name="T77" fmla="*/ 2147483646 h 439"/>
                            <a:gd name="T78" fmla="*/ 2147483646 w 365"/>
                            <a:gd name="T79" fmla="*/ 2147483646 h 439"/>
                            <a:gd name="T80" fmla="*/ 2147483646 w 365"/>
                            <a:gd name="T81" fmla="*/ 2147483646 h 439"/>
                            <a:gd name="T82" fmla="*/ 2147483646 w 365"/>
                            <a:gd name="T83" fmla="*/ 0 h 439"/>
                            <a:gd name="T84" fmla="*/ 2147483646 w 365"/>
                            <a:gd name="T85" fmla="*/ 2147483646 h 439"/>
                            <a:gd name="T86" fmla="*/ 2147483646 w 365"/>
                            <a:gd name="T87" fmla="*/ 2147483646 h 439"/>
                            <a:gd name="T88" fmla="*/ 2147483646 w 365"/>
                            <a:gd name="T89" fmla="*/ 2147483646 h 439"/>
                            <a:gd name="T90" fmla="*/ 2147483646 w 365"/>
                            <a:gd name="T91" fmla="*/ 2147483646 h 439"/>
                            <a:gd name="T92" fmla="*/ 2147483646 w 365"/>
                            <a:gd name="T93" fmla="*/ 2147483646 h 43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365"/>
                            <a:gd name="T142" fmla="*/ 0 h 439"/>
                            <a:gd name="T143" fmla="*/ 365 w 365"/>
                            <a:gd name="T144" fmla="*/ 439 h 43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365" h="439">
                              <a:moveTo>
                                <a:pt x="203" y="111"/>
                              </a:moveTo>
                              <a:lnTo>
                                <a:pt x="194" y="112"/>
                              </a:lnTo>
                              <a:lnTo>
                                <a:pt x="186" y="115"/>
                              </a:lnTo>
                              <a:lnTo>
                                <a:pt x="182" y="119"/>
                              </a:lnTo>
                              <a:lnTo>
                                <a:pt x="179" y="121"/>
                              </a:lnTo>
                              <a:lnTo>
                                <a:pt x="175" y="125"/>
                              </a:lnTo>
                              <a:lnTo>
                                <a:pt x="171" y="129"/>
                              </a:lnTo>
                              <a:lnTo>
                                <a:pt x="166" y="139"/>
                              </a:lnTo>
                              <a:lnTo>
                                <a:pt x="161" y="152"/>
                              </a:lnTo>
                              <a:lnTo>
                                <a:pt x="157" y="167"/>
                              </a:lnTo>
                              <a:lnTo>
                                <a:pt x="156" y="185"/>
                              </a:lnTo>
                              <a:lnTo>
                                <a:pt x="171" y="183"/>
                              </a:lnTo>
                              <a:lnTo>
                                <a:pt x="184" y="179"/>
                              </a:lnTo>
                              <a:lnTo>
                                <a:pt x="196" y="174"/>
                              </a:lnTo>
                              <a:lnTo>
                                <a:pt x="206" y="167"/>
                              </a:lnTo>
                              <a:lnTo>
                                <a:pt x="213" y="158"/>
                              </a:lnTo>
                              <a:lnTo>
                                <a:pt x="219" y="151"/>
                              </a:lnTo>
                              <a:lnTo>
                                <a:pt x="221" y="147"/>
                              </a:lnTo>
                              <a:lnTo>
                                <a:pt x="222" y="142"/>
                              </a:lnTo>
                              <a:lnTo>
                                <a:pt x="223" y="138"/>
                              </a:lnTo>
                              <a:lnTo>
                                <a:pt x="223" y="133"/>
                              </a:lnTo>
                              <a:lnTo>
                                <a:pt x="223" y="128"/>
                              </a:lnTo>
                              <a:lnTo>
                                <a:pt x="222" y="124"/>
                              </a:lnTo>
                              <a:lnTo>
                                <a:pt x="220" y="121"/>
                              </a:lnTo>
                              <a:lnTo>
                                <a:pt x="218" y="117"/>
                              </a:lnTo>
                              <a:lnTo>
                                <a:pt x="215" y="115"/>
                              </a:lnTo>
                              <a:lnTo>
                                <a:pt x="211" y="113"/>
                              </a:lnTo>
                              <a:lnTo>
                                <a:pt x="207" y="112"/>
                              </a:lnTo>
                              <a:lnTo>
                                <a:pt x="203" y="111"/>
                              </a:lnTo>
                              <a:close/>
                              <a:moveTo>
                                <a:pt x="360" y="135"/>
                              </a:moveTo>
                              <a:lnTo>
                                <a:pt x="360" y="144"/>
                              </a:lnTo>
                              <a:lnTo>
                                <a:pt x="359" y="154"/>
                              </a:lnTo>
                              <a:lnTo>
                                <a:pt x="357" y="164"/>
                              </a:lnTo>
                              <a:lnTo>
                                <a:pt x="355" y="173"/>
                              </a:lnTo>
                              <a:lnTo>
                                <a:pt x="353" y="180"/>
                              </a:lnTo>
                              <a:lnTo>
                                <a:pt x="350" y="189"/>
                              </a:lnTo>
                              <a:lnTo>
                                <a:pt x="345" y="196"/>
                              </a:lnTo>
                              <a:lnTo>
                                <a:pt x="341" y="203"/>
                              </a:lnTo>
                              <a:lnTo>
                                <a:pt x="337" y="209"/>
                              </a:lnTo>
                              <a:lnTo>
                                <a:pt x="331" y="216"/>
                              </a:lnTo>
                              <a:lnTo>
                                <a:pt x="326" y="222"/>
                              </a:lnTo>
                              <a:lnTo>
                                <a:pt x="319" y="228"/>
                              </a:lnTo>
                              <a:lnTo>
                                <a:pt x="306" y="237"/>
                              </a:lnTo>
                              <a:lnTo>
                                <a:pt x="292" y="246"/>
                              </a:lnTo>
                              <a:lnTo>
                                <a:pt x="278" y="253"/>
                              </a:lnTo>
                              <a:lnTo>
                                <a:pt x="262" y="260"/>
                              </a:lnTo>
                              <a:lnTo>
                                <a:pt x="246" y="265"/>
                              </a:lnTo>
                              <a:lnTo>
                                <a:pt x="229" y="271"/>
                              </a:lnTo>
                              <a:lnTo>
                                <a:pt x="212" y="274"/>
                              </a:lnTo>
                              <a:lnTo>
                                <a:pt x="196" y="277"/>
                              </a:lnTo>
                              <a:lnTo>
                                <a:pt x="179" y="279"/>
                              </a:lnTo>
                              <a:lnTo>
                                <a:pt x="164" y="282"/>
                              </a:lnTo>
                              <a:lnTo>
                                <a:pt x="167" y="290"/>
                              </a:lnTo>
                              <a:lnTo>
                                <a:pt x="171" y="298"/>
                              </a:lnTo>
                              <a:lnTo>
                                <a:pt x="178" y="304"/>
                              </a:lnTo>
                              <a:lnTo>
                                <a:pt x="184" y="310"/>
                              </a:lnTo>
                              <a:lnTo>
                                <a:pt x="193" y="314"/>
                              </a:lnTo>
                              <a:lnTo>
                                <a:pt x="204" y="318"/>
                              </a:lnTo>
                              <a:lnTo>
                                <a:pt x="215" y="319"/>
                              </a:lnTo>
                              <a:lnTo>
                                <a:pt x="226" y="320"/>
                              </a:lnTo>
                              <a:lnTo>
                                <a:pt x="239" y="320"/>
                              </a:lnTo>
                              <a:lnTo>
                                <a:pt x="251" y="318"/>
                              </a:lnTo>
                              <a:lnTo>
                                <a:pt x="264" y="315"/>
                              </a:lnTo>
                              <a:lnTo>
                                <a:pt x="276" y="312"/>
                              </a:lnTo>
                              <a:lnTo>
                                <a:pt x="289" y="306"/>
                              </a:lnTo>
                              <a:lnTo>
                                <a:pt x="301" y="301"/>
                              </a:lnTo>
                              <a:lnTo>
                                <a:pt x="313" y="295"/>
                              </a:lnTo>
                              <a:lnTo>
                                <a:pt x="324" y="288"/>
                              </a:lnTo>
                              <a:lnTo>
                                <a:pt x="365" y="394"/>
                              </a:lnTo>
                              <a:lnTo>
                                <a:pt x="361" y="395"/>
                              </a:lnTo>
                              <a:lnTo>
                                <a:pt x="354" y="400"/>
                              </a:lnTo>
                              <a:lnTo>
                                <a:pt x="340" y="408"/>
                              </a:lnTo>
                              <a:lnTo>
                                <a:pt x="320" y="417"/>
                              </a:lnTo>
                              <a:lnTo>
                                <a:pt x="310" y="421"/>
                              </a:lnTo>
                              <a:lnTo>
                                <a:pt x="297" y="424"/>
                              </a:lnTo>
                              <a:lnTo>
                                <a:pt x="284" y="428"/>
                              </a:lnTo>
                              <a:lnTo>
                                <a:pt x="270" y="432"/>
                              </a:lnTo>
                              <a:lnTo>
                                <a:pt x="253" y="435"/>
                              </a:lnTo>
                              <a:lnTo>
                                <a:pt x="237" y="437"/>
                              </a:lnTo>
                              <a:lnTo>
                                <a:pt x="220" y="438"/>
                              </a:lnTo>
                              <a:lnTo>
                                <a:pt x="202" y="439"/>
                              </a:lnTo>
                              <a:lnTo>
                                <a:pt x="176" y="438"/>
                              </a:lnTo>
                              <a:lnTo>
                                <a:pt x="152" y="435"/>
                              </a:lnTo>
                              <a:lnTo>
                                <a:pt x="140" y="433"/>
                              </a:lnTo>
                              <a:lnTo>
                                <a:pt x="129" y="431"/>
                              </a:lnTo>
                              <a:lnTo>
                                <a:pt x="118" y="427"/>
                              </a:lnTo>
                              <a:lnTo>
                                <a:pt x="109" y="424"/>
                              </a:lnTo>
                              <a:lnTo>
                                <a:pt x="99" y="420"/>
                              </a:lnTo>
                              <a:lnTo>
                                <a:pt x="90" y="415"/>
                              </a:lnTo>
                              <a:lnTo>
                                <a:pt x="82" y="411"/>
                              </a:lnTo>
                              <a:lnTo>
                                <a:pt x="74" y="406"/>
                              </a:lnTo>
                              <a:lnTo>
                                <a:pt x="67" y="400"/>
                              </a:lnTo>
                              <a:lnTo>
                                <a:pt x="59" y="395"/>
                              </a:lnTo>
                              <a:lnTo>
                                <a:pt x="53" y="388"/>
                              </a:lnTo>
                              <a:lnTo>
                                <a:pt x="46" y="382"/>
                              </a:lnTo>
                              <a:lnTo>
                                <a:pt x="35" y="367"/>
                              </a:lnTo>
                              <a:lnTo>
                                <a:pt x="26" y="352"/>
                              </a:lnTo>
                              <a:lnTo>
                                <a:pt x="17" y="334"/>
                              </a:lnTo>
                              <a:lnTo>
                                <a:pt x="10" y="316"/>
                              </a:lnTo>
                              <a:lnTo>
                                <a:pt x="6" y="297"/>
                              </a:lnTo>
                              <a:lnTo>
                                <a:pt x="3" y="276"/>
                              </a:lnTo>
                              <a:lnTo>
                                <a:pt x="1" y="255"/>
                              </a:lnTo>
                              <a:lnTo>
                                <a:pt x="0" y="232"/>
                              </a:lnTo>
                              <a:lnTo>
                                <a:pt x="1" y="210"/>
                              </a:lnTo>
                              <a:lnTo>
                                <a:pt x="3" y="189"/>
                              </a:lnTo>
                              <a:lnTo>
                                <a:pt x="7" y="168"/>
                              </a:lnTo>
                              <a:lnTo>
                                <a:pt x="13" y="147"/>
                              </a:lnTo>
                              <a:lnTo>
                                <a:pt x="20" y="127"/>
                              </a:lnTo>
                              <a:lnTo>
                                <a:pt x="30" y="108"/>
                              </a:lnTo>
                              <a:lnTo>
                                <a:pt x="40" y="89"/>
                              </a:lnTo>
                              <a:lnTo>
                                <a:pt x="53" y="72"/>
                              </a:lnTo>
                              <a:lnTo>
                                <a:pt x="59" y="65"/>
                              </a:lnTo>
                              <a:lnTo>
                                <a:pt x="67" y="57"/>
                              </a:lnTo>
                              <a:lnTo>
                                <a:pt x="74" y="49"/>
                              </a:lnTo>
                              <a:lnTo>
                                <a:pt x="83" y="43"/>
                              </a:lnTo>
                              <a:lnTo>
                                <a:pt x="90" y="36"/>
                              </a:lnTo>
                              <a:lnTo>
                                <a:pt x="100" y="30"/>
                              </a:lnTo>
                              <a:lnTo>
                                <a:pt x="109" y="25"/>
                              </a:lnTo>
                              <a:lnTo>
                                <a:pt x="118" y="19"/>
                              </a:lnTo>
                              <a:lnTo>
                                <a:pt x="129" y="15"/>
                              </a:lnTo>
                              <a:lnTo>
                                <a:pt x="140" y="11"/>
                              </a:lnTo>
                              <a:lnTo>
                                <a:pt x="151" y="7"/>
                              </a:lnTo>
                              <a:lnTo>
                                <a:pt x="163" y="4"/>
                              </a:lnTo>
                              <a:lnTo>
                                <a:pt x="175" y="2"/>
                              </a:lnTo>
                              <a:lnTo>
                                <a:pt x="186" y="1"/>
                              </a:lnTo>
                              <a:lnTo>
                                <a:pt x="199" y="0"/>
                              </a:lnTo>
                              <a:lnTo>
                                <a:pt x="212" y="0"/>
                              </a:lnTo>
                              <a:lnTo>
                                <a:pt x="229" y="0"/>
                              </a:lnTo>
                              <a:lnTo>
                                <a:pt x="244" y="1"/>
                              </a:lnTo>
                              <a:lnTo>
                                <a:pt x="258" y="4"/>
                              </a:lnTo>
                              <a:lnTo>
                                <a:pt x="272" y="7"/>
                              </a:lnTo>
                              <a:lnTo>
                                <a:pt x="285" y="12"/>
                              </a:lnTo>
                              <a:lnTo>
                                <a:pt x="298" y="17"/>
                              </a:lnTo>
                              <a:lnTo>
                                <a:pt x="308" y="25"/>
                              </a:lnTo>
                              <a:lnTo>
                                <a:pt x="319" y="32"/>
                              </a:lnTo>
                              <a:lnTo>
                                <a:pt x="328" y="41"/>
                              </a:lnTo>
                              <a:lnTo>
                                <a:pt x="337" y="50"/>
                              </a:lnTo>
                              <a:lnTo>
                                <a:pt x="343" y="61"/>
                              </a:lnTo>
                              <a:lnTo>
                                <a:pt x="350" y="74"/>
                              </a:lnTo>
                              <a:lnTo>
                                <a:pt x="354" y="87"/>
                              </a:lnTo>
                              <a:lnTo>
                                <a:pt x="357" y="102"/>
                              </a:lnTo>
                              <a:lnTo>
                                <a:pt x="359" y="117"/>
                              </a:lnTo>
                              <a:lnTo>
                                <a:pt x="360" y="135"/>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9"/>
                      <wps:cNvSpPr>
                        <a:spLocks/>
                      </wps:cNvSpPr>
                      <wps:spPr bwMode="auto">
                        <a:xfrm>
                          <a:off x="17637" y="5207"/>
                          <a:ext cx="1873" cy="2317"/>
                        </a:xfrm>
                        <a:custGeom>
                          <a:avLst/>
                          <a:gdLst>
                            <a:gd name="T0" fmla="*/ 2147483646 w 355"/>
                            <a:gd name="T1" fmla="*/ 2147483646 h 439"/>
                            <a:gd name="T2" fmla="*/ 2147483646 w 355"/>
                            <a:gd name="T3" fmla="*/ 2147483646 h 439"/>
                            <a:gd name="T4" fmla="*/ 2147483646 w 355"/>
                            <a:gd name="T5" fmla="*/ 2147483646 h 439"/>
                            <a:gd name="T6" fmla="*/ 2147483646 w 355"/>
                            <a:gd name="T7" fmla="*/ 2147483646 h 439"/>
                            <a:gd name="T8" fmla="*/ 2147483646 w 355"/>
                            <a:gd name="T9" fmla="*/ 2147483646 h 439"/>
                            <a:gd name="T10" fmla="*/ 2147483646 w 355"/>
                            <a:gd name="T11" fmla="*/ 2147483646 h 439"/>
                            <a:gd name="T12" fmla="*/ 2147483646 w 355"/>
                            <a:gd name="T13" fmla="*/ 2147483646 h 439"/>
                            <a:gd name="T14" fmla="*/ 2147483646 w 355"/>
                            <a:gd name="T15" fmla="*/ 2147483646 h 439"/>
                            <a:gd name="T16" fmla="*/ 2147483646 w 355"/>
                            <a:gd name="T17" fmla="*/ 2147483646 h 439"/>
                            <a:gd name="T18" fmla="*/ 2147483646 w 355"/>
                            <a:gd name="T19" fmla="*/ 2147483646 h 439"/>
                            <a:gd name="T20" fmla="*/ 2147483646 w 355"/>
                            <a:gd name="T21" fmla="*/ 2147483646 h 439"/>
                            <a:gd name="T22" fmla="*/ 2147483646 w 355"/>
                            <a:gd name="T23" fmla="*/ 2147483646 h 439"/>
                            <a:gd name="T24" fmla="*/ 2147483646 w 355"/>
                            <a:gd name="T25" fmla="*/ 2147483646 h 439"/>
                            <a:gd name="T26" fmla="*/ 2147483646 w 355"/>
                            <a:gd name="T27" fmla="*/ 2147483646 h 439"/>
                            <a:gd name="T28" fmla="*/ 2147483646 w 355"/>
                            <a:gd name="T29" fmla="*/ 2147483646 h 439"/>
                            <a:gd name="T30" fmla="*/ 2147483646 w 355"/>
                            <a:gd name="T31" fmla="*/ 2147483646 h 439"/>
                            <a:gd name="T32" fmla="*/ 2147483646 w 355"/>
                            <a:gd name="T33" fmla="*/ 2147483646 h 439"/>
                            <a:gd name="T34" fmla="*/ 2147483646 w 355"/>
                            <a:gd name="T35" fmla="*/ 2147483646 h 439"/>
                            <a:gd name="T36" fmla="*/ 2147483646 w 355"/>
                            <a:gd name="T37" fmla="*/ 2147483646 h 439"/>
                            <a:gd name="T38" fmla="*/ 2147483646 w 355"/>
                            <a:gd name="T39" fmla="*/ 2147483646 h 439"/>
                            <a:gd name="T40" fmla="*/ 2147483646 w 355"/>
                            <a:gd name="T41" fmla="*/ 2147483646 h 439"/>
                            <a:gd name="T42" fmla="*/ 2147483646 w 355"/>
                            <a:gd name="T43" fmla="*/ 2147483646 h 439"/>
                            <a:gd name="T44" fmla="*/ 2147483646 w 355"/>
                            <a:gd name="T45" fmla="*/ 2147483646 h 439"/>
                            <a:gd name="T46" fmla="*/ 2147483646 w 355"/>
                            <a:gd name="T47" fmla="*/ 2147483646 h 439"/>
                            <a:gd name="T48" fmla="*/ 2147483646 w 355"/>
                            <a:gd name="T49" fmla="*/ 2147483646 h 439"/>
                            <a:gd name="T50" fmla="*/ 2147483646 w 355"/>
                            <a:gd name="T51" fmla="*/ 0 h 439"/>
                            <a:gd name="T52" fmla="*/ 2147483646 w 355"/>
                            <a:gd name="T53" fmla="*/ 2147483646 h 439"/>
                            <a:gd name="T54" fmla="*/ 2147483646 w 355"/>
                            <a:gd name="T55" fmla="*/ 2147483646 h 439"/>
                            <a:gd name="T56" fmla="*/ 2147483646 w 355"/>
                            <a:gd name="T57" fmla="*/ 2147483646 h 439"/>
                            <a:gd name="T58" fmla="*/ 2147483646 w 355"/>
                            <a:gd name="T59" fmla="*/ 2147483646 h 439"/>
                            <a:gd name="T60" fmla="*/ 2147483646 w 355"/>
                            <a:gd name="T61" fmla="*/ 2147483646 h 439"/>
                            <a:gd name="T62" fmla="*/ 2147483646 w 355"/>
                            <a:gd name="T63" fmla="*/ 2147483646 h 439"/>
                            <a:gd name="T64" fmla="*/ 2147483646 w 355"/>
                            <a:gd name="T65" fmla="*/ 2147483646 h 439"/>
                            <a:gd name="T66" fmla="*/ 2147483646 w 355"/>
                            <a:gd name="T67" fmla="*/ 2147483646 h 439"/>
                            <a:gd name="T68" fmla="*/ 2147483646 w 355"/>
                            <a:gd name="T69" fmla="*/ 2147483646 h 439"/>
                            <a:gd name="T70" fmla="*/ 2147483646 w 355"/>
                            <a:gd name="T71" fmla="*/ 2147483646 h 439"/>
                            <a:gd name="T72" fmla="*/ 2147483646 w 355"/>
                            <a:gd name="T73" fmla="*/ 2147483646 h 439"/>
                            <a:gd name="T74" fmla="*/ 2147483646 w 355"/>
                            <a:gd name="T75" fmla="*/ 2147483646 h 439"/>
                            <a:gd name="T76" fmla="*/ 2147483646 w 355"/>
                            <a:gd name="T77" fmla="*/ 2147483646 h 439"/>
                            <a:gd name="T78" fmla="*/ 2147483646 w 355"/>
                            <a:gd name="T79" fmla="*/ 2147483646 h 439"/>
                            <a:gd name="T80" fmla="*/ 2147483646 w 355"/>
                            <a:gd name="T81" fmla="*/ 2147483646 h 439"/>
                            <a:gd name="T82" fmla="*/ 2147483646 w 355"/>
                            <a:gd name="T83" fmla="*/ 2147483646 h 439"/>
                            <a:gd name="T84" fmla="*/ 2147483646 w 355"/>
                            <a:gd name="T85" fmla="*/ 2147483646 h 439"/>
                            <a:gd name="T86" fmla="*/ 2147483646 w 355"/>
                            <a:gd name="T87" fmla="*/ 2147483646 h 439"/>
                            <a:gd name="T88" fmla="*/ 2147483646 w 355"/>
                            <a:gd name="T89" fmla="*/ 2147483646 h 439"/>
                            <a:gd name="T90" fmla="*/ 2147483646 w 355"/>
                            <a:gd name="T91" fmla="*/ 2147483646 h 439"/>
                            <a:gd name="T92" fmla="*/ 2147483646 w 355"/>
                            <a:gd name="T93" fmla="*/ 2147483646 h 439"/>
                            <a:gd name="T94" fmla="*/ 2147483646 w 355"/>
                            <a:gd name="T95" fmla="*/ 2147483646 h 439"/>
                            <a:gd name="T96" fmla="*/ 2147483646 w 355"/>
                            <a:gd name="T97" fmla="*/ 2147483646 h 439"/>
                            <a:gd name="T98" fmla="*/ 2147483646 w 355"/>
                            <a:gd name="T99" fmla="*/ 2147483646 h 439"/>
                            <a:gd name="T100" fmla="*/ 2147483646 w 355"/>
                            <a:gd name="T101" fmla="*/ 2147483646 h 439"/>
                            <a:gd name="T102" fmla="*/ 2147483646 w 355"/>
                            <a:gd name="T103" fmla="*/ 2147483646 h 439"/>
                            <a:gd name="T104" fmla="*/ 2147483646 w 355"/>
                            <a:gd name="T105" fmla="*/ 2147483646 h 439"/>
                            <a:gd name="T106" fmla="*/ 2147483646 w 355"/>
                            <a:gd name="T107" fmla="*/ 2147483646 h 439"/>
                            <a:gd name="T108" fmla="*/ 2147483646 w 355"/>
                            <a:gd name="T109" fmla="*/ 2147483646 h 439"/>
                            <a:gd name="T110" fmla="*/ 2147483646 w 355"/>
                            <a:gd name="T111" fmla="*/ 2147483646 h 439"/>
                            <a:gd name="T112" fmla="*/ 2147483646 w 355"/>
                            <a:gd name="T113" fmla="*/ 2147483646 h 439"/>
                            <a:gd name="T114" fmla="*/ 2147483646 w 355"/>
                            <a:gd name="T115" fmla="*/ 2147483646 h 439"/>
                            <a:gd name="T116" fmla="*/ 2147483646 w 355"/>
                            <a:gd name="T117" fmla="*/ 2147483646 h 439"/>
                            <a:gd name="T118" fmla="*/ 2147483646 w 355"/>
                            <a:gd name="T119" fmla="*/ 2147483646 h 439"/>
                            <a:gd name="T120" fmla="*/ 2147483646 w 355"/>
                            <a:gd name="T121" fmla="*/ 2147483646 h 439"/>
                            <a:gd name="T122" fmla="*/ 2147483646 w 355"/>
                            <a:gd name="T123" fmla="*/ 2147483646 h 439"/>
                            <a:gd name="T124" fmla="*/ 0 w 355"/>
                            <a:gd name="T125" fmla="*/ 2147483646 h 43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355"/>
                            <a:gd name="T190" fmla="*/ 0 h 439"/>
                            <a:gd name="T191" fmla="*/ 355 w 355"/>
                            <a:gd name="T192" fmla="*/ 439 h 439"/>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355" h="439">
                              <a:moveTo>
                                <a:pt x="39" y="279"/>
                              </a:moveTo>
                              <a:lnTo>
                                <a:pt x="52" y="287"/>
                              </a:lnTo>
                              <a:lnTo>
                                <a:pt x="67" y="295"/>
                              </a:lnTo>
                              <a:lnTo>
                                <a:pt x="83" y="302"/>
                              </a:lnTo>
                              <a:lnTo>
                                <a:pt x="100" y="309"/>
                              </a:lnTo>
                              <a:lnTo>
                                <a:pt x="118" y="314"/>
                              </a:lnTo>
                              <a:lnTo>
                                <a:pt x="134" y="319"/>
                              </a:lnTo>
                              <a:lnTo>
                                <a:pt x="149" y="322"/>
                              </a:lnTo>
                              <a:lnTo>
                                <a:pt x="163" y="323"/>
                              </a:lnTo>
                              <a:lnTo>
                                <a:pt x="168" y="323"/>
                              </a:lnTo>
                              <a:lnTo>
                                <a:pt x="173" y="322"/>
                              </a:lnTo>
                              <a:lnTo>
                                <a:pt x="176" y="320"/>
                              </a:lnTo>
                              <a:lnTo>
                                <a:pt x="178" y="319"/>
                              </a:lnTo>
                              <a:lnTo>
                                <a:pt x="181" y="317"/>
                              </a:lnTo>
                              <a:lnTo>
                                <a:pt x="182" y="314"/>
                              </a:lnTo>
                              <a:lnTo>
                                <a:pt x="183" y="311"/>
                              </a:lnTo>
                              <a:lnTo>
                                <a:pt x="183" y="307"/>
                              </a:lnTo>
                              <a:lnTo>
                                <a:pt x="182" y="302"/>
                              </a:lnTo>
                              <a:lnTo>
                                <a:pt x="180" y="297"/>
                              </a:lnTo>
                              <a:lnTo>
                                <a:pt x="177" y="293"/>
                              </a:lnTo>
                              <a:lnTo>
                                <a:pt x="172" y="290"/>
                              </a:lnTo>
                              <a:lnTo>
                                <a:pt x="160" y="284"/>
                              </a:lnTo>
                              <a:lnTo>
                                <a:pt x="144" y="278"/>
                              </a:lnTo>
                              <a:lnTo>
                                <a:pt x="121" y="271"/>
                              </a:lnTo>
                              <a:lnTo>
                                <a:pt x="99" y="262"/>
                              </a:lnTo>
                              <a:lnTo>
                                <a:pt x="88" y="257"/>
                              </a:lnTo>
                              <a:lnTo>
                                <a:pt x="78" y="251"/>
                              </a:lnTo>
                              <a:lnTo>
                                <a:pt x="67" y="246"/>
                              </a:lnTo>
                              <a:lnTo>
                                <a:pt x="57" y="238"/>
                              </a:lnTo>
                              <a:lnTo>
                                <a:pt x="48" y="231"/>
                              </a:lnTo>
                              <a:lnTo>
                                <a:pt x="41" y="222"/>
                              </a:lnTo>
                              <a:lnTo>
                                <a:pt x="33" y="214"/>
                              </a:lnTo>
                              <a:lnTo>
                                <a:pt x="27" y="203"/>
                              </a:lnTo>
                              <a:lnTo>
                                <a:pt x="23" y="191"/>
                              </a:lnTo>
                              <a:lnTo>
                                <a:pt x="18" y="178"/>
                              </a:lnTo>
                              <a:lnTo>
                                <a:pt x="16" y="164"/>
                              </a:lnTo>
                              <a:lnTo>
                                <a:pt x="16" y="148"/>
                              </a:lnTo>
                              <a:lnTo>
                                <a:pt x="16" y="130"/>
                              </a:lnTo>
                              <a:lnTo>
                                <a:pt x="19" y="114"/>
                              </a:lnTo>
                              <a:lnTo>
                                <a:pt x="24" y="99"/>
                              </a:lnTo>
                              <a:lnTo>
                                <a:pt x="29" y="85"/>
                              </a:lnTo>
                              <a:lnTo>
                                <a:pt x="37" y="72"/>
                              </a:lnTo>
                              <a:lnTo>
                                <a:pt x="45" y="60"/>
                              </a:lnTo>
                              <a:lnTo>
                                <a:pt x="55" y="49"/>
                              </a:lnTo>
                              <a:lnTo>
                                <a:pt x="66" y="39"/>
                              </a:lnTo>
                              <a:lnTo>
                                <a:pt x="78" y="30"/>
                              </a:lnTo>
                              <a:lnTo>
                                <a:pt x="92" y="22"/>
                              </a:lnTo>
                              <a:lnTo>
                                <a:pt x="106" y="15"/>
                              </a:lnTo>
                              <a:lnTo>
                                <a:pt x="120" y="9"/>
                              </a:lnTo>
                              <a:lnTo>
                                <a:pt x="136" y="5"/>
                              </a:lnTo>
                              <a:lnTo>
                                <a:pt x="151" y="2"/>
                              </a:lnTo>
                              <a:lnTo>
                                <a:pt x="168" y="0"/>
                              </a:lnTo>
                              <a:lnTo>
                                <a:pt x="186" y="0"/>
                              </a:lnTo>
                              <a:lnTo>
                                <a:pt x="209" y="1"/>
                              </a:lnTo>
                              <a:lnTo>
                                <a:pt x="233" y="4"/>
                              </a:lnTo>
                              <a:lnTo>
                                <a:pt x="257" y="8"/>
                              </a:lnTo>
                              <a:lnTo>
                                <a:pt x="279" y="16"/>
                              </a:lnTo>
                              <a:lnTo>
                                <a:pt x="300" y="25"/>
                              </a:lnTo>
                              <a:lnTo>
                                <a:pt x="320" y="35"/>
                              </a:lnTo>
                              <a:lnTo>
                                <a:pt x="329" y="42"/>
                              </a:lnTo>
                              <a:lnTo>
                                <a:pt x="338" y="48"/>
                              </a:lnTo>
                              <a:lnTo>
                                <a:pt x="347" y="55"/>
                              </a:lnTo>
                              <a:lnTo>
                                <a:pt x="355" y="61"/>
                              </a:lnTo>
                              <a:lnTo>
                                <a:pt x="285" y="153"/>
                              </a:lnTo>
                              <a:lnTo>
                                <a:pt x="271" y="143"/>
                              </a:lnTo>
                              <a:lnTo>
                                <a:pt x="257" y="136"/>
                              </a:lnTo>
                              <a:lnTo>
                                <a:pt x="244" y="128"/>
                              </a:lnTo>
                              <a:lnTo>
                                <a:pt x="233" y="123"/>
                              </a:lnTo>
                              <a:lnTo>
                                <a:pt x="222" y="119"/>
                              </a:lnTo>
                              <a:lnTo>
                                <a:pt x="212" y="115"/>
                              </a:lnTo>
                              <a:lnTo>
                                <a:pt x="203" y="113"/>
                              </a:lnTo>
                              <a:lnTo>
                                <a:pt x="195" y="113"/>
                              </a:lnTo>
                              <a:lnTo>
                                <a:pt x="190" y="113"/>
                              </a:lnTo>
                              <a:lnTo>
                                <a:pt x="185" y="114"/>
                              </a:lnTo>
                              <a:lnTo>
                                <a:pt x="180" y="116"/>
                              </a:lnTo>
                              <a:lnTo>
                                <a:pt x="177" y="119"/>
                              </a:lnTo>
                              <a:lnTo>
                                <a:pt x="175" y="122"/>
                              </a:lnTo>
                              <a:lnTo>
                                <a:pt x="174" y="125"/>
                              </a:lnTo>
                              <a:lnTo>
                                <a:pt x="173" y="128"/>
                              </a:lnTo>
                              <a:lnTo>
                                <a:pt x="173" y="131"/>
                              </a:lnTo>
                              <a:lnTo>
                                <a:pt x="174" y="137"/>
                              </a:lnTo>
                              <a:lnTo>
                                <a:pt x="176" y="141"/>
                              </a:lnTo>
                              <a:lnTo>
                                <a:pt x="179" y="146"/>
                              </a:lnTo>
                              <a:lnTo>
                                <a:pt x="185" y="150"/>
                              </a:lnTo>
                              <a:lnTo>
                                <a:pt x="199" y="157"/>
                              </a:lnTo>
                              <a:lnTo>
                                <a:pt x="216" y="164"/>
                              </a:lnTo>
                              <a:lnTo>
                                <a:pt x="239" y="173"/>
                              </a:lnTo>
                              <a:lnTo>
                                <a:pt x="261" y="182"/>
                              </a:lnTo>
                              <a:lnTo>
                                <a:pt x="272" y="188"/>
                              </a:lnTo>
                              <a:lnTo>
                                <a:pt x="283" y="193"/>
                              </a:lnTo>
                              <a:lnTo>
                                <a:pt x="293" y="200"/>
                              </a:lnTo>
                              <a:lnTo>
                                <a:pt x="302" y="206"/>
                              </a:lnTo>
                              <a:lnTo>
                                <a:pt x="311" y="215"/>
                              </a:lnTo>
                              <a:lnTo>
                                <a:pt x="318" y="223"/>
                              </a:lnTo>
                              <a:lnTo>
                                <a:pt x="326" y="232"/>
                              </a:lnTo>
                              <a:lnTo>
                                <a:pt x="333" y="243"/>
                              </a:lnTo>
                              <a:lnTo>
                                <a:pt x="337" y="255"/>
                              </a:lnTo>
                              <a:lnTo>
                                <a:pt x="340" y="268"/>
                              </a:lnTo>
                              <a:lnTo>
                                <a:pt x="343" y="282"/>
                              </a:lnTo>
                              <a:lnTo>
                                <a:pt x="343" y="297"/>
                              </a:lnTo>
                              <a:lnTo>
                                <a:pt x="343" y="314"/>
                              </a:lnTo>
                              <a:lnTo>
                                <a:pt x="340" y="329"/>
                              </a:lnTo>
                              <a:lnTo>
                                <a:pt x="337" y="344"/>
                              </a:lnTo>
                              <a:lnTo>
                                <a:pt x="331" y="358"/>
                              </a:lnTo>
                              <a:lnTo>
                                <a:pt x="325" y="371"/>
                              </a:lnTo>
                              <a:lnTo>
                                <a:pt x="316" y="383"/>
                              </a:lnTo>
                              <a:lnTo>
                                <a:pt x="307" y="394"/>
                              </a:lnTo>
                              <a:lnTo>
                                <a:pt x="297" y="403"/>
                              </a:lnTo>
                              <a:lnTo>
                                <a:pt x="284" y="411"/>
                              </a:lnTo>
                              <a:lnTo>
                                <a:pt x="271" y="419"/>
                              </a:lnTo>
                              <a:lnTo>
                                <a:pt x="257" y="425"/>
                              </a:lnTo>
                              <a:lnTo>
                                <a:pt x="242" y="431"/>
                              </a:lnTo>
                              <a:lnTo>
                                <a:pt x="226" y="434"/>
                              </a:lnTo>
                              <a:lnTo>
                                <a:pt x="208" y="437"/>
                              </a:lnTo>
                              <a:lnTo>
                                <a:pt x="190" y="438"/>
                              </a:lnTo>
                              <a:lnTo>
                                <a:pt x="171" y="439"/>
                              </a:lnTo>
                              <a:lnTo>
                                <a:pt x="156" y="439"/>
                              </a:lnTo>
                              <a:lnTo>
                                <a:pt x="142" y="438"/>
                              </a:lnTo>
                              <a:lnTo>
                                <a:pt x="128" y="437"/>
                              </a:lnTo>
                              <a:lnTo>
                                <a:pt x="115" y="435"/>
                              </a:lnTo>
                              <a:lnTo>
                                <a:pt x="91" y="430"/>
                              </a:lnTo>
                              <a:lnTo>
                                <a:pt x="67" y="423"/>
                              </a:lnTo>
                              <a:lnTo>
                                <a:pt x="45" y="415"/>
                              </a:lnTo>
                              <a:lnTo>
                                <a:pt x="27" y="408"/>
                              </a:lnTo>
                              <a:lnTo>
                                <a:pt x="12" y="400"/>
                              </a:lnTo>
                              <a:lnTo>
                                <a:pt x="0" y="393"/>
                              </a:lnTo>
                              <a:lnTo>
                                <a:pt x="39" y="279"/>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0"/>
                      <wps:cNvSpPr>
                        <a:spLocks/>
                      </wps:cNvSpPr>
                      <wps:spPr bwMode="auto">
                        <a:xfrm>
                          <a:off x="19558" y="5207"/>
                          <a:ext cx="1952" cy="2317"/>
                        </a:xfrm>
                        <a:custGeom>
                          <a:avLst/>
                          <a:gdLst>
                            <a:gd name="T0" fmla="*/ 2147483646 w 368"/>
                            <a:gd name="T1" fmla="*/ 2147483646 h 440"/>
                            <a:gd name="T2" fmla="*/ 2147483646 w 368"/>
                            <a:gd name="T3" fmla="*/ 2147483646 h 440"/>
                            <a:gd name="T4" fmla="*/ 2147483646 w 368"/>
                            <a:gd name="T5" fmla="*/ 2147483646 h 440"/>
                            <a:gd name="T6" fmla="*/ 2147483646 w 368"/>
                            <a:gd name="T7" fmla="*/ 2147483646 h 440"/>
                            <a:gd name="T8" fmla="*/ 2147483646 w 368"/>
                            <a:gd name="T9" fmla="*/ 2147483646 h 440"/>
                            <a:gd name="T10" fmla="*/ 2147483646 w 368"/>
                            <a:gd name="T11" fmla="*/ 2147483646 h 440"/>
                            <a:gd name="T12" fmla="*/ 2147483646 w 368"/>
                            <a:gd name="T13" fmla="*/ 2147483646 h 440"/>
                            <a:gd name="T14" fmla="*/ 2147483646 w 368"/>
                            <a:gd name="T15" fmla="*/ 2147483646 h 440"/>
                            <a:gd name="T16" fmla="*/ 2147483646 w 368"/>
                            <a:gd name="T17" fmla="*/ 2147483646 h 440"/>
                            <a:gd name="T18" fmla="*/ 2147483646 w 368"/>
                            <a:gd name="T19" fmla="*/ 2147483646 h 440"/>
                            <a:gd name="T20" fmla="*/ 2147483646 w 368"/>
                            <a:gd name="T21" fmla="*/ 2147483646 h 440"/>
                            <a:gd name="T22" fmla="*/ 2147483646 w 368"/>
                            <a:gd name="T23" fmla="*/ 2147483646 h 440"/>
                            <a:gd name="T24" fmla="*/ 2147483646 w 368"/>
                            <a:gd name="T25" fmla="*/ 2147483646 h 440"/>
                            <a:gd name="T26" fmla="*/ 0 w 368"/>
                            <a:gd name="T27" fmla="*/ 2147483646 h 440"/>
                            <a:gd name="T28" fmla="*/ 2147483646 w 368"/>
                            <a:gd name="T29" fmla="*/ 2147483646 h 440"/>
                            <a:gd name="T30" fmla="*/ 2147483646 w 368"/>
                            <a:gd name="T31" fmla="*/ 2147483646 h 440"/>
                            <a:gd name="T32" fmla="*/ 2147483646 w 368"/>
                            <a:gd name="T33" fmla="*/ 2147483646 h 440"/>
                            <a:gd name="T34" fmla="*/ 2147483646 w 368"/>
                            <a:gd name="T35" fmla="*/ 2147483646 h 440"/>
                            <a:gd name="T36" fmla="*/ 2147483646 w 368"/>
                            <a:gd name="T37" fmla="*/ 2147483646 h 440"/>
                            <a:gd name="T38" fmla="*/ 2147483646 w 368"/>
                            <a:gd name="T39" fmla="*/ 2147483646 h 440"/>
                            <a:gd name="T40" fmla="*/ 2147483646 w 368"/>
                            <a:gd name="T41" fmla="*/ 2147483646 h 440"/>
                            <a:gd name="T42" fmla="*/ 2147483646 w 368"/>
                            <a:gd name="T43" fmla="*/ 2147483646 h 440"/>
                            <a:gd name="T44" fmla="*/ 2147483646 w 368"/>
                            <a:gd name="T45" fmla="*/ 2147483646 h 440"/>
                            <a:gd name="T46" fmla="*/ 2147483646 w 368"/>
                            <a:gd name="T47" fmla="*/ 2147483646 h 440"/>
                            <a:gd name="T48" fmla="*/ 2147483646 w 368"/>
                            <a:gd name="T49" fmla="*/ 2147483646 h 440"/>
                            <a:gd name="T50" fmla="*/ 2147483646 w 368"/>
                            <a:gd name="T51" fmla="*/ 0 h 440"/>
                            <a:gd name="T52" fmla="*/ 2147483646 w 368"/>
                            <a:gd name="T53" fmla="*/ 0 h 440"/>
                            <a:gd name="T54" fmla="*/ 2147483646 w 368"/>
                            <a:gd name="T55" fmla="*/ 2147483646 h 440"/>
                            <a:gd name="T56" fmla="*/ 2147483646 w 368"/>
                            <a:gd name="T57" fmla="*/ 2147483646 h 440"/>
                            <a:gd name="T58" fmla="*/ 2147483646 w 368"/>
                            <a:gd name="T59" fmla="*/ 2147483646 h 440"/>
                            <a:gd name="T60" fmla="*/ 2147483646 w 368"/>
                            <a:gd name="T61" fmla="*/ 2147483646 h 440"/>
                            <a:gd name="T62" fmla="*/ 2147483646 w 368"/>
                            <a:gd name="T63" fmla="*/ 2147483646 h 440"/>
                            <a:gd name="T64" fmla="*/ 2147483646 w 368"/>
                            <a:gd name="T65" fmla="*/ 2147483646 h 440"/>
                            <a:gd name="T66" fmla="*/ 2147483646 w 368"/>
                            <a:gd name="T67" fmla="*/ 2147483646 h 440"/>
                            <a:gd name="T68" fmla="*/ 2147483646 w 368"/>
                            <a:gd name="T69" fmla="*/ 2147483646 h 440"/>
                            <a:gd name="T70" fmla="*/ 2147483646 w 368"/>
                            <a:gd name="T71" fmla="*/ 2147483646 h 440"/>
                            <a:gd name="T72" fmla="*/ 2147483646 w 368"/>
                            <a:gd name="T73" fmla="*/ 2147483646 h 440"/>
                            <a:gd name="T74" fmla="*/ 2147483646 w 368"/>
                            <a:gd name="T75" fmla="*/ 2147483646 h 440"/>
                            <a:gd name="T76" fmla="*/ 2147483646 w 368"/>
                            <a:gd name="T77" fmla="*/ 2147483646 h 440"/>
                            <a:gd name="T78" fmla="*/ 2147483646 w 368"/>
                            <a:gd name="T79" fmla="*/ 2147483646 h 440"/>
                            <a:gd name="T80" fmla="*/ 2147483646 w 368"/>
                            <a:gd name="T81" fmla="*/ 2147483646 h 440"/>
                            <a:gd name="T82" fmla="*/ 2147483646 w 368"/>
                            <a:gd name="T83" fmla="*/ 2147483646 h 440"/>
                            <a:gd name="T84" fmla="*/ 2147483646 w 368"/>
                            <a:gd name="T85" fmla="*/ 2147483646 h 440"/>
                            <a:gd name="T86" fmla="*/ 2147483646 w 368"/>
                            <a:gd name="T87" fmla="*/ 2147483646 h 440"/>
                            <a:gd name="T88" fmla="*/ 2147483646 w 368"/>
                            <a:gd name="T89" fmla="*/ 2147483646 h 440"/>
                            <a:gd name="T90" fmla="*/ 2147483646 w 368"/>
                            <a:gd name="T91" fmla="*/ 2147483646 h 440"/>
                            <a:gd name="T92" fmla="*/ 2147483646 w 368"/>
                            <a:gd name="T93" fmla="*/ 2147483646 h 440"/>
                            <a:gd name="T94" fmla="*/ 2147483646 w 368"/>
                            <a:gd name="T95" fmla="*/ 2147483646 h 440"/>
                            <a:gd name="T96" fmla="*/ 2147483646 w 368"/>
                            <a:gd name="T97" fmla="*/ 2147483646 h 440"/>
                            <a:gd name="T98" fmla="*/ 2147483646 w 368"/>
                            <a:gd name="T99" fmla="*/ 2147483646 h 440"/>
                            <a:gd name="T100" fmla="*/ 2147483646 w 368"/>
                            <a:gd name="T101" fmla="*/ 2147483646 h 440"/>
                            <a:gd name="T102" fmla="*/ 2147483646 w 368"/>
                            <a:gd name="T103" fmla="*/ 2147483646 h 440"/>
                            <a:gd name="T104" fmla="*/ 2147483646 w 368"/>
                            <a:gd name="T105" fmla="*/ 2147483646 h 440"/>
                            <a:gd name="T106" fmla="*/ 2147483646 w 368"/>
                            <a:gd name="T107" fmla="*/ 2147483646 h 440"/>
                            <a:gd name="T108" fmla="*/ 2147483646 w 368"/>
                            <a:gd name="T109" fmla="*/ 2147483646 h 440"/>
                            <a:gd name="T110" fmla="*/ 2147483646 w 368"/>
                            <a:gd name="T111" fmla="*/ 2147483646 h 440"/>
                            <a:gd name="T112" fmla="*/ 2147483646 w 368"/>
                            <a:gd name="T113" fmla="*/ 2147483646 h 44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368"/>
                            <a:gd name="T172" fmla="*/ 0 h 440"/>
                            <a:gd name="T173" fmla="*/ 368 w 368"/>
                            <a:gd name="T174" fmla="*/ 440 h 440"/>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368" h="440">
                              <a:moveTo>
                                <a:pt x="304" y="284"/>
                              </a:moveTo>
                              <a:lnTo>
                                <a:pt x="359" y="393"/>
                              </a:lnTo>
                              <a:lnTo>
                                <a:pt x="343" y="404"/>
                              </a:lnTo>
                              <a:lnTo>
                                <a:pt x="326" y="413"/>
                              </a:lnTo>
                              <a:lnTo>
                                <a:pt x="309" y="421"/>
                              </a:lnTo>
                              <a:lnTo>
                                <a:pt x="289" y="427"/>
                              </a:lnTo>
                              <a:lnTo>
                                <a:pt x="269" y="433"/>
                              </a:lnTo>
                              <a:lnTo>
                                <a:pt x="248" y="437"/>
                              </a:lnTo>
                              <a:lnTo>
                                <a:pt x="225" y="439"/>
                              </a:lnTo>
                              <a:lnTo>
                                <a:pt x="202" y="440"/>
                              </a:lnTo>
                              <a:lnTo>
                                <a:pt x="179" y="439"/>
                              </a:lnTo>
                              <a:lnTo>
                                <a:pt x="157" y="437"/>
                              </a:lnTo>
                              <a:lnTo>
                                <a:pt x="138" y="433"/>
                              </a:lnTo>
                              <a:lnTo>
                                <a:pt x="119" y="426"/>
                              </a:lnTo>
                              <a:lnTo>
                                <a:pt x="101" y="419"/>
                              </a:lnTo>
                              <a:lnTo>
                                <a:pt x="84" y="410"/>
                              </a:lnTo>
                              <a:lnTo>
                                <a:pt x="69" y="399"/>
                              </a:lnTo>
                              <a:lnTo>
                                <a:pt x="55" y="386"/>
                              </a:lnTo>
                              <a:lnTo>
                                <a:pt x="48" y="379"/>
                              </a:lnTo>
                              <a:lnTo>
                                <a:pt x="43" y="372"/>
                              </a:lnTo>
                              <a:lnTo>
                                <a:pt x="36" y="365"/>
                              </a:lnTo>
                              <a:lnTo>
                                <a:pt x="32" y="356"/>
                              </a:lnTo>
                              <a:lnTo>
                                <a:pt x="22" y="339"/>
                              </a:lnTo>
                              <a:lnTo>
                                <a:pt x="14" y="319"/>
                              </a:lnTo>
                              <a:lnTo>
                                <a:pt x="8" y="299"/>
                              </a:lnTo>
                              <a:lnTo>
                                <a:pt x="3" y="276"/>
                              </a:lnTo>
                              <a:lnTo>
                                <a:pt x="1" y="251"/>
                              </a:lnTo>
                              <a:lnTo>
                                <a:pt x="0" y="227"/>
                              </a:lnTo>
                              <a:lnTo>
                                <a:pt x="0" y="211"/>
                              </a:lnTo>
                              <a:lnTo>
                                <a:pt x="1" y="197"/>
                              </a:lnTo>
                              <a:lnTo>
                                <a:pt x="2" y="184"/>
                              </a:lnTo>
                              <a:lnTo>
                                <a:pt x="4" y="171"/>
                              </a:lnTo>
                              <a:lnTo>
                                <a:pt x="7" y="158"/>
                              </a:lnTo>
                              <a:lnTo>
                                <a:pt x="9" y="147"/>
                              </a:lnTo>
                              <a:lnTo>
                                <a:pt x="14" y="136"/>
                              </a:lnTo>
                              <a:lnTo>
                                <a:pt x="17" y="124"/>
                              </a:lnTo>
                              <a:lnTo>
                                <a:pt x="21" y="114"/>
                              </a:lnTo>
                              <a:lnTo>
                                <a:pt x="27" y="103"/>
                              </a:lnTo>
                              <a:lnTo>
                                <a:pt x="32" y="95"/>
                              </a:lnTo>
                              <a:lnTo>
                                <a:pt x="38" y="85"/>
                              </a:lnTo>
                              <a:lnTo>
                                <a:pt x="44" y="76"/>
                              </a:lnTo>
                              <a:lnTo>
                                <a:pt x="49" y="69"/>
                              </a:lnTo>
                              <a:lnTo>
                                <a:pt x="57" y="61"/>
                              </a:lnTo>
                              <a:lnTo>
                                <a:pt x="63" y="54"/>
                              </a:lnTo>
                              <a:lnTo>
                                <a:pt x="79" y="41"/>
                              </a:lnTo>
                              <a:lnTo>
                                <a:pt x="95" y="30"/>
                              </a:lnTo>
                              <a:lnTo>
                                <a:pt x="112" y="20"/>
                              </a:lnTo>
                              <a:lnTo>
                                <a:pt x="129" y="13"/>
                              </a:lnTo>
                              <a:lnTo>
                                <a:pt x="148" y="6"/>
                              </a:lnTo>
                              <a:lnTo>
                                <a:pt x="167" y="3"/>
                              </a:lnTo>
                              <a:lnTo>
                                <a:pt x="186" y="0"/>
                              </a:lnTo>
                              <a:lnTo>
                                <a:pt x="205" y="0"/>
                              </a:lnTo>
                              <a:lnTo>
                                <a:pt x="217" y="0"/>
                              </a:lnTo>
                              <a:lnTo>
                                <a:pt x="229" y="0"/>
                              </a:lnTo>
                              <a:lnTo>
                                <a:pt x="240" y="2"/>
                              </a:lnTo>
                              <a:lnTo>
                                <a:pt x="251" y="3"/>
                              </a:lnTo>
                              <a:lnTo>
                                <a:pt x="262" y="6"/>
                              </a:lnTo>
                              <a:lnTo>
                                <a:pt x="273" y="9"/>
                              </a:lnTo>
                              <a:lnTo>
                                <a:pt x="284" y="13"/>
                              </a:lnTo>
                              <a:lnTo>
                                <a:pt x="295" y="18"/>
                              </a:lnTo>
                              <a:lnTo>
                                <a:pt x="305" y="23"/>
                              </a:lnTo>
                              <a:lnTo>
                                <a:pt x="315" y="30"/>
                              </a:lnTo>
                              <a:lnTo>
                                <a:pt x="325" y="36"/>
                              </a:lnTo>
                              <a:lnTo>
                                <a:pt x="335" y="45"/>
                              </a:lnTo>
                              <a:lnTo>
                                <a:pt x="343" y="54"/>
                              </a:lnTo>
                              <a:lnTo>
                                <a:pt x="352" y="65"/>
                              </a:lnTo>
                              <a:lnTo>
                                <a:pt x="360" y="75"/>
                              </a:lnTo>
                              <a:lnTo>
                                <a:pt x="368" y="87"/>
                              </a:lnTo>
                              <a:lnTo>
                                <a:pt x="272" y="170"/>
                              </a:lnTo>
                              <a:lnTo>
                                <a:pt x="267" y="163"/>
                              </a:lnTo>
                              <a:lnTo>
                                <a:pt x="260" y="154"/>
                              </a:lnTo>
                              <a:lnTo>
                                <a:pt x="254" y="147"/>
                              </a:lnTo>
                              <a:lnTo>
                                <a:pt x="247" y="140"/>
                              </a:lnTo>
                              <a:lnTo>
                                <a:pt x="240" y="134"/>
                              </a:lnTo>
                              <a:lnTo>
                                <a:pt x="231" y="129"/>
                              </a:lnTo>
                              <a:lnTo>
                                <a:pt x="222" y="127"/>
                              </a:lnTo>
                              <a:lnTo>
                                <a:pt x="214" y="126"/>
                              </a:lnTo>
                              <a:lnTo>
                                <a:pt x="207" y="126"/>
                              </a:lnTo>
                              <a:lnTo>
                                <a:pt x="201" y="127"/>
                              </a:lnTo>
                              <a:lnTo>
                                <a:pt x="195" y="129"/>
                              </a:lnTo>
                              <a:lnTo>
                                <a:pt x="190" y="133"/>
                              </a:lnTo>
                              <a:lnTo>
                                <a:pt x="186" y="136"/>
                              </a:lnTo>
                              <a:lnTo>
                                <a:pt x="181" y="140"/>
                              </a:lnTo>
                              <a:lnTo>
                                <a:pt x="177" y="146"/>
                              </a:lnTo>
                              <a:lnTo>
                                <a:pt x="174" y="151"/>
                              </a:lnTo>
                              <a:lnTo>
                                <a:pt x="170" y="157"/>
                              </a:lnTo>
                              <a:lnTo>
                                <a:pt x="168" y="164"/>
                              </a:lnTo>
                              <a:lnTo>
                                <a:pt x="166" y="171"/>
                              </a:lnTo>
                              <a:lnTo>
                                <a:pt x="164" y="180"/>
                              </a:lnTo>
                              <a:lnTo>
                                <a:pt x="162" y="198"/>
                              </a:lnTo>
                              <a:lnTo>
                                <a:pt x="161" y="219"/>
                              </a:lnTo>
                              <a:lnTo>
                                <a:pt x="161" y="230"/>
                              </a:lnTo>
                              <a:lnTo>
                                <a:pt x="162" y="241"/>
                              </a:lnTo>
                              <a:lnTo>
                                <a:pt x="163" y="251"/>
                              </a:lnTo>
                              <a:lnTo>
                                <a:pt x="165" y="260"/>
                              </a:lnTo>
                              <a:lnTo>
                                <a:pt x="167" y="269"/>
                              </a:lnTo>
                              <a:lnTo>
                                <a:pt x="170" y="276"/>
                              </a:lnTo>
                              <a:lnTo>
                                <a:pt x="174" y="284"/>
                              </a:lnTo>
                              <a:lnTo>
                                <a:pt x="178" y="290"/>
                              </a:lnTo>
                              <a:lnTo>
                                <a:pt x="182" y="296"/>
                              </a:lnTo>
                              <a:lnTo>
                                <a:pt x="187" y="301"/>
                              </a:lnTo>
                              <a:lnTo>
                                <a:pt x="192" y="304"/>
                              </a:lnTo>
                              <a:lnTo>
                                <a:pt x="198" y="309"/>
                              </a:lnTo>
                              <a:lnTo>
                                <a:pt x="205" y="311"/>
                              </a:lnTo>
                              <a:lnTo>
                                <a:pt x="211" y="313"/>
                              </a:lnTo>
                              <a:lnTo>
                                <a:pt x="218" y="314"/>
                              </a:lnTo>
                              <a:lnTo>
                                <a:pt x="225" y="314"/>
                              </a:lnTo>
                              <a:lnTo>
                                <a:pt x="235" y="314"/>
                              </a:lnTo>
                              <a:lnTo>
                                <a:pt x="245" y="313"/>
                              </a:lnTo>
                              <a:lnTo>
                                <a:pt x="254" y="311"/>
                              </a:lnTo>
                              <a:lnTo>
                                <a:pt x="262" y="307"/>
                              </a:lnTo>
                              <a:lnTo>
                                <a:pt x="272" y="303"/>
                              </a:lnTo>
                              <a:lnTo>
                                <a:pt x="282" y="298"/>
                              </a:lnTo>
                              <a:lnTo>
                                <a:pt x="292" y="291"/>
                              </a:lnTo>
                              <a:lnTo>
                                <a:pt x="304" y="284"/>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1"/>
                      <wps:cNvSpPr>
                        <a:spLocks noEditPoints="1"/>
                      </wps:cNvSpPr>
                      <wps:spPr bwMode="auto">
                        <a:xfrm>
                          <a:off x="21510" y="5207"/>
                          <a:ext cx="2096" cy="2317"/>
                        </a:xfrm>
                        <a:custGeom>
                          <a:avLst/>
                          <a:gdLst>
                            <a:gd name="T0" fmla="*/ 2147483646 w 397"/>
                            <a:gd name="T1" fmla="*/ 2147483646 h 439"/>
                            <a:gd name="T2" fmla="*/ 2147483646 w 397"/>
                            <a:gd name="T3" fmla="*/ 2147483646 h 439"/>
                            <a:gd name="T4" fmla="*/ 2147483646 w 397"/>
                            <a:gd name="T5" fmla="*/ 2147483646 h 439"/>
                            <a:gd name="T6" fmla="*/ 2147483646 w 397"/>
                            <a:gd name="T7" fmla="*/ 2147483646 h 439"/>
                            <a:gd name="T8" fmla="*/ 2147483646 w 397"/>
                            <a:gd name="T9" fmla="*/ 2147483646 h 439"/>
                            <a:gd name="T10" fmla="*/ 2147483646 w 397"/>
                            <a:gd name="T11" fmla="*/ 2147483646 h 439"/>
                            <a:gd name="T12" fmla="*/ 2147483646 w 397"/>
                            <a:gd name="T13" fmla="*/ 2147483646 h 439"/>
                            <a:gd name="T14" fmla="*/ 2147483646 w 397"/>
                            <a:gd name="T15" fmla="*/ 2147483646 h 439"/>
                            <a:gd name="T16" fmla="*/ 2147483646 w 397"/>
                            <a:gd name="T17" fmla="*/ 2147483646 h 439"/>
                            <a:gd name="T18" fmla="*/ 2147483646 w 397"/>
                            <a:gd name="T19" fmla="*/ 2147483646 h 439"/>
                            <a:gd name="T20" fmla="*/ 2147483646 w 397"/>
                            <a:gd name="T21" fmla="*/ 2147483646 h 439"/>
                            <a:gd name="T22" fmla="*/ 2147483646 w 397"/>
                            <a:gd name="T23" fmla="*/ 2147483646 h 439"/>
                            <a:gd name="T24" fmla="*/ 2147483646 w 397"/>
                            <a:gd name="T25" fmla="*/ 2147483646 h 439"/>
                            <a:gd name="T26" fmla="*/ 2147483646 w 397"/>
                            <a:gd name="T27" fmla="*/ 2147483646 h 439"/>
                            <a:gd name="T28" fmla="*/ 2147483646 w 397"/>
                            <a:gd name="T29" fmla="*/ 2147483646 h 439"/>
                            <a:gd name="T30" fmla="*/ 2147483646 w 397"/>
                            <a:gd name="T31" fmla="*/ 2147483646 h 439"/>
                            <a:gd name="T32" fmla="*/ 2147483646 w 397"/>
                            <a:gd name="T33" fmla="*/ 0 h 439"/>
                            <a:gd name="T34" fmla="*/ 2147483646 w 397"/>
                            <a:gd name="T35" fmla="*/ 2147483646 h 439"/>
                            <a:gd name="T36" fmla="*/ 2147483646 w 397"/>
                            <a:gd name="T37" fmla="*/ 2147483646 h 439"/>
                            <a:gd name="T38" fmla="*/ 2147483646 w 397"/>
                            <a:gd name="T39" fmla="*/ 2147483646 h 439"/>
                            <a:gd name="T40" fmla="*/ 2147483646 w 397"/>
                            <a:gd name="T41" fmla="*/ 2147483646 h 439"/>
                            <a:gd name="T42" fmla="*/ 2147483646 w 397"/>
                            <a:gd name="T43" fmla="*/ 2147483646 h 439"/>
                            <a:gd name="T44" fmla="*/ 2147483646 w 397"/>
                            <a:gd name="T45" fmla="*/ 2147483646 h 439"/>
                            <a:gd name="T46" fmla="*/ 2147483646 w 397"/>
                            <a:gd name="T47" fmla="*/ 2147483646 h 439"/>
                            <a:gd name="T48" fmla="*/ 2147483646 w 397"/>
                            <a:gd name="T49" fmla="*/ 2147483646 h 439"/>
                            <a:gd name="T50" fmla="*/ 2147483646 w 397"/>
                            <a:gd name="T51" fmla="*/ 2147483646 h 439"/>
                            <a:gd name="T52" fmla="*/ 2147483646 w 397"/>
                            <a:gd name="T53" fmla="*/ 2147483646 h 439"/>
                            <a:gd name="T54" fmla="*/ 2147483646 w 397"/>
                            <a:gd name="T55" fmla="*/ 2147483646 h 439"/>
                            <a:gd name="T56" fmla="*/ 2147483646 w 397"/>
                            <a:gd name="T57" fmla="*/ 2147483646 h 439"/>
                            <a:gd name="T58" fmla="*/ 2147483646 w 397"/>
                            <a:gd name="T59" fmla="*/ 2147483646 h 439"/>
                            <a:gd name="T60" fmla="*/ 2147483646 w 397"/>
                            <a:gd name="T61" fmla="*/ 2147483646 h 439"/>
                            <a:gd name="T62" fmla="*/ 2147483646 w 397"/>
                            <a:gd name="T63" fmla="*/ 2147483646 h 439"/>
                            <a:gd name="T64" fmla="*/ 2147483646 w 397"/>
                            <a:gd name="T65" fmla="*/ 2147483646 h 439"/>
                            <a:gd name="T66" fmla="*/ 2147483646 w 397"/>
                            <a:gd name="T67" fmla="*/ 2147483646 h 439"/>
                            <a:gd name="T68" fmla="*/ 2147483646 w 397"/>
                            <a:gd name="T69" fmla="*/ 2147483646 h 439"/>
                            <a:gd name="T70" fmla="*/ 2147483646 w 397"/>
                            <a:gd name="T71" fmla="*/ 2147483646 h 439"/>
                            <a:gd name="T72" fmla="*/ 2147483646 w 397"/>
                            <a:gd name="T73" fmla="*/ 2147483646 h 439"/>
                            <a:gd name="T74" fmla="*/ 2147483646 w 397"/>
                            <a:gd name="T75" fmla="*/ 2147483646 h 439"/>
                            <a:gd name="T76" fmla="*/ 2147483646 w 397"/>
                            <a:gd name="T77" fmla="*/ 2147483646 h 439"/>
                            <a:gd name="T78" fmla="*/ 2147483646 w 397"/>
                            <a:gd name="T79" fmla="*/ 2147483646 h 439"/>
                            <a:gd name="T80" fmla="*/ 2147483646 w 397"/>
                            <a:gd name="T81" fmla="*/ 2147483646 h 439"/>
                            <a:gd name="T82" fmla="*/ 2147483646 w 397"/>
                            <a:gd name="T83" fmla="*/ 2147483646 h 439"/>
                            <a:gd name="T84" fmla="*/ 2147483646 w 397"/>
                            <a:gd name="T85" fmla="*/ 2147483646 h 439"/>
                            <a:gd name="T86" fmla="*/ 2147483646 w 397"/>
                            <a:gd name="T87" fmla="*/ 2147483646 h 439"/>
                            <a:gd name="T88" fmla="*/ 2147483646 w 397"/>
                            <a:gd name="T89" fmla="*/ 2147483646 h 439"/>
                            <a:gd name="T90" fmla="*/ 2147483646 w 397"/>
                            <a:gd name="T91" fmla="*/ 2147483646 h 439"/>
                            <a:gd name="T92" fmla="*/ 2147483646 w 397"/>
                            <a:gd name="T93" fmla="*/ 0 h 43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397"/>
                            <a:gd name="T142" fmla="*/ 0 h 439"/>
                            <a:gd name="T143" fmla="*/ 397 w 397"/>
                            <a:gd name="T144" fmla="*/ 439 h 43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397" h="439">
                              <a:moveTo>
                                <a:pt x="232" y="221"/>
                              </a:moveTo>
                              <a:lnTo>
                                <a:pt x="232" y="195"/>
                              </a:lnTo>
                              <a:lnTo>
                                <a:pt x="230" y="173"/>
                              </a:lnTo>
                              <a:lnTo>
                                <a:pt x="228" y="154"/>
                              </a:lnTo>
                              <a:lnTo>
                                <a:pt x="225" y="139"/>
                              </a:lnTo>
                              <a:lnTo>
                                <a:pt x="223" y="133"/>
                              </a:lnTo>
                              <a:lnTo>
                                <a:pt x="220" y="128"/>
                              </a:lnTo>
                              <a:lnTo>
                                <a:pt x="217" y="124"/>
                              </a:lnTo>
                              <a:lnTo>
                                <a:pt x="215" y="120"/>
                              </a:lnTo>
                              <a:lnTo>
                                <a:pt x="211" y="117"/>
                              </a:lnTo>
                              <a:lnTo>
                                <a:pt x="207" y="115"/>
                              </a:lnTo>
                              <a:lnTo>
                                <a:pt x="203" y="114"/>
                              </a:lnTo>
                              <a:lnTo>
                                <a:pt x="198" y="114"/>
                              </a:lnTo>
                              <a:lnTo>
                                <a:pt x="193" y="114"/>
                              </a:lnTo>
                              <a:lnTo>
                                <a:pt x="190" y="115"/>
                              </a:lnTo>
                              <a:lnTo>
                                <a:pt x="187" y="117"/>
                              </a:lnTo>
                              <a:lnTo>
                                <a:pt x="184" y="121"/>
                              </a:lnTo>
                              <a:lnTo>
                                <a:pt x="180" y="124"/>
                              </a:lnTo>
                              <a:lnTo>
                                <a:pt x="177" y="128"/>
                              </a:lnTo>
                              <a:lnTo>
                                <a:pt x="175" y="133"/>
                              </a:lnTo>
                              <a:lnTo>
                                <a:pt x="173" y="138"/>
                              </a:lnTo>
                              <a:lnTo>
                                <a:pt x="170" y="152"/>
                              </a:lnTo>
                              <a:lnTo>
                                <a:pt x="167" y="167"/>
                              </a:lnTo>
                              <a:lnTo>
                                <a:pt x="166" y="187"/>
                              </a:lnTo>
                              <a:lnTo>
                                <a:pt x="165" y="207"/>
                              </a:lnTo>
                              <a:lnTo>
                                <a:pt x="165" y="231"/>
                              </a:lnTo>
                              <a:lnTo>
                                <a:pt x="166" y="252"/>
                              </a:lnTo>
                              <a:lnTo>
                                <a:pt x="169" y="272"/>
                              </a:lnTo>
                              <a:lnTo>
                                <a:pt x="171" y="289"/>
                              </a:lnTo>
                              <a:lnTo>
                                <a:pt x="173" y="297"/>
                              </a:lnTo>
                              <a:lnTo>
                                <a:pt x="175" y="303"/>
                              </a:lnTo>
                              <a:lnTo>
                                <a:pt x="177" y="309"/>
                              </a:lnTo>
                              <a:lnTo>
                                <a:pt x="180" y="314"/>
                              </a:lnTo>
                              <a:lnTo>
                                <a:pt x="185" y="318"/>
                              </a:lnTo>
                              <a:lnTo>
                                <a:pt x="189" y="320"/>
                              </a:lnTo>
                              <a:lnTo>
                                <a:pt x="193" y="323"/>
                              </a:lnTo>
                              <a:lnTo>
                                <a:pt x="199" y="323"/>
                              </a:lnTo>
                              <a:lnTo>
                                <a:pt x="203" y="323"/>
                              </a:lnTo>
                              <a:lnTo>
                                <a:pt x="207" y="322"/>
                              </a:lnTo>
                              <a:lnTo>
                                <a:pt x="211" y="320"/>
                              </a:lnTo>
                              <a:lnTo>
                                <a:pt x="215" y="317"/>
                              </a:lnTo>
                              <a:lnTo>
                                <a:pt x="217" y="315"/>
                              </a:lnTo>
                              <a:lnTo>
                                <a:pt x="220" y="311"/>
                              </a:lnTo>
                              <a:lnTo>
                                <a:pt x="223" y="306"/>
                              </a:lnTo>
                              <a:lnTo>
                                <a:pt x="225" y="300"/>
                              </a:lnTo>
                              <a:lnTo>
                                <a:pt x="228" y="287"/>
                              </a:lnTo>
                              <a:lnTo>
                                <a:pt x="230" y="269"/>
                              </a:lnTo>
                              <a:lnTo>
                                <a:pt x="232" y="247"/>
                              </a:lnTo>
                              <a:lnTo>
                                <a:pt x="232" y="221"/>
                              </a:lnTo>
                              <a:close/>
                              <a:moveTo>
                                <a:pt x="203" y="0"/>
                              </a:moveTo>
                              <a:lnTo>
                                <a:pt x="217" y="0"/>
                              </a:lnTo>
                              <a:lnTo>
                                <a:pt x="231" y="1"/>
                              </a:lnTo>
                              <a:lnTo>
                                <a:pt x="246" y="2"/>
                              </a:lnTo>
                              <a:lnTo>
                                <a:pt x="261" y="5"/>
                              </a:lnTo>
                              <a:lnTo>
                                <a:pt x="278" y="9"/>
                              </a:lnTo>
                              <a:lnTo>
                                <a:pt x="294" y="16"/>
                              </a:lnTo>
                              <a:lnTo>
                                <a:pt x="310" y="23"/>
                              </a:lnTo>
                              <a:lnTo>
                                <a:pt x="325" y="33"/>
                              </a:lnTo>
                              <a:lnTo>
                                <a:pt x="333" y="39"/>
                              </a:lnTo>
                              <a:lnTo>
                                <a:pt x="340" y="45"/>
                              </a:lnTo>
                              <a:lnTo>
                                <a:pt x="347" y="52"/>
                              </a:lnTo>
                              <a:lnTo>
                                <a:pt x="354" y="59"/>
                              </a:lnTo>
                              <a:lnTo>
                                <a:pt x="360" y="68"/>
                              </a:lnTo>
                              <a:lnTo>
                                <a:pt x="366" y="76"/>
                              </a:lnTo>
                              <a:lnTo>
                                <a:pt x="372" y="86"/>
                              </a:lnTo>
                              <a:lnTo>
                                <a:pt x="377" y="97"/>
                              </a:lnTo>
                              <a:lnTo>
                                <a:pt x="381" y="108"/>
                              </a:lnTo>
                              <a:lnTo>
                                <a:pt x="386" y="120"/>
                              </a:lnTo>
                              <a:lnTo>
                                <a:pt x="389" y="133"/>
                              </a:lnTo>
                              <a:lnTo>
                                <a:pt x="392" y="147"/>
                              </a:lnTo>
                              <a:lnTo>
                                <a:pt x="394" y="161"/>
                              </a:lnTo>
                              <a:lnTo>
                                <a:pt x="396" y="176"/>
                              </a:lnTo>
                              <a:lnTo>
                                <a:pt x="397" y="193"/>
                              </a:lnTo>
                              <a:lnTo>
                                <a:pt x="397" y="210"/>
                              </a:lnTo>
                              <a:lnTo>
                                <a:pt x="397" y="223"/>
                              </a:lnTo>
                              <a:lnTo>
                                <a:pt x="396" y="237"/>
                              </a:lnTo>
                              <a:lnTo>
                                <a:pt x="395" y="250"/>
                              </a:lnTo>
                              <a:lnTo>
                                <a:pt x="394" y="262"/>
                              </a:lnTo>
                              <a:lnTo>
                                <a:pt x="391" y="274"/>
                              </a:lnTo>
                              <a:lnTo>
                                <a:pt x="389" y="286"/>
                              </a:lnTo>
                              <a:lnTo>
                                <a:pt x="386" y="298"/>
                              </a:lnTo>
                              <a:lnTo>
                                <a:pt x="381" y="309"/>
                              </a:lnTo>
                              <a:lnTo>
                                <a:pt x="378" y="318"/>
                              </a:lnTo>
                              <a:lnTo>
                                <a:pt x="374" y="329"/>
                              </a:lnTo>
                              <a:lnTo>
                                <a:pt x="368" y="339"/>
                              </a:lnTo>
                              <a:lnTo>
                                <a:pt x="363" y="347"/>
                              </a:lnTo>
                              <a:lnTo>
                                <a:pt x="358" y="356"/>
                              </a:lnTo>
                              <a:lnTo>
                                <a:pt x="351" y="365"/>
                              </a:lnTo>
                              <a:lnTo>
                                <a:pt x="345" y="372"/>
                              </a:lnTo>
                              <a:lnTo>
                                <a:pt x="338" y="380"/>
                              </a:lnTo>
                              <a:lnTo>
                                <a:pt x="323" y="394"/>
                              </a:lnTo>
                              <a:lnTo>
                                <a:pt x="308" y="406"/>
                              </a:lnTo>
                              <a:lnTo>
                                <a:pt x="291" y="415"/>
                              </a:lnTo>
                              <a:lnTo>
                                <a:pt x="272" y="424"/>
                              </a:lnTo>
                              <a:lnTo>
                                <a:pt x="254" y="431"/>
                              </a:lnTo>
                              <a:lnTo>
                                <a:pt x="234" y="435"/>
                              </a:lnTo>
                              <a:lnTo>
                                <a:pt x="214" y="438"/>
                              </a:lnTo>
                              <a:lnTo>
                                <a:pt x="192" y="439"/>
                              </a:lnTo>
                              <a:lnTo>
                                <a:pt x="171" y="438"/>
                              </a:lnTo>
                              <a:lnTo>
                                <a:pt x="150" y="436"/>
                              </a:lnTo>
                              <a:lnTo>
                                <a:pt x="131" y="432"/>
                              </a:lnTo>
                              <a:lnTo>
                                <a:pt x="112" y="426"/>
                              </a:lnTo>
                              <a:lnTo>
                                <a:pt x="96" y="419"/>
                              </a:lnTo>
                              <a:lnTo>
                                <a:pt x="80" y="410"/>
                              </a:lnTo>
                              <a:lnTo>
                                <a:pt x="72" y="405"/>
                              </a:lnTo>
                              <a:lnTo>
                                <a:pt x="66" y="399"/>
                              </a:lnTo>
                              <a:lnTo>
                                <a:pt x="58" y="393"/>
                              </a:lnTo>
                              <a:lnTo>
                                <a:pt x="52" y="386"/>
                              </a:lnTo>
                              <a:lnTo>
                                <a:pt x="46" y="380"/>
                              </a:lnTo>
                              <a:lnTo>
                                <a:pt x="41" y="372"/>
                              </a:lnTo>
                              <a:lnTo>
                                <a:pt x="36" y="365"/>
                              </a:lnTo>
                              <a:lnTo>
                                <a:pt x="30" y="356"/>
                              </a:lnTo>
                              <a:lnTo>
                                <a:pt x="22" y="339"/>
                              </a:lnTo>
                              <a:lnTo>
                                <a:pt x="14" y="319"/>
                              </a:lnTo>
                              <a:lnTo>
                                <a:pt x="9" y="299"/>
                              </a:lnTo>
                              <a:lnTo>
                                <a:pt x="4" y="275"/>
                              </a:lnTo>
                              <a:lnTo>
                                <a:pt x="1" y="251"/>
                              </a:lnTo>
                              <a:lnTo>
                                <a:pt x="0" y="224"/>
                              </a:lnTo>
                              <a:lnTo>
                                <a:pt x="1" y="209"/>
                              </a:lnTo>
                              <a:lnTo>
                                <a:pt x="2" y="194"/>
                              </a:lnTo>
                              <a:lnTo>
                                <a:pt x="3" y="180"/>
                              </a:lnTo>
                              <a:lnTo>
                                <a:pt x="5" y="166"/>
                              </a:lnTo>
                              <a:lnTo>
                                <a:pt x="9" y="153"/>
                              </a:lnTo>
                              <a:lnTo>
                                <a:pt x="12" y="141"/>
                              </a:lnTo>
                              <a:lnTo>
                                <a:pt x="15" y="129"/>
                              </a:lnTo>
                              <a:lnTo>
                                <a:pt x="19" y="117"/>
                              </a:lnTo>
                              <a:lnTo>
                                <a:pt x="25" y="108"/>
                              </a:lnTo>
                              <a:lnTo>
                                <a:pt x="29" y="97"/>
                              </a:lnTo>
                              <a:lnTo>
                                <a:pt x="35" y="88"/>
                              </a:lnTo>
                              <a:lnTo>
                                <a:pt x="41" y="79"/>
                              </a:lnTo>
                              <a:lnTo>
                                <a:pt x="48" y="71"/>
                              </a:lnTo>
                              <a:lnTo>
                                <a:pt x="54" y="62"/>
                              </a:lnTo>
                              <a:lnTo>
                                <a:pt x="62" y="55"/>
                              </a:lnTo>
                              <a:lnTo>
                                <a:pt x="68" y="48"/>
                              </a:lnTo>
                              <a:lnTo>
                                <a:pt x="83" y="36"/>
                              </a:lnTo>
                              <a:lnTo>
                                <a:pt x="99" y="26"/>
                              </a:lnTo>
                              <a:lnTo>
                                <a:pt x="117" y="17"/>
                              </a:lnTo>
                              <a:lnTo>
                                <a:pt x="134" y="11"/>
                              </a:lnTo>
                              <a:lnTo>
                                <a:pt x="151" y="5"/>
                              </a:lnTo>
                              <a:lnTo>
                                <a:pt x="169" y="2"/>
                              </a:lnTo>
                              <a:lnTo>
                                <a:pt x="187" y="0"/>
                              </a:lnTo>
                              <a:lnTo>
                                <a:pt x="203" y="0"/>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2"/>
                      <wps:cNvSpPr>
                        <a:spLocks/>
                      </wps:cNvSpPr>
                      <wps:spPr bwMode="auto">
                        <a:xfrm>
                          <a:off x="23796" y="4508"/>
                          <a:ext cx="1413" cy="3016"/>
                        </a:xfrm>
                        <a:custGeom>
                          <a:avLst/>
                          <a:gdLst>
                            <a:gd name="T0" fmla="*/ 2147483646 w 267"/>
                            <a:gd name="T1" fmla="*/ 0 h 570"/>
                            <a:gd name="T2" fmla="*/ 2147483646 w 267"/>
                            <a:gd name="T3" fmla="*/ 2147483646 h 570"/>
                            <a:gd name="T4" fmla="*/ 2147483646 w 267"/>
                            <a:gd name="T5" fmla="*/ 2147483646 h 570"/>
                            <a:gd name="T6" fmla="*/ 2147483646 w 267"/>
                            <a:gd name="T7" fmla="*/ 2147483646 h 570"/>
                            <a:gd name="T8" fmla="*/ 2147483646 w 267"/>
                            <a:gd name="T9" fmla="*/ 2147483646 h 570"/>
                            <a:gd name="T10" fmla="*/ 2147483646 w 267"/>
                            <a:gd name="T11" fmla="*/ 2147483646 h 570"/>
                            <a:gd name="T12" fmla="*/ 2147483646 w 267"/>
                            <a:gd name="T13" fmla="*/ 2147483646 h 570"/>
                            <a:gd name="T14" fmla="*/ 2147483646 w 267"/>
                            <a:gd name="T15" fmla="*/ 2147483646 h 570"/>
                            <a:gd name="T16" fmla="*/ 2147483646 w 267"/>
                            <a:gd name="T17" fmla="*/ 2147483646 h 570"/>
                            <a:gd name="T18" fmla="*/ 2147483646 w 267"/>
                            <a:gd name="T19" fmla="*/ 2147483646 h 570"/>
                            <a:gd name="T20" fmla="*/ 2147483646 w 267"/>
                            <a:gd name="T21" fmla="*/ 2147483646 h 570"/>
                            <a:gd name="T22" fmla="*/ 2147483646 w 267"/>
                            <a:gd name="T23" fmla="*/ 2147483646 h 570"/>
                            <a:gd name="T24" fmla="*/ 2147483646 w 267"/>
                            <a:gd name="T25" fmla="*/ 2147483646 h 570"/>
                            <a:gd name="T26" fmla="*/ 2147483646 w 267"/>
                            <a:gd name="T27" fmla="*/ 2147483646 h 570"/>
                            <a:gd name="T28" fmla="*/ 2147483646 w 267"/>
                            <a:gd name="T29" fmla="*/ 2147483646 h 570"/>
                            <a:gd name="T30" fmla="*/ 2147483646 w 267"/>
                            <a:gd name="T31" fmla="*/ 2147483646 h 570"/>
                            <a:gd name="T32" fmla="*/ 2147483646 w 267"/>
                            <a:gd name="T33" fmla="*/ 2147483646 h 570"/>
                            <a:gd name="T34" fmla="*/ 2147483646 w 267"/>
                            <a:gd name="T35" fmla="*/ 2147483646 h 570"/>
                            <a:gd name="T36" fmla="*/ 2147483646 w 267"/>
                            <a:gd name="T37" fmla="*/ 2147483646 h 570"/>
                            <a:gd name="T38" fmla="*/ 2147483646 w 267"/>
                            <a:gd name="T39" fmla="*/ 2147483646 h 570"/>
                            <a:gd name="T40" fmla="*/ 2147483646 w 267"/>
                            <a:gd name="T41" fmla="*/ 2147483646 h 570"/>
                            <a:gd name="T42" fmla="*/ 2147483646 w 267"/>
                            <a:gd name="T43" fmla="*/ 2147483646 h 570"/>
                            <a:gd name="T44" fmla="*/ 2147483646 w 267"/>
                            <a:gd name="T45" fmla="*/ 2147483646 h 570"/>
                            <a:gd name="T46" fmla="*/ 2147483646 w 267"/>
                            <a:gd name="T47" fmla="*/ 2147483646 h 570"/>
                            <a:gd name="T48" fmla="*/ 2147483646 w 267"/>
                            <a:gd name="T49" fmla="*/ 2147483646 h 570"/>
                            <a:gd name="T50" fmla="*/ 2147483646 w 267"/>
                            <a:gd name="T51" fmla="*/ 2147483646 h 570"/>
                            <a:gd name="T52" fmla="*/ 2147483646 w 267"/>
                            <a:gd name="T53" fmla="*/ 2147483646 h 570"/>
                            <a:gd name="T54" fmla="*/ 2147483646 w 267"/>
                            <a:gd name="T55" fmla="*/ 2147483646 h 570"/>
                            <a:gd name="T56" fmla="*/ 2147483646 w 267"/>
                            <a:gd name="T57" fmla="*/ 2147483646 h 570"/>
                            <a:gd name="T58" fmla="*/ 2147483646 w 267"/>
                            <a:gd name="T59" fmla="*/ 2147483646 h 570"/>
                            <a:gd name="T60" fmla="*/ 2147483646 w 267"/>
                            <a:gd name="T61" fmla="*/ 2147483646 h 570"/>
                            <a:gd name="T62" fmla="*/ 2147483646 w 267"/>
                            <a:gd name="T63" fmla="*/ 2147483646 h 570"/>
                            <a:gd name="T64" fmla="*/ 2147483646 w 267"/>
                            <a:gd name="T65" fmla="*/ 2147483646 h 570"/>
                            <a:gd name="T66" fmla="*/ 2147483646 w 267"/>
                            <a:gd name="T67" fmla="*/ 2147483646 h 570"/>
                            <a:gd name="T68" fmla="*/ 2147483646 w 267"/>
                            <a:gd name="T69" fmla="*/ 2147483646 h 570"/>
                            <a:gd name="T70" fmla="*/ 2147483646 w 267"/>
                            <a:gd name="T71" fmla="*/ 2147483646 h 570"/>
                            <a:gd name="T72" fmla="*/ 2147483646 w 267"/>
                            <a:gd name="T73" fmla="*/ 2147483646 h 570"/>
                            <a:gd name="T74" fmla="*/ 2147483646 w 267"/>
                            <a:gd name="T75" fmla="*/ 2147483646 h 570"/>
                            <a:gd name="T76" fmla="*/ 2147483646 w 267"/>
                            <a:gd name="T77" fmla="*/ 2147483646 h 570"/>
                            <a:gd name="T78" fmla="*/ 2147483646 w 267"/>
                            <a:gd name="T79" fmla="*/ 2147483646 h 570"/>
                            <a:gd name="T80" fmla="*/ 2147483646 w 267"/>
                            <a:gd name="T81" fmla="*/ 2147483646 h 570"/>
                            <a:gd name="T82" fmla="*/ 2147483646 w 267"/>
                            <a:gd name="T83" fmla="*/ 2147483646 h 570"/>
                            <a:gd name="T84" fmla="*/ 2147483646 w 267"/>
                            <a:gd name="T85" fmla="*/ 2147483646 h 570"/>
                            <a:gd name="T86" fmla="*/ 0 w 267"/>
                            <a:gd name="T87" fmla="*/ 2147483646 h 570"/>
                            <a:gd name="T88" fmla="*/ 0 w 267"/>
                            <a:gd name="T89" fmla="*/ 2147483646 h 570"/>
                            <a:gd name="T90" fmla="*/ 0 w 267"/>
                            <a:gd name="T91" fmla="*/ 0 h 570"/>
                            <a:gd name="T92" fmla="*/ 2147483646 w 267"/>
                            <a:gd name="T93" fmla="*/ 0 h 570"/>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267"/>
                            <a:gd name="T142" fmla="*/ 0 h 570"/>
                            <a:gd name="T143" fmla="*/ 267 w 267"/>
                            <a:gd name="T144" fmla="*/ 570 h 570"/>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267" h="570">
                              <a:moveTo>
                                <a:pt x="161" y="0"/>
                              </a:moveTo>
                              <a:lnTo>
                                <a:pt x="161" y="403"/>
                              </a:lnTo>
                              <a:lnTo>
                                <a:pt x="162" y="413"/>
                              </a:lnTo>
                              <a:lnTo>
                                <a:pt x="163" y="420"/>
                              </a:lnTo>
                              <a:lnTo>
                                <a:pt x="165" y="428"/>
                              </a:lnTo>
                              <a:lnTo>
                                <a:pt x="169" y="433"/>
                              </a:lnTo>
                              <a:lnTo>
                                <a:pt x="172" y="438"/>
                              </a:lnTo>
                              <a:lnTo>
                                <a:pt x="177" y="442"/>
                              </a:lnTo>
                              <a:lnTo>
                                <a:pt x="183" y="444"/>
                              </a:lnTo>
                              <a:lnTo>
                                <a:pt x="189" y="444"/>
                              </a:lnTo>
                              <a:lnTo>
                                <a:pt x="198" y="444"/>
                              </a:lnTo>
                              <a:lnTo>
                                <a:pt x="208" y="441"/>
                              </a:lnTo>
                              <a:lnTo>
                                <a:pt x="221" y="437"/>
                              </a:lnTo>
                              <a:lnTo>
                                <a:pt x="233" y="432"/>
                              </a:lnTo>
                              <a:lnTo>
                                <a:pt x="267" y="538"/>
                              </a:lnTo>
                              <a:lnTo>
                                <a:pt x="254" y="545"/>
                              </a:lnTo>
                              <a:lnTo>
                                <a:pt x="240" y="553"/>
                              </a:lnTo>
                              <a:lnTo>
                                <a:pt x="224" y="558"/>
                              </a:lnTo>
                              <a:lnTo>
                                <a:pt x="208" y="563"/>
                              </a:lnTo>
                              <a:lnTo>
                                <a:pt x="191" y="566"/>
                              </a:lnTo>
                              <a:lnTo>
                                <a:pt x="175" y="568"/>
                              </a:lnTo>
                              <a:lnTo>
                                <a:pt x="159" y="570"/>
                              </a:lnTo>
                              <a:lnTo>
                                <a:pt x="145" y="570"/>
                              </a:lnTo>
                              <a:lnTo>
                                <a:pt x="132" y="570"/>
                              </a:lnTo>
                              <a:lnTo>
                                <a:pt x="121" y="569"/>
                              </a:lnTo>
                              <a:lnTo>
                                <a:pt x="110" y="568"/>
                              </a:lnTo>
                              <a:lnTo>
                                <a:pt x="100" y="566"/>
                              </a:lnTo>
                              <a:lnTo>
                                <a:pt x="90" y="564"/>
                              </a:lnTo>
                              <a:lnTo>
                                <a:pt x="81" y="562"/>
                              </a:lnTo>
                              <a:lnTo>
                                <a:pt x="73" y="558"/>
                              </a:lnTo>
                              <a:lnTo>
                                <a:pt x="65" y="555"/>
                              </a:lnTo>
                              <a:lnTo>
                                <a:pt x="57" y="552"/>
                              </a:lnTo>
                              <a:lnTo>
                                <a:pt x="51" y="548"/>
                              </a:lnTo>
                              <a:lnTo>
                                <a:pt x="46" y="543"/>
                              </a:lnTo>
                              <a:lnTo>
                                <a:pt x="40" y="538"/>
                              </a:lnTo>
                              <a:lnTo>
                                <a:pt x="29" y="527"/>
                              </a:lnTo>
                              <a:lnTo>
                                <a:pt x="22" y="516"/>
                              </a:lnTo>
                              <a:lnTo>
                                <a:pt x="15" y="503"/>
                              </a:lnTo>
                              <a:lnTo>
                                <a:pt x="11" y="490"/>
                              </a:lnTo>
                              <a:lnTo>
                                <a:pt x="7" y="476"/>
                              </a:lnTo>
                              <a:lnTo>
                                <a:pt x="5" y="461"/>
                              </a:lnTo>
                              <a:lnTo>
                                <a:pt x="2" y="447"/>
                              </a:lnTo>
                              <a:lnTo>
                                <a:pt x="1" y="432"/>
                              </a:lnTo>
                              <a:lnTo>
                                <a:pt x="0" y="416"/>
                              </a:lnTo>
                              <a:lnTo>
                                <a:pt x="0" y="401"/>
                              </a:lnTo>
                              <a:lnTo>
                                <a:pt x="0" y="0"/>
                              </a:lnTo>
                              <a:lnTo>
                                <a:pt x="161" y="0"/>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3"/>
                      <wps:cNvSpPr>
                        <a:spLocks/>
                      </wps:cNvSpPr>
                      <wps:spPr bwMode="auto">
                        <a:xfrm>
                          <a:off x="25320" y="4508"/>
                          <a:ext cx="1953" cy="2953"/>
                        </a:xfrm>
                        <a:custGeom>
                          <a:avLst/>
                          <a:gdLst>
                            <a:gd name="T0" fmla="*/ 0 w 369"/>
                            <a:gd name="T1" fmla="*/ 2147483646 h 557"/>
                            <a:gd name="T2" fmla="*/ 0 w 369"/>
                            <a:gd name="T3" fmla="*/ 0 h 557"/>
                            <a:gd name="T4" fmla="*/ 2147483646 w 369"/>
                            <a:gd name="T5" fmla="*/ 0 h 557"/>
                            <a:gd name="T6" fmla="*/ 2147483646 w 369"/>
                            <a:gd name="T7" fmla="*/ 2147483646 h 557"/>
                            <a:gd name="T8" fmla="*/ 2147483646 w 369"/>
                            <a:gd name="T9" fmla="*/ 2147483646 h 557"/>
                            <a:gd name="T10" fmla="*/ 2147483646 w 369"/>
                            <a:gd name="T11" fmla="*/ 2147483646 h 557"/>
                            <a:gd name="T12" fmla="*/ 2147483646 w 369"/>
                            <a:gd name="T13" fmla="*/ 2147483646 h 557"/>
                            <a:gd name="T14" fmla="*/ 2147483646 w 369"/>
                            <a:gd name="T15" fmla="*/ 2147483646 h 557"/>
                            <a:gd name="T16" fmla="*/ 2147483646 w 369"/>
                            <a:gd name="T17" fmla="*/ 2147483646 h 557"/>
                            <a:gd name="T18" fmla="*/ 2147483646 w 369"/>
                            <a:gd name="T19" fmla="*/ 2147483646 h 557"/>
                            <a:gd name="T20" fmla="*/ 2147483646 w 369"/>
                            <a:gd name="T21" fmla="*/ 2147483646 h 557"/>
                            <a:gd name="T22" fmla="*/ 2147483646 w 369"/>
                            <a:gd name="T23" fmla="*/ 2147483646 h 557"/>
                            <a:gd name="T24" fmla="*/ 2147483646 w 369"/>
                            <a:gd name="T25" fmla="*/ 2147483646 h 557"/>
                            <a:gd name="T26" fmla="*/ 2147483646 w 369"/>
                            <a:gd name="T27" fmla="*/ 2147483646 h 557"/>
                            <a:gd name="T28" fmla="*/ 2147483646 w 369"/>
                            <a:gd name="T29" fmla="*/ 2147483646 h 557"/>
                            <a:gd name="T30" fmla="*/ 2147483646 w 369"/>
                            <a:gd name="T31" fmla="*/ 2147483646 h 557"/>
                            <a:gd name="T32" fmla="*/ 2147483646 w 369"/>
                            <a:gd name="T33" fmla="*/ 2147483646 h 557"/>
                            <a:gd name="T34" fmla="*/ 2147483646 w 369"/>
                            <a:gd name="T35" fmla="*/ 2147483646 h 557"/>
                            <a:gd name="T36" fmla="*/ 2147483646 w 369"/>
                            <a:gd name="T37" fmla="*/ 2147483646 h 557"/>
                            <a:gd name="T38" fmla="*/ 2147483646 w 369"/>
                            <a:gd name="T39" fmla="*/ 2147483646 h 557"/>
                            <a:gd name="T40" fmla="*/ 2147483646 w 369"/>
                            <a:gd name="T41" fmla="*/ 2147483646 h 557"/>
                            <a:gd name="T42" fmla="*/ 2147483646 w 369"/>
                            <a:gd name="T43" fmla="*/ 2147483646 h 557"/>
                            <a:gd name="T44" fmla="*/ 2147483646 w 369"/>
                            <a:gd name="T45" fmla="*/ 2147483646 h 557"/>
                            <a:gd name="T46" fmla="*/ 2147483646 w 369"/>
                            <a:gd name="T47" fmla="*/ 2147483646 h 557"/>
                            <a:gd name="T48" fmla="*/ 2147483646 w 369"/>
                            <a:gd name="T49" fmla="*/ 2147483646 h 557"/>
                            <a:gd name="T50" fmla="*/ 2147483646 w 369"/>
                            <a:gd name="T51" fmla="*/ 2147483646 h 557"/>
                            <a:gd name="T52" fmla="*/ 2147483646 w 369"/>
                            <a:gd name="T53" fmla="*/ 2147483646 h 557"/>
                            <a:gd name="T54" fmla="*/ 2147483646 w 369"/>
                            <a:gd name="T55" fmla="*/ 2147483646 h 557"/>
                            <a:gd name="T56" fmla="*/ 2147483646 w 369"/>
                            <a:gd name="T57" fmla="*/ 2147483646 h 557"/>
                            <a:gd name="T58" fmla="*/ 2147483646 w 369"/>
                            <a:gd name="T59" fmla="*/ 2147483646 h 557"/>
                            <a:gd name="T60" fmla="*/ 2147483646 w 369"/>
                            <a:gd name="T61" fmla="*/ 2147483646 h 557"/>
                            <a:gd name="T62" fmla="*/ 2147483646 w 369"/>
                            <a:gd name="T63" fmla="*/ 2147483646 h 557"/>
                            <a:gd name="T64" fmla="*/ 2147483646 w 369"/>
                            <a:gd name="T65" fmla="*/ 2147483646 h 557"/>
                            <a:gd name="T66" fmla="*/ 2147483646 w 369"/>
                            <a:gd name="T67" fmla="*/ 2147483646 h 557"/>
                            <a:gd name="T68" fmla="*/ 2147483646 w 369"/>
                            <a:gd name="T69" fmla="*/ 2147483646 h 557"/>
                            <a:gd name="T70" fmla="*/ 2147483646 w 369"/>
                            <a:gd name="T71" fmla="*/ 2147483646 h 557"/>
                            <a:gd name="T72" fmla="*/ 2147483646 w 369"/>
                            <a:gd name="T73" fmla="*/ 2147483646 h 557"/>
                            <a:gd name="T74" fmla="*/ 2147483646 w 369"/>
                            <a:gd name="T75" fmla="*/ 2147483646 h 557"/>
                            <a:gd name="T76" fmla="*/ 2147483646 w 369"/>
                            <a:gd name="T77" fmla="*/ 2147483646 h 557"/>
                            <a:gd name="T78" fmla="*/ 2147483646 w 369"/>
                            <a:gd name="T79" fmla="*/ 2147483646 h 557"/>
                            <a:gd name="T80" fmla="*/ 2147483646 w 369"/>
                            <a:gd name="T81" fmla="*/ 2147483646 h 557"/>
                            <a:gd name="T82" fmla="*/ 2147483646 w 369"/>
                            <a:gd name="T83" fmla="*/ 2147483646 h 557"/>
                            <a:gd name="T84" fmla="*/ 2147483646 w 369"/>
                            <a:gd name="T85" fmla="*/ 2147483646 h 557"/>
                            <a:gd name="T86" fmla="*/ 2147483646 w 369"/>
                            <a:gd name="T87" fmla="*/ 2147483646 h 557"/>
                            <a:gd name="T88" fmla="*/ 2147483646 w 369"/>
                            <a:gd name="T89" fmla="*/ 2147483646 h 557"/>
                            <a:gd name="T90" fmla="*/ 2147483646 w 369"/>
                            <a:gd name="T91" fmla="*/ 2147483646 h 557"/>
                            <a:gd name="T92" fmla="*/ 2147483646 w 369"/>
                            <a:gd name="T93" fmla="*/ 2147483646 h 557"/>
                            <a:gd name="T94" fmla="*/ 2147483646 w 369"/>
                            <a:gd name="T95" fmla="*/ 2147483646 h 557"/>
                            <a:gd name="T96" fmla="*/ 0 w 369"/>
                            <a:gd name="T97" fmla="*/ 2147483646 h 557"/>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369"/>
                            <a:gd name="T148" fmla="*/ 0 h 557"/>
                            <a:gd name="T149" fmla="*/ 369 w 369"/>
                            <a:gd name="T150" fmla="*/ 557 h 557"/>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369" h="557">
                              <a:moveTo>
                                <a:pt x="0" y="557"/>
                              </a:moveTo>
                              <a:lnTo>
                                <a:pt x="0" y="0"/>
                              </a:lnTo>
                              <a:lnTo>
                                <a:pt x="161" y="0"/>
                              </a:lnTo>
                              <a:lnTo>
                                <a:pt x="161" y="149"/>
                              </a:lnTo>
                              <a:lnTo>
                                <a:pt x="168" y="146"/>
                              </a:lnTo>
                              <a:lnTo>
                                <a:pt x="177" y="143"/>
                              </a:lnTo>
                              <a:lnTo>
                                <a:pt x="185" y="139"/>
                              </a:lnTo>
                              <a:lnTo>
                                <a:pt x="195" y="136"/>
                              </a:lnTo>
                              <a:lnTo>
                                <a:pt x="205" y="134"/>
                              </a:lnTo>
                              <a:lnTo>
                                <a:pt x="215" y="132"/>
                              </a:lnTo>
                              <a:lnTo>
                                <a:pt x="226" y="131"/>
                              </a:lnTo>
                              <a:lnTo>
                                <a:pt x="238" y="131"/>
                              </a:lnTo>
                              <a:lnTo>
                                <a:pt x="254" y="131"/>
                              </a:lnTo>
                              <a:lnTo>
                                <a:pt x="268" y="133"/>
                              </a:lnTo>
                              <a:lnTo>
                                <a:pt x="281" y="135"/>
                              </a:lnTo>
                              <a:lnTo>
                                <a:pt x="294" y="139"/>
                              </a:lnTo>
                              <a:lnTo>
                                <a:pt x="306" y="145"/>
                              </a:lnTo>
                              <a:lnTo>
                                <a:pt x="317" y="150"/>
                              </a:lnTo>
                              <a:lnTo>
                                <a:pt x="327" y="158"/>
                              </a:lnTo>
                              <a:lnTo>
                                <a:pt x="335" y="166"/>
                              </a:lnTo>
                              <a:lnTo>
                                <a:pt x="343" y="176"/>
                              </a:lnTo>
                              <a:lnTo>
                                <a:pt x="350" y="187"/>
                              </a:lnTo>
                              <a:lnTo>
                                <a:pt x="356" y="199"/>
                              </a:lnTo>
                              <a:lnTo>
                                <a:pt x="360" y="212"/>
                              </a:lnTo>
                              <a:lnTo>
                                <a:pt x="364" y="227"/>
                              </a:lnTo>
                              <a:lnTo>
                                <a:pt x="367" y="242"/>
                              </a:lnTo>
                              <a:lnTo>
                                <a:pt x="369" y="259"/>
                              </a:lnTo>
                              <a:lnTo>
                                <a:pt x="369" y="277"/>
                              </a:lnTo>
                              <a:lnTo>
                                <a:pt x="369" y="557"/>
                              </a:lnTo>
                              <a:lnTo>
                                <a:pt x="208" y="557"/>
                              </a:lnTo>
                              <a:lnTo>
                                <a:pt x="208" y="295"/>
                              </a:lnTo>
                              <a:lnTo>
                                <a:pt x="208" y="285"/>
                              </a:lnTo>
                              <a:lnTo>
                                <a:pt x="207" y="277"/>
                              </a:lnTo>
                              <a:lnTo>
                                <a:pt x="206" y="269"/>
                              </a:lnTo>
                              <a:lnTo>
                                <a:pt x="204" y="264"/>
                              </a:lnTo>
                              <a:lnTo>
                                <a:pt x="201" y="259"/>
                              </a:lnTo>
                              <a:lnTo>
                                <a:pt x="198" y="256"/>
                              </a:lnTo>
                              <a:lnTo>
                                <a:pt x="194" y="254"/>
                              </a:lnTo>
                              <a:lnTo>
                                <a:pt x="189" y="254"/>
                              </a:lnTo>
                              <a:lnTo>
                                <a:pt x="182" y="254"/>
                              </a:lnTo>
                              <a:lnTo>
                                <a:pt x="177" y="256"/>
                              </a:lnTo>
                              <a:lnTo>
                                <a:pt x="171" y="259"/>
                              </a:lnTo>
                              <a:lnTo>
                                <a:pt x="168" y="264"/>
                              </a:lnTo>
                              <a:lnTo>
                                <a:pt x="165" y="270"/>
                              </a:lnTo>
                              <a:lnTo>
                                <a:pt x="162" y="277"/>
                              </a:lnTo>
                              <a:lnTo>
                                <a:pt x="161" y="285"/>
                              </a:lnTo>
                              <a:lnTo>
                                <a:pt x="161" y="294"/>
                              </a:lnTo>
                              <a:lnTo>
                                <a:pt x="161" y="557"/>
                              </a:lnTo>
                              <a:lnTo>
                                <a:pt x="0" y="557"/>
                              </a:lnTo>
                              <a:close/>
                            </a:path>
                          </a:pathLst>
                        </a:custGeom>
                        <a:solidFill>
                          <a:srgbClr val="6DAA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4"/>
                      <wps:cNvSpPr>
                        <a:spLocks/>
                      </wps:cNvSpPr>
                      <wps:spPr bwMode="auto">
                        <a:xfrm>
                          <a:off x="0" y="0"/>
                          <a:ext cx="9350" cy="9318"/>
                        </a:xfrm>
                        <a:custGeom>
                          <a:avLst/>
                          <a:gdLst>
                            <a:gd name="T0" fmla="*/ 2147483646 w 1768"/>
                            <a:gd name="T1" fmla="*/ 2147483646 h 1760"/>
                            <a:gd name="T2" fmla="*/ 2147483646 w 1768"/>
                            <a:gd name="T3" fmla="*/ 2147483646 h 1760"/>
                            <a:gd name="T4" fmla="*/ 2147483646 w 1768"/>
                            <a:gd name="T5" fmla="*/ 2147483646 h 1760"/>
                            <a:gd name="T6" fmla="*/ 2147483646 w 1768"/>
                            <a:gd name="T7" fmla="*/ 2147483646 h 1760"/>
                            <a:gd name="T8" fmla="*/ 2147483646 w 1768"/>
                            <a:gd name="T9" fmla="*/ 2147483646 h 1760"/>
                            <a:gd name="T10" fmla="*/ 2147483646 w 1768"/>
                            <a:gd name="T11" fmla="*/ 2147483646 h 1760"/>
                            <a:gd name="T12" fmla="*/ 2147483646 w 1768"/>
                            <a:gd name="T13" fmla="*/ 2147483646 h 1760"/>
                            <a:gd name="T14" fmla="*/ 2147483646 w 1768"/>
                            <a:gd name="T15" fmla="*/ 2147483646 h 1760"/>
                            <a:gd name="T16" fmla="*/ 2147483646 w 1768"/>
                            <a:gd name="T17" fmla="*/ 2147483646 h 1760"/>
                            <a:gd name="T18" fmla="*/ 2147483646 w 1768"/>
                            <a:gd name="T19" fmla="*/ 2147483646 h 1760"/>
                            <a:gd name="T20" fmla="*/ 2147483646 w 1768"/>
                            <a:gd name="T21" fmla="*/ 2147483646 h 1760"/>
                            <a:gd name="T22" fmla="*/ 2147483646 w 1768"/>
                            <a:gd name="T23" fmla="*/ 2147483646 h 1760"/>
                            <a:gd name="T24" fmla="*/ 2147483646 w 1768"/>
                            <a:gd name="T25" fmla="*/ 2147483646 h 1760"/>
                            <a:gd name="T26" fmla="*/ 2147483646 w 1768"/>
                            <a:gd name="T27" fmla="*/ 2147483646 h 1760"/>
                            <a:gd name="T28" fmla="*/ 2147483646 w 1768"/>
                            <a:gd name="T29" fmla="*/ 2147483646 h 1760"/>
                            <a:gd name="T30" fmla="*/ 2147483646 w 1768"/>
                            <a:gd name="T31" fmla="*/ 2147483646 h 1760"/>
                            <a:gd name="T32" fmla="*/ 2147483646 w 1768"/>
                            <a:gd name="T33" fmla="*/ 2147483646 h 1760"/>
                            <a:gd name="T34" fmla="*/ 2147483646 w 1768"/>
                            <a:gd name="T35" fmla="*/ 2147483646 h 1760"/>
                            <a:gd name="T36" fmla="*/ 2147483646 w 1768"/>
                            <a:gd name="T37" fmla="*/ 2147483646 h 1760"/>
                            <a:gd name="T38" fmla="*/ 2147483646 w 1768"/>
                            <a:gd name="T39" fmla="*/ 2147483646 h 1760"/>
                            <a:gd name="T40" fmla="*/ 2147483646 w 1768"/>
                            <a:gd name="T41" fmla="*/ 2147483646 h 1760"/>
                            <a:gd name="T42" fmla="*/ 2147483646 w 1768"/>
                            <a:gd name="T43" fmla="*/ 2147483646 h 1760"/>
                            <a:gd name="T44" fmla="*/ 2147483646 w 1768"/>
                            <a:gd name="T45" fmla="*/ 2147483646 h 1760"/>
                            <a:gd name="T46" fmla="*/ 2147483646 w 1768"/>
                            <a:gd name="T47" fmla="*/ 2147483646 h 1760"/>
                            <a:gd name="T48" fmla="*/ 2147483646 w 1768"/>
                            <a:gd name="T49" fmla="*/ 2147483646 h 1760"/>
                            <a:gd name="T50" fmla="*/ 2147483646 w 1768"/>
                            <a:gd name="T51" fmla="*/ 2147483646 h 1760"/>
                            <a:gd name="T52" fmla="*/ 2147483646 w 1768"/>
                            <a:gd name="T53" fmla="*/ 2147483646 h 1760"/>
                            <a:gd name="T54" fmla="*/ 2147483646 w 1768"/>
                            <a:gd name="T55" fmla="*/ 2147483646 h 1760"/>
                            <a:gd name="T56" fmla="*/ 2147483646 w 1768"/>
                            <a:gd name="T57" fmla="*/ 2147483646 h 1760"/>
                            <a:gd name="T58" fmla="*/ 2147483646 w 1768"/>
                            <a:gd name="T59" fmla="*/ 2147483646 h 1760"/>
                            <a:gd name="T60" fmla="*/ 2147483646 w 1768"/>
                            <a:gd name="T61" fmla="*/ 2147483646 h 1760"/>
                            <a:gd name="T62" fmla="*/ 2147483646 w 1768"/>
                            <a:gd name="T63" fmla="*/ 2147483646 h 1760"/>
                            <a:gd name="T64" fmla="*/ 2147483646 w 1768"/>
                            <a:gd name="T65" fmla="*/ 2147483646 h 1760"/>
                            <a:gd name="T66" fmla="*/ 2147483646 w 1768"/>
                            <a:gd name="T67" fmla="*/ 2147483646 h 1760"/>
                            <a:gd name="T68" fmla="*/ 2147483646 w 1768"/>
                            <a:gd name="T69" fmla="*/ 2147483646 h 1760"/>
                            <a:gd name="T70" fmla="*/ 2147483646 w 1768"/>
                            <a:gd name="T71" fmla="*/ 2147483646 h 1760"/>
                            <a:gd name="T72" fmla="*/ 2147483646 w 1768"/>
                            <a:gd name="T73" fmla="*/ 2147483646 h 1760"/>
                            <a:gd name="T74" fmla="*/ 2147483646 w 1768"/>
                            <a:gd name="T75" fmla="*/ 2147483646 h 1760"/>
                            <a:gd name="T76" fmla="*/ 0 w 1768"/>
                            <a:gd name="T77" fmla="*/ 2147483646 h 1760"/>
                            <a:gd name="T78" fmla="*/ 2147483646 w 1768"/>
                            <a:gd name="T79" fmla="*/ 2147483646 h 1760"/>
                            <a:gd name="T80" fmla="*/ 2147483646 w 1768"/>
                            <a:gd name="T81" fmla="*/ 2147483646 h 1760"/>
                            <a:gd name="T82" fmla="*/ 2147483646 w 1768"/>
                            <a:gd name="T83" fmla="*/ 2147483646 h 1760"/>
                            <a:gd name="T84" fmla="*/ 2147483646 w 1768"/>
                            <a:gd name="T85" fmla="*/ 0 h 1760"/>
                            <a:gd name="T86" fmla="*/ 2147483646 w 1768"/>
                            <a:gd name="T87" fmla="*/ 2147483646 h 1760"/>
                            <a:gd name="T88" fmla="*/ 2147483646 w 1768"/>
                            <a:gd name="T89" fmla="*/ 2147483646 h 1760"/>
                            <a:gd name="T90" fmla="*/ 2147483646 w 1768"/>
                            <a:gd name="T91" fmla="*/ 2147483646 h 1760"/>
                            <a:gd name="T92" fmla="*/ 2147483646 w 1768"/>
                            <a:gd name="T93" fmla="*/ 2147483646 h 1760"/>
                            <a:gd name="T94" fmla="*/ 2147483646 w 1768"/>
                            <a:gd name="T95" fmla="*/ 2147483646 h 1760"/>
                            <a:gd name="T96" fmla="*/ 2147483646 w 1768"/>
                            <a:gd name="T97" fmla="*/ 2147483646 h 1760"/>
                            <a:gd name="T98" fmla="*/ 2147483646 w 1768"/>
                            <a:gd name="T99" fmla="*/ 2147483646 h 1760"/>
                            <a:gd name="T100" fmla="*/ 2147483646 w 1768"/>
                            <a:gd name="T101" fmla="*/ 2147483646 h 1760"/>
                            <a:gd name="T102" fmla="*/ 2147483646 w 1768"/>
                            <a:gd name="T103" fmla="*/ 2147483646 h 1760"/>
                            <a:gd name="T104" fmla="*/ 2147483646 w 1768"/>
                            <a:gd name="T105" fmla="*/ 2147483646 h 1760"/>
                            <a:gd name="T106" fmla="*/ 2147483646 w 1768"/>
                            <a:gd name="T107" fmla="*/ 2147483646 h 1760"/>
                            <a:gd name="T108" fmla="*/ 2147483646 w 1768"/>
                            <a:gd name="T109" fmla="*/ 2147483646 h 1760"/>
                            <a:gd name="T110" fmla="*/ 2147483646 w 1768"/>
                            <a:gd name="T111" fmla="*/ 2147483646 h 1760"/>
                            <a:gd name="T112" fmla="*/ 2147483646 w 1768"/>
                            <a:gd name="T113" fmla="*/ 2147483646 h 1760"/>
                            <a:gd name="T114" fmla="*/ 2147483646 w 1768"/>
                            <a:gd name="T115" fmla="*/ 2147483646 h 1760"/>
                            <a:gd name="T116" fmla="*/ 2147483646 w 1768"/>
                            <a:gd name="T117" fmla="*/ 2147483646 h 1760"/>
                            <a:gd name="T118" fmla="*/ 2147483646 w 1768"/>
                            <a:gd name="T119" fmla="*/ 2147483646 h 1760"/>
                            <a:gd name="T120" fmla="*/ 2147483646 w 1768"/>
                            <a:gd name="T121" fmla="*/ 2147483646 h 1760"/>
                            <a:gd name="T122" fmla="*/ 2147483646 w 1768"/>
                            <a:gd name="T123" fmla="*/ 2147483646 h 1760"/>
                            <a:gd name="T124" fmla="*/ 2147483646 w 1768"/>
                            <a:gd name="T125" fmla="*/ 2147483646 h 176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1768"/>
                            <a:gd name="T190" fmla="*/ 0 h 1760"/>
                            <a:gd name="T191" fmla="*/ 1768 w 1768"/>
                            <a:gd name="T192" fmla="*/ 1760 h 1760"/>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1768" h="1760">
                              <a:moveTo>
                                <a:pt x="878" y="898"/>
                              </a:moveTo>
                              <a:lnTo>
                                <a:pt x="879" y="900"/>
                              </a:lnTo>
                              <a:lnTo>
                                <a:pt x="881" y="902"/>
                              </a:lnTo>
                              <a:lnTo>
                                <a:pt x="886" y="905"/>
                              </a:lnTo>
                              <a:lnTo>
                                <a:pt x="891" y="908"/>
                              </a:lnTo>
                              <a:lnTo>
                                <a:pt x="896" y="913"/>
                              </a:lnTo>
                              <a:lnTo>
                                <a:pt x="903" y="917"/>
                              </a:lnTo>
                              <a:lnTo>
                                <a:pt x="909" y="921"/>
                              </a:lnTo>
                              <a:lnTo>
                                <a:pt x="917" y="926"/>
                              </a:lnTo>
                              <a:lnTo>
                                <a:pt x="924" y="929"/>
                              </a:lnTo>
                              <a:lnTo>
                                <a:pt x="934" y="932"/>
                              </a:lnTo>
                              <a:lnTo>
                                <a:pt x="944" y="935"/>
                              </a:lnTo>
                              <a:lnTo>
                                <a:pt x="954" y="939"/>
                              </a:lnTo>
                              <a:lnTo>
                                <a:pt x="966" y="942"/>
                              </a:lnTo>
                              <a:lnTo>
                                <a:pt x="977" y="944"/>
                              </a:lnTo>
                              <a:lnTo>
                                <a:pt x="989" y="945"/>
                              </a:lnTo>
                              <a:lnTo>
                                <a:pt x="1003" y="945"/>
                              </a:lnTo>
                              <a:lnTo>
                                <a:pt x="1017" y="945"/>
                              </a:lnTo>
                              <a:lnTo>
                                <a:pt x="1031" y="944"/>
                              </a:lnTo>
                              <a:lnTo>
                                <a:pt x="1047" y="941"/>
                              </a:lnTo>
                              <a:lnTo>
                                <a:pt x="1062" y="937"/>
                              </a:lnTo>
                              <a:lnTo>
                                <a:pt x="1078" y="933"/>
                              </a:lnTo>
                              <a:lnTo>
                                <a:pt x="1093" y="927"/>
                              </a:lnTo>
                              <a:lnTo>
                                <a:pt x="1109" y="919"/>
                              </a:lnTo>
                              <a:lnTo>
                                <a:pt x="1124" y="909"/>
                              </a:lnTo>
                              <a:lnTo>
                                <a:pt x="1133" y="904"/>
                              </a:lnTo>
                              <a:lnTo>
                                <a:pt x="1140" y="899"/>
                              </a:lnTo>
                              <a:lnTo>
                                <a:pt x="1148" y="892"/>
                              </a:lnTo>
                              <a:lnTo>
                                <a:pt x="1156" y="886"/>
                              </a:lnTo>
                              <a:lnTo>
                                <a:pt x="1162" y="879"/>
                              </a:lnTo>
                              <a:lnTo>
                                <a:pt x="1169" y="873"/>
                              </a:lnTo>
                              <a:lnTo>
                                <a:pt x="1175" y="866"/>
                              </a:lnTo>
                              <a:lnTo>
                                <a:pt x="1179" y="862"/>
                              </a:lnTo>
                              <a:lnTo>
                                <a:pt x="1183" y="856"/>
                              </a:lnTo>
                              <a:lnTo>
                                <a:pt x="1186" y="852"/>
                              </a:lnTo>
                              <a:lnTo>
                                <a:pt x="1190" y="847"/>
                              </a:lnTo>
                              <a:lnTo>
                                <a:pt x="1192" y="844"/>
                              </a:lnTo>
                              <a:lnTo>
                                <a:pt x="1196" y="839"/>
                              </a:lnTo>
                              <a:lnTo>
                                <a:pt x="1201" y="831"/>
                              </a:lnTo>
                              <a:lnTo>
                                <a:pt x="1205" y="821"/>
                              </a:lnTo>
                              <a:lnTo>
                                <a:pt x="1211" y="810"/>
                              </a:lnTo>
                              <a:lnTo>
                                <a:pt x="1215" y="800"/>
                              </a:lnTo>
                              <a:lnTo>
                                <a:pt x="1219" y="790"/>
                              </a:lnTo>
                              <a:lnTo>
                                <a:pt x="1223" y="778"/>
                              </a:lnTo>
                              <a:lnTo>
                                <a:pt x="1226" y="767"/>
                              </a:lnTo>
                              <a:lnTo>
                                <a:pt x="1228" y="755"/>
                              </a:lnTo>
                              <a:lnTo>
                                <a:pt x="1230" y="743"/>
                              </a:lnTo>
                              <a:lnTo>
                                <a:pt x="1231" y="731"/>
                              </a:lnTo>
                              <a:lnTo>
                                <a:pt x="1232" y="718"/>
                              </a:lnTo>
                              <a:lnTo>
                                <a:pt x="1232" y="706"/>
                              </a:lnTo>
                              <a:lnTo>
                                <a:pt x="1232" y="693"/>
                              </a:lnTo>
                              <a:lnTo>
                                <a:pt x="1231" y="682"/>
                              </a:lnTo>
                              <a:lnTo>
                                <a:pt x="1230" y="669"/>
                              </a:lnTo>
                              <a:lnTo>
                                <a:pt x="1228" y="656"/>
                              </a:lnTo>
                              <a:lnTo>
                                <a:pt x="1225" y="644"/>
                              </a:lnTo>
                              <a:lnTo>
                                <a:pt x="1221" y="631"/>
                              </a:lnTo>
                              <a:lnTo>
                                <a:pt x="1217" y="619"/>
                              </a:lnTo>
                              <a:lnTo>
                                <a:pt x="1212" y="606"/>
                              </a:lnTo>
                              <a:lnTo>
                                <a:pt x="1206" y="595"/>
                              </a:lnTo>
                              <a:lnTo>
                                <a:pt x="1201" y="583"/>
                              </a:lnTo>
                              <a:lnTo>
                                <a:pt x="1192" y="570"/>
                              </a:lnTo>
                              <a:lnTo>
                                <a:pt x="1185" y="557"/>
                              </a:lnTo>
                              <a:lnTo>
                                <a:pt x="1183" y="554"/>
                              </a:lnTo>
                              <a:lnTo>
                                <a:pt x="1183" y="555"/>
                              </a:lnTo>
                              <a:lnTo>
                                <a:pt x="1183" y="554"/>
                              </a:lnTo>
                              <a:lnTo>
                                <a:pt x="1182" y="553"/>
                              </a:lnTo>
                              <a:lnTo>
                                <a:pt x="1177" y="548"/>
                              </a:lnTo>
                              <a:lnTo>
                                <a:pt x="1167" y="537"/>
                              </a:lnTo>
                              <a:lnTo>
                                <a:pt x="1159" y="526"/>
                              </a:lnTo>
                              <a:lnTo>
                                <a:pt x="1148" y="516"/>
                              </a:lnTo>
                              <a:lnTo>
                                <a:pt x="1138" y="507"/>
                              </a:lnTo>
                              <a:lnTo>
                                <a:pt x="1126" y="498"/>
                              </a:lnTo>
                              <a:lnTo>
                                <a:pt x="1116" y="488"/>
                              </a:lnTo>
                              <a:lnTo>
                                <a:pt x="1109" y="485"/>
                              </a:lnTo>
                              <a:lnTo>
                                <a:pt x="1103" y="481"/>
                              </a:lnTo>
                              <a:lnTo>
                                <a:pt x="1091" y="473"/>
                              </a:lnTo>
                              <a:lnTo>
                                <a:pt x="1078" y="466"/>
                              </a:lnTo>
                              <a:lnTo>
                                <a:pt x="1064" y="459"/>
                              </a:lnTo>
                              <a:lnTo>
                                <a:pt x="1050" y="454"/>
                              </a:lnTo>
                              <a:lnTo>
                                <a:pt x="1043" y="452"/>
                              </a:lnTo>
                              <a:lnTo>
                                <a:pt x="1036" y="448"/>
                              </a:lnTo>
                              <a:lnTo>
                                <a:pt x="1028" y="446"/>
                              </a:lnTo>
                              <a:lnTo>
                                <a:pt x="1021" y="444"/>
                              </a:lnTo>
                              <a:lnTo>
                                <a:pt x="1007" y="440"/>
                              </a:lnTo>
                              <a:lnTo>
                                <a:pt x="991" y="436"/>
                              </a:lnTo>
                              <a:lnTo>
                                <a:pt x="975" y="433"/>
                              </a:lnTo>
                              <a:lnTo>
                                <a:pt x="960" y="430"/>
                              </a:lnTo>
                              <a:lnTo>
                                <a:pt x="928" y="428"/>
                              </a:lnTo>
                              <a:lnTo>
                                <a:pt x="896" y="427"/>
                              </a:lnTo>
                              <a:lnTo>
                                <a:pt x="888" y="427"/>
                              </a:lnTo>
                              <a:lnTo>
                                <a:pt x="880" y="427"/>
                              </a:lnTo>
                              <a:lnTo>
                                <a:pt x="873" y="427"/>
                              </a:lnTo>
                              <a:lnTo>
                                <a:pt x="865" y="428"/>
                              </a:lnTo>
                              <a:lnTo>
                                <a:pt x="863" y="428"/>
                              </a:lnTo>
                              <a:lnTo>
                                <a:pt x="862" y="428"/>
                              </a:lnTo>
                              <a:lnTo>
                                <a:pt x="860" y="428"/>
                              </a:lnTo>
                              <a:lnTo>
                                <a:pt x="855" y="429"/>
                              </a:lnTo>
                              <a:lnTo>
                                <a:pt x="848" y="430"/>
                              </a:lnTo>
                              <a:lnTo>
                                <a:pt x="839" y="430"/>
                              </a:lnTo>
                              <a:lnTo>
                                <a:pt x="832" y="432"/>
                              </a:lnTo>
                              <a:lnTo>
                                <a:pt x="815" y="434"/>
                              </a:lnTo>
                              <a:lnTo>
                                <a:pt x="799" y="437"/>
                              </a:lnTo>
                              <a:lnTo>
                                <a:pt x="783" y="442"/>
                              </a:lnTo>
                              <a:lnTo>
                                <a:pt x="768" y="446"/>
                              </a:lnTo>
                              <a:lnTo>
                                <a:pt x="752" y="452"/>
                              </a:lnTo>
                              <a:lnTo>
                                <a:pt x="737" y="458"/>
                              </a:lnTo>
                              <a:lnTo>
                                <a:pt x="721" y="464"/>
                              </a:lnTo>
                              <a:lnTo>
                                <a:pt x="706" y="471"/>
                              </a:lnTo>
                              <a:lnTo>
                                <a:pt x="692" y="479"/>
                              </a:lnTo>
                              <a:lnTo>
                                <a:pt x="677" y="487"/>
                              </a:lnTo>
                              <a:lnTo>
                                <a:pt x="663" y="496"/>
                              </a:lnTo>
                              <a:lnTo>
                                <a:pt x="650" y="504"/>
                              </a:lnTo>
                              <a:lnTo>
                                <a:pt x="636" y="514"/>
                              </a:lnTo>
                              <a:lnTo>
                                <a:pt x="623" y="525"/>
                              </a:lnTo>
                              <a:lnTo>
                                <a:pt x="610" y="536"/>
                              </a:lnTo>
                              <a:lnTo>
                                <a:pt x="598" y="547"/>
                              </a:lnTo>
                              <a:lnTo>
                                <a:pt x="586" y="558"/>
                              </a:lnTo>
                              <a:lnTo>
                                <a:pt x="575" y="571"/>
                              </a:lnTo>
                              <a:lnTo>
                                <a:pt x="564" y="583"/>
                              </a:lnTo>
                              <a:lnTo>
                                <a:pt x="553" y="596"/>
                              </a:lnTo>
                              <a:lnTo>
                                <a:pt x="534" y="624"/>
                              </a:lnTo>
                              <a:lnTo>
                                <a:pt x="516" y="652"/>
                              </a:lnTo>
                              <a:lnTo>
                                <a:pt x="508" y="667"/>
                              </a:lnTo>
                              <a:lnTo>
                                <a:pt x="501" y="683"/>
                              </a:lnTo>
                              <a:lnTo>
                                <a:pt x="494" y="698"/>
                              </a:lnTo>
                              <a:lnTo>
                                <a:pt x="488" y="713"/>
                              </a:lnTo>
                              <a:lnTo>
                                <a:pt x="482" y="729"/>
                              </a:lnTo>
                              <a:lnTo>
                                <a:pt x="477" y="745"/>
                              </a:lnTo>
                              <a:lnTo>
                                <a:pt x="473" y="761"/>
                              </a:lnTo>
                              <a:lnTo>
                                <a:pt x="469" y="778"/>
                              </a:lnTo>
                              <a:lnTo>
                                <a:pt x="468" y="786"/>
                              </a:lnTo>
                              <a:lnTo>
                                <a:pt x="465" y="795"/>
                              </a:lnTo>
                              <a:lnTo>
                                <a:pt x="464" y="802"/>
                              </a:lnTo>
                              <a:lnTo>
                                <a:pt x="463" y="811"/>
                              </a:lnTo>
                              <a:lnTo>
                                <a:pt x="462" y="820"/>
                              </a:lnTo>
                              <a:lnTo>
                                <a:pt x="461" y="828"/>
                              </a:lnTo>
                              <a:lnTo>
                                <a:pt x="461" y="837"/>
                              </a:lnTo>
                              <a:lnTo>
                                <a:pt x="460" y="845"/>
                              </a:lnTo>
                              <a:lnTo>
                                <a:pt x="460" y="852"/>
                              </a:lnTo>
                              <a:lnTo>
                                <a:pt x="459" y="855"/>
                              </a:lnTo>
                              <a:lnTo>
                                <a:pt x="459" y="858"/>
                              </a:lnTo>
                              <a:lnTo>
                                <a:pt x="459" y="861"/>
                              </a:lnTo>
                              <a:lnTo>
                                <a:pt x="459" y="881"/>
                              </a:lnTo>
                              <a:lnTo>
                                <a:pt x="459" y="882"/>
                              </a:lnTo>
                              <a:lnTo>
                                <a:pt x="459" y="881"/>
                              </a:lnTo>
                              <a:lnTo>
                                <a:pt x="459" y="883"/>
                              </a:lnTo>
                              <a:lnTo>
                                <a:pt x="460" y="888"/>
                              </a:lnTo>
                              <a:lnTo>
                                <a:pt x="460" y="896"/>
                              </a:lnTo>
                              <a:lnTo>
                                <a:pt x="461" y="905"/>
                              </a:lnTo>
                              <a:lnTo>
                                <a:pt x="461" y="914"/>
                              </a:lnTo>
                              <a:lnTo>
                                <a:pt x="463" y="931"/>
                              </a:lnTo>
                              <a:lnTo>
                                <a:pt x="467" y="948"/>
                              </a:lnTo>
                              <a:lnTo>
                                <a:pt x="470" y="966"/>
                              </a:lnTo>
                              <a:lnTo>
                                <a:pt x="474" y="982"/>
                              </a:lnTo>
                              <a:lnTo>
                                <a:pt x="478" y="999"/>
                              </a:lnTo>
                              <a:lnTo>
                                <a:pt x="485" y="1015"/>
                              </a:lnTo>
                              <a:lnTo>
                                <a:pt x="490" y="1031"/>
                              </a:lnTo>
                              <a:lnTo>
                                <a:pt x="498" y="1048"/>
                              </a:lnTo>
                              <a:lnTo>
                                <a:pt x="505" y="1063"/>
                              </a:lnTo>
                              <a:lnTo>
                                <a:pt x="514" y="1078"/>
                              </a:lnTo>
                              <a:lnTo>
                                <a:pt x="524" y="1093"/>
                              </a:lnTo>
                              <a:lnTo>
                                <a:pt x="534" y="1108"/>
                              </a:lnTo>
                              <a:lnTo>
                                <a:pt x="544" y="1122"/>
                              </a:lnTo>
                              <a:lnTo>
                                <a:pt x="555" y="1136"/>
                              </a:lnTo>
                              <a:lnTo>
                                <a:pt x="567" y="1149"/>
                              </a:lnTo>
                              <a:lnTo>
                                <a:pt x="580" y="1162"/>
                              </a:lnTo>
                              <a:lnTo>
                                <a:pt x="593" y="1174"/>
                              </a:lnTo>
                              <a:lnTo>
                                <a:pt x="606" y="1186"/>
                              </a:lnTo>
                              <a:lnTo>
                                <a:pt x="620" y="1198"/>
                              </a:lnTo>
                              <a:lnTo>
                                <a:pt x="635" y="1207"/>
                              </a:lnTo>
                              <a:lnTo>
                                <a:pt x="650" y="1218"/>
                              </a:lnTo>
                              <a:lnTo>
                                <a:pt x="665" y="1227"/>
                              </a:lnTo>
                              <a:lnTo>
                                <a:pt x="681" y="1235"/>
                              </a:lnTo>
                              <a:lnTo>
                                <a:pt x="698" y="1243"/>
                              </a:lnTo>
                              <a:lnTo>
                                <a:pt x="715" y="1251"/>
                              </a:lnTo>
                              <a:lnTo>
                                <a:pt x="731" y="1257"/>
                              </a:lnTo>
                              <a:lnTo>
                                <a:pt x="748" y="1262"/>
                              </a:lnTo>
                              <a:lnTo>
                                <a:pt x="767" y="1267"/>
                              </a:lnTo>
                              <a:lnTo>
                                <a:pt x="775" y="1269"/>
                              </a:lnTo>
                              <a:lnTo>
                                <a:pt x="784" y="1271"/>
                              </a:lnTo>
                              <a:lnTo>
                                <a:pt x="802" y="1274"/>
                              </a:lnTo>
                              <a:lnTo>
                                <a:pt x="821" y="1277"/>
                              </a:lnTo>
                              <a:lnTo>
                                <a:pt x="837" y="1278"/>
                              </a:lnTo>
                              <a:lnTo>
                                <a:pt x="841" y="1278"/>
                              </a:lnTo>
                              <a:lnTo>
                                <a:pt x="847" y="1278"/>
                              </a:lnTo>
                              <a:lnTo>
                                <a:pt x="859" y="1279"/>
                              </a:lnTo>
                              <a:lnTo>
                                <a:pt x="865" y="1279"/>
                              </a:lnTo>
                              <a:lnTo>
                                <a:pt x="864" y="1279"/>
                              </a:lnTo>
                              <a:lnTo>
                                <a:pt x="865" y="1279"/>
                              </a:lnTo>
                              <a:lnTo>
                                <a:pt x="867" y="1279"/>
                              </a:lnTo>
                              <a:lnTo>
                                <a:pt x="877" y="1278"/>
                              </a:lnTo>
                              <a:lnTo>
                                <a:pt x="887" y="1278"/>
                              </a:lnTo>
                              <a:lnTo>
                                <a:pt x="896" y="1278"/>
                              </a:lnTo>
                              <a:lnTo>
                                <a:pt x="906" y="1277"/>
                              </a:lnTo>
                              <a:lnTo>
                                <a:pt x="916" y="1277"/>
                              </a:lnTo>
                              <a:lnTo>
                                <a:pt x="935" y="1274"/>
                              </a:lnTo>
                              <a:lnTo>
                                <a:pt x="955" y="1271"/>
                              </a:lnTo>
                              <a:lnTo>
                                <a:pt x="974" y="1268"/>
                              </a:lnTo>
                              <a:lnTo>
                                <a:pt x="994" y="1264"/>
                              </a:lnTo>
                              <a:lnTo>
                                <a:pt x="1013" y="1258"/>
                              </a:lnTo>
                              <a:lnTo>
                                <a:pt x="1032" y="1253"/>
                              </a:lnTo>
                              <a:lnTo>
                                <a:pt x="1051" y="1246"/>
                              </a:lnTo>
                              <a:lnTo>
                                <a:pt x="1069" y="1239"/>
                              </a:lnTo>
                              <a:lnTo>
                                <a:pt x="1088" y="1231"/>
                              </a:lnTo>
                              <a:lnTo>
                                <a:pt x="1106" y="1223"/>
                              </a:lnTo>
                              <a:lnTo>
                                <a:pt x="1124" y="1214"/>
                              </a:lnTo>
                              <a:lnTo>
                                <a:pt x="1142" y="1204"/>
                              </a:lnTo>
                              <a:lnTo>
                                <a:pt x="1159" y="1193"/>
                              </a:lnTo>
                              <a:lnTo>
                                <a:pt x="1176" y="1183"/>
                              </a:lnTo>
                              <a:lnTo>
                                <a:pt x="1192" y="1171"/>
                              </a:lnTo>
                              <a:lnTo>
                                <a:pt x="1209" y="1159"/>
                              </a:lnTo>
                              <a:lnTo>
                                <a:pt x="1224" y="1146"/>
                              </a:lnTo>
                              <a:lnTo>
                                <a:pt x="1239" y="1132"/>
                              </a:lnTo>
                              <a:lnTo>
                                <a:pt x="1254" y="1118"/>
                              </a:lnTo>
                              <a:lnTo>
                                <a:pt x="1268" y="1104"/>
                              </a:lnTo>
                              <a:lnTo>
                                <a:pt x="1281" y="1089"/>
                              </a:lnTo>
                              <a:lnTo>
                                <a:pt x="1294" y="1072"/>
                              </a:lnTo>
                              <a:lnTo>
                                <a:pt x="1307" y="1056"/>
                              </a:lnTo>
                              <a:lnTo>
                                <a:pt x="1319" y="1040"/>
                              </a:lnTo>
                              <a:lnTo>
                                <a:pt x="1331" y="1023"/>
                              </a:lnTo>
                              <a:lnTo>
                                <a:pt x="1341" y="1005"/>
                              </a:lnTo>
                              <a:lnTo>
                                <a:pt x="1351" y="987"/>
                              </a:lnTo>
                              <a:lnTo>
                                <a:pt x="1361" y="969"/>
                              </a:lnTo>
                              <a:lnTo>
                                <a:pt x="1369" y="950"/>
                              </a:lnTo>
                              <a:lnTo>
                                <a:pt x="1377" y="932"/>
                              </a:lnTo>
                              <a:lnTo>
                                <a:pt x="1385" y="913"/>
                              </a:lnTo>
                              <a:lnTo>
                                <a:pt x="1391" y="893"/>
                              </a:lnTo>
                              <a:lnTo>
                                <a:pt x="1398" y="874"/>
                              </a:lnTo>
                              <a:lnTo>
                                <a:pt x="1403" y="853"/>
                              </a:lnTo>
                              <a:lnTo>
                                <a:pt x="1407" y="833"/>
                              </a:lnTo>
                              <a:lnTo>
                                <a:pt x="1412" y="812"/>
                              </a:lnTo>
                              <a:lnTo>
                                <a:pt x="1414" y="792"/>
                              </a:lnTo>
                              <a:lnTo>
                                <a:pt x="1416" y="771"/>
                              </a:lnTo>
                              <a:lnTo>
                                <a:pt x="1418" y="751"/>
                              </a:lnTo>
                              <a:lnTo>
                                <a:pt x="1418" y="729"/>
                              </a:lnTo>
                              <a:lnTo>
                                <a:pt x="1418" y="709"/>
                              </a:lnTo>
                              <a:lnTo>
                                <a:pt x="1417" y="688"/>
                              </a:lnTo>
                              <a:lnTo>
                                <a:pt x="1416" y="666"/>
                              </a:lnTo>
                              <a:lnTo>
                                <a:pt x="1413" y="646"/>
                              </a:lnTo>
                              <a:lnTo>
                                <a:pt x="1409" y="625"/>
                              </a:lnTo>
                              <a:lnTo>
                                <a:pt x="1406" y="605"/>
                              </a:lnTo>
                              <a:lnTo>
                                <a:pt x="1401" y="584"/>
                              </a:lnTo>
                              <a:lnTo>
                                <a:pt x="1395" y="564"/>
                              </a:lnTo>
                              <a:lnTo>
                                <a:pt x="1389" y="544"/>
                              </a:lnTo>
                              <a:lnTo>
                                <a:pt x="1381" y="524"/>
                              </a:lnTo>
                              <a:lnTo>
                                <a:pt x="1374" y="504"/>
                              </a:lnTo>
                              <a:lnTo>
                                <a:pt x="1365" y="485"/>
                              </a:lnTo>
                              <a:lnTo>
                                <a:pt x="1356" y="467"/>
                              </a:lnTo>
                              <a:lnTo>
                                <a:pt x="1346" y="448"/>
                              </a:lnTo>
                              <a:lnTo>
                                <a:pt x="1335" y="430"/>
                              </a:lnTo>
                              <a:lnTo>
                                <a:pt x="1324" y="412"/>
                              </a:lnTo>
                              <a:lnTo>
                                <a:pt x="1311" y="394"/>
                              </a:lnTo>
                              <a:lnTo>
                                <a:pt x="1298" y="378"/>
                              </a:lnTo>
                              <a:lnTo>
                                <a:pt x="1285" y="362"/>
                              </a:lnTo>
                              <a:lnTo>
                                <a:pt x="1271" y="346"/>
                              </a:lnTo>
                              <a:lnTo>
                                <a:pt x="1256" y="331"/>
                              </a:lnTo>
                              <a:lnTo>
                                <a:pt x="1241" y="315"/>
                              </a:lnTo>
                              <a:lnTo>
                                <a:pt x="1226" y="301"/>
                              </a:lnTo>
                              <a:lnTo>
                                <a:pt x="1210" y="287"/>
                              </a:lnTo>
                              <a:lnTo>
                                <a:pt x="1192" y="274"/>
                              </a:lnTo>
                              <a:lnTo>
                                <a:pt x="1175" y="263"/>
                              </a:lnTo>
                              <a:lnTo>
                                <a:pt x="1158" y="251"/>
                              </a:lnTo>
                              <a:lnTo>
                                <a:pt x="1139" y="239"/>
                              </a:lnTo>
                              <a:lnTo>
                                <a:pt x="1121" y="229"/>
                              </a:lnTo>
                              <a:lnTo>
                                <a:pt x="1102" y="219"/>
                              </a:lnTo>
                              <a:lnTo>
                                <a:pt x="1083" y="211"/>
                              </a:lnTo>
                              <a:lnTo>
                                <a:pt x="1063" y="202"/>
                              </a:lnTo>
                              <a:lnTo>
                                <a:pt x="1043" y="195"/>
                              </a:lnTo>
                              <a:lnTo>
                                <a:pt x="1023" y="188"/>
                              </a:lnTo>
                              <a:lnTo>
                                <a:pt x="1002" y="182"/>
                              </a:lnTo>
                              <a:lnTo>
                                <a:pt x="982" y="177"/>
                              </a:lnTo>
                              <a:lnTo>
                                <a:pt x="972" y="175"/>
                              </a:lnTo>
                              <a:lnTo>
                                <a:pt x="961" y="173"/>
                              </a:lnTo>
                              <a:lnTo>
                                <a:pt x="950" y="171"/>
                              </a:lnTo>
                              <a:lnTo>
                                <a:pt x="941" y="169"/>
                              </a:lnTo>
                              <a:lnTo>
                                <a:pt x="930" y="168"/>
                              </a:lnTo>
                              <a:lnTo>
                                <a:pt x="919" y="166"/>
                              </a:lnTo>
                              <a:lnTo>
                                <a:pt x="900" y="164"/>
                              </a:lnTo>
                              <a:lnTo>
                                <a:pt x="895" y="164"/>
                              </a:lnTo>
                              <a:lnTo>
                                <a:pt x="889" y="163"/>
                              </a:lnTo>
                              <a:lnTo>
                                <a:pt x="877" y="163"/>
                              </a:lnTo>
                              <a:lnTo>
                                <a:pt x="865" y="162"/>
                              </a:lnTo>
                              <a:lnTo>
                                <a:pt x="862" y="162"/>
                              </a:lnTo>
                              <a:lnTo>
                                <a:pt x="861" y="162"/>
                              </a:lnTo>
                              <a:lnTo>
                                <a:pt x="855" y="162"/>
                              </a:lnTo>
                              <a:lnTo>
                                <a:pt x="845" y="162"/>
                              </a:lnTo>
                              <a:lnTo>
                                <a:pt x="834" y="163"/>
                              </a:lnTo>
                              <a:lnTo>
                                <a:pt x="823" y="163"/>
                              </a:lnTo>
                              <a:lnTo>
                                <a:pt x="812" y="163"/>
                              </a:lnTo>
                              <a:lnTo>
                                <a:pt x="789" y="164"/>
                              </a:lnTo>
                              <a:lnTo>
                                <a:pt x="768" y="168"/>
                              </a:lnTo>
                              <a:lnTo>
                                <a:pt x="757" y="169"/>
                              </a:lnTo>
                              <a:lnTo>
                                <a:pt x="746" y="170"/>
                              </a:lnTo>
                              <a:lnTo>
                                <a:pt x="735" y="172"/>
                              </a:lnTo>
                              <a:lnTo>
                                <a:pt x="725" y="173"/>
                              </a:lnTo>
                              <a:lnTo>
                                <a:pt x="704" y="177"/>
                              </a:lnTo>
                              <a:lnTo>
                                <a:pt x="683" y="182"/>
                              </a:lnTo>
                              <a:lnTo>
                                <a:pt x="661" y="187"/>
                              </a:lnTo>
                              <a:lnTo>
                                <a:pt x="640" y="193"/>
                              </a:lnTo>
                              <a:lnTo>
                                <a:pt x="620" y="200"/>
                              </a:lnTo>
                              <a:lnTo>
                                <a:pt x="599" y="207"/>
                              </a:lnTo>
                              <a:lnTo>
                                <a:pt x="579" y="215"/>
                              </a:lnTo>
                              <a:lnTo>
                                <a:pt x="559" y="224"/>
                              </a:lnTo>
                              <a:lnTo>
                                <a:pt x="540" y="232"/>
                              </a:lnTo>
                              <a:lnTo>
                                <a:pt x="521" y="242"/>
                              </a:lnTo>
                              <a:lnTo>
                                <a:pt x="501" y="252"/>
                              </a:lnTo>
                              <a:lnTo>
                                <a:pt x="483" y="263"/>
                              </a:lnTo>
                              <a:lnTo>
                                <a:pt x="463" y="274"/>
                              </a:lnTo>
                              <a:lnTo>
                                <a:pt x="446" y="286"/>
                              </a:lnTo>
                              <a:lnTo>
                                <a:pt x="428" y="298"/>
                              </a:lnTo>
                              <a:lnTo>
                                <a:pt x="410" y="311"/>
                              </a:lnTo>
                              <a:lnTo>
                                <a:pt x="393" y="324"/>
                              </a:lnTo>
                              <a:lnTo>
                                <a:pt x="377" y="338"/>
                              </a:lnTo>
                              <a:lnTo>
                                <a:pt x="361" y="352"/>
                              </a:lnTo>
                              <a:lnTo>
                                <a:pt x="345" y="366"/>
                              </a:lnTo>
                              <a:lnTo>
                                <a:pt x="329" y="381"/>
                              </a:lnTo>
                              <a:lnTo>
                                <a:pt x="314" y="396"/>
                              </a:lnTo>
                              <a:lnTo>
                                <a:pt x="300" y="413"/>
                              </a:lnTo>
                              <a:lnTo>
                                <a:pt x="286" y="429"/>
                              </a:lnTo>
                              <a:lnTo>
                                <a:pt x="273" y="446"/>
                              </a:lnTo>
                              <a:lnTo>
                                <a:pt x="260" y="462"/>
                              </a:lnTo>
                              <a:lnTo>
                                <a:pt x="247" y="480"/>
                              </a:lnTo>
                              <a:lnTo>
                                <a:pt x="235" y="498"/>
                              </a:lnTo>
                              <a:lnTo>
                                <a:pt x="225" y="516"/>
                              </a:lnTo>
                              <a:lnTo>
                                <a:pt x="214" y="534"/>
                              </a:lnTo>
                              <a:lnTo>
                                <a:pt x="203" y="553"/>
                              </a:lnTo>
                              <a:lnTo>
                                <a:pt x="193" y="571"/>
                              </a:lnTo>
                              <a:lnTo>
                                <a:pt x="185" y="591"/>
                              </a:lnTo>
                              <a:lnTo>
                                <a:pt x="176" y="610"/>
                              </a:lnTo>
                              <a:lnTo>
                                <a:pt x="168" y="630"/>
                              </a:lnTo>
                              <a:lnTo>
                                <a:pt x="161" y="649"/>
                              </a:lnTo>
                              <a:lnTo>
                                <a:pt x="153" y="670"/>
                              </a:lnTo>
                              <a:lnTo>
                                <a:pt x="148" y="689"/>
                              </a:lnTo>
                              <a:lnTo>
                                <a:pt x="141" y="710"/>
                              </a:lnTo>
                              <a:lnTo>
                                <a:pt x="137" y="730"/>
                              </a:lnTo>
                              <a:lnTo>
                                <a:pt x="135" y="740"/>
                              </a:lnTo>
                              <a:lnTo>
                                <a:pt x="133" y="751"/>
                              </a:lnTo>
                              <a:lnTo>
                                <a:pt x="131" y="760"/>
                              </a:lnTo>
                              <a:lnTo>
                                <a:pt x="129" y="771"/>
                              </a:lnTo>
                              <a:lnTo>
                                <a:pt x="126" y="781"/>
                              </a:lnTo>
                              <a:lnTo>
                                <a:pt x="125" y="792"/>
                              </a:lnTo>
                              <a:lnTo>
                                <a:pt x="123" y="801"/>
                              </a:lnTo>
                              <a:lnTo>
                                <a:pt x="122" y="812"/>
                              </a:lnTo>
                              <a:lnTo>
                                <a:pt x="120" y="832"/>
                              </a:lnTo>
                              <a:lnTo>
                                <a:pt x="119" y="841"/>
                              </a:lnTo>
                              <a:lnTo>
                                <a:pt x="119" y="853"/>
                              </a:lnTo>
                              <a:lnTo>
                                <a:pt x="118" y="875"/>
                              </a:lnTo>
                              <a:lnTo>
                                <a:pt x="118" y="880"/>
                              </a:lnTo>
                              <a:lnTo>
                                <a:pt x="118" y="881"/>
                              </a:lnTo>
                              <a:lnTo>
                                <a:pt x="118" y="885"/>
                              </a:lnTo>
                              <a:lnTo>
                                <a:pt x="118" y="894"/>
                              </a:lnTo>
                              <a:lnTo>
                                <a:pt x="118" y="916"/>
                              </a:lnTo>
                              <a:lnTo>
                                <a:pt x="118" y="936"/>
                              </a:lnTo>
                              <a:lnTo>
                                <a:pt x="120" y="957"/>
                              </a:lnTo>
                              <a:lnTo>
                                <a:pt x="121" y="976"/>
                              </a:lnTo>
                              <a:lnTo>
                                <a:pt x="124" y="997"/>
                              </a:lnTo>
                              <a:lnTo>
                                <a:pt x="126" y="1017"/>
                              </a:lnTo>
                              <a:lnTo>
                                <a:pt x="131" y="1037"/>
                              </a:lnTo>
                              <a:lnTo>
                                <a:pt x="135" y="1057"/>
                              </a:lnTo>
                              <a:lnTo>
                                <a:pt x="139" y="1077"/>
                              </a:lnTo>
                              <a:lnTo>
                                <a:pt x="145" y="1096"/>
                              </a:lnTo>
                              <a:lnTo>
                                <a:pt x="150" y="1116"/>
                              </a:lnTo>
                              <a:lnTo>
                                <a:pt x="157" y="1135"/>
                              </a:lnTo>
                              <a:lnTo>
                                <a:pt x="170" y="1172"/>
                              </a:lnTo>
                              <a:lnTo>
                                <a:pt x="186" y="1209"/>
                              </a:lnTo>
                              <a:lnTo>
                                <a:pt x="203" y="1244"/>
                              </a:lnTo>
                              <a:lnTo>
                                <a:pt x="222" y="1279"/>
                              </a:lnTo>
                              <a:lnTo>
                                <a:pt x="244" y="1311"/>
                              </a:lnTo>
                              <a:lnTo>
                                <a:pt x="266" y="1342"/>
                              </a:lnTo>
                              <a:lnTo>
                                <a:pt x="291" y="1373"/>
                              </a:lnTo>
                              <a:lnTo>
                                <a:pt x="315" y="1402"/>
                              </a:lnTo>
                              <a:lnTo>
                                <a:pt x="342" y="1429"/>
                              </a:lnTo>
                              <a:lnTo>
                                <a:pt x="369" y="1454"/>
                              </a:lnTo>
                              <a:lnTo>
                                <a:pt x="399" y="1478"/>
                              </a:lnTo>
                              <a:lnTo>
                                <a:pt x="428" y="1500"/>
                              </a:lnTo>
                              <a:lnTo>
                                <a:pt x="458" y="1521"/>
                              </a:lnTo>
                              <a:lnTo>
                                <a:pt x="489" y="1540"/>
                              </a:lnTo>
                              <a:lnTo>
                                <a:pt x="521" y="1557"/>
                              </a:lnTo>
                              <a:lnTo>
                                <a:pt x="553" y="1572"/>
                              </a:lnTo>
                              <a:lnTo>
                                <a:pt x="585" y="1586"/>
                              </a:lnTo>
                              <a:lnTo>
                                <a:pt x="619" y="1599"/>
                              </a:lnTo>
                              <a:lnTo>
                                <a:pt x="651" y="1610"/>
                              </a:lnTo>
                              <a:lnTo>
                                <a:pt x="685" y="1619"/>
                              </a:lnTo>
                              <a:lnTo>
                                <a:pt x="718" y="1626"/>
                              </a:lnTo>
                              <a:lnTo>
                                <a:pt x="751" y="1633"/>
                              </a:lnTo>
                              <a:lnTo>
                                <a:pt x="759" y="1634"/>
                              </a:lnTo>
                              <a:lnTo>
                                <a:pt x="768" y="1635"/>
                              </a:lnTo>
                              <a:lnTo>
                                <a:pt x="775" y="1636"/>
                              </a:lnTo>
                              <a:lnTo>
                                <a:pt x="784" y="1637"/>
                              </a:lnTo>
                              <a:lnTo>
                                <a:pt x="800" y="1638"/>
                              </a:lnTo>
                              <a:lnTo>
                                <a:pt x="815" y="1639"/>
                              </a:lnTo>
                              <a:lnTo>
                                <a:pt x="824" y="1640"/>
                              </a:lnTo>
                              <a:lnTo>
                                <a:pt x="833" y="1640"/>
                              </a:lnTo>
                              <a:lnTo>
                                <a:pt x="841" y="1640"/>
                              </a:lnTo>
                              <a:lnTo>
                                <a:pt x="849" y="1642"/>
                              </a:lnTo>
                              <a:lnTo>
                                <a:pt x="858" y="1642"/>
                              </a:lnTo>
                              <a:lnTo>
                                <a:pt x="862" y="1642"/>
                              </a:lnTo>
                              <a:lnTo>
                                <a:pt x="863" y="1642"/>
                              </a:lnTo>
                              <a:lnTo>
                                <a:pt x="865" y="1642"/>
                              </a:lnTo>
                              <a:lnTo>
                                <a:pt x="873" y="1642"/>
                              </a:lnTo>
                              <a:lnTo>
                                <a:pt x="881" y="1642"/>
                              </a:lnTo>
                              <a:lnTo>
                                <a:pt x="913" y="1639"/>
                              </a:lnTo>
                              <a:lnTo>
                                <a:pt x="944" y="1637"/>
                              </a:lnTo>
                              <a:lnTo>
                                <a:pt x="974" y="1634"/>
                              </a:lnTo>
                              <a:lnTo>
                                <a:pt x="1004" y="1629"/>
                              </a:lnTo>
                              <a:lnTo>
                                <a:pt x="1034" y="1622"/>
                              </a:lnTo>
                              <a:lnTo>
                                <a:pt x="1063" y="1616"/>
                              </a:lnTo>
                              <a:lnTo>
                                <a:pt x="1091" y="1607"/>
                              </a:lnTo>
                              <a:lnTo>
                                <a:pt x="1118" y="1598"/>
                              </a:lnTo>
                              <a:lnTo>
                                <a:pt x="1145" y="1589"/>
                              </a:lnTo>
                              <a:lnTo>
                                <a:pt x="1170" y="1578"/>
                              </a:lnTo>
                              <a:lnTo>
                                <a:pt x="1194" y="1566"/>
                              </a:lnTo>
                              <a:lnTo>
                                <a:pt x="1218" y="1554"/>
                              </a:lnTo>
                              <a:lnTo>
                                <a:pt x="1242" y="1541"/>
                              </a:lnTo>
                              <a:lnTo>
                                <a:pt x="1264" y="1528"/>
                              </a:lnTo>
                              <a:lnTo>
                                <a:pt x="1285" y="1514"/>
                              </a:lnTo>
                              <a:lnTo>
                                <a:pt x="1306" y="1500"/>
                              </a:lnTo>
                              <a:lnTo>
                                <a:pt x="1315" y="1493"/>
                              </a:lnTo>
                              <a:lnTo>
                                <a:pt x="1325" y="1486"/>
                              </a:lnTo>
                              <a:lnTo>
                                <a:pt x="1335" y="1478"/>
                              </a:lnTo>
                              <a:lnTo>
                                <a:pt x="1344" y="1471"/>
                              </a:lnTo>
                              <a:lnTo>
                                <a:pt x="1353" y="1463"/>
                              </a:lnTo>
                              <a:lnTo>
                                <a:pt x="1362" y="1456"/>
                              </a:lnTo>
                              <a:lnTo>
                                <a:pt x="1371" y="1448"/>
                              </a:lnTo>
                              <a:lnTo>
                                <a:pt x="1379" y="1441"/>
                              </a:lnTo>
                              <a:lnTo>
                                <a:pt x="1394" y="1426"/>
                              </a:lnTo>
                              <a:lnTo>
                                <a:pt x="1410" y="1409"/>
                              </a:lnTo>
                              <a:lnTo>
                                <a:pt x="1425" y="1394"/>
                              </a:lnTo>
                              <a:lnTo>
                                <a:pt x="1439" y="1378"/>
                              </a:lnTo>
                              <a:lnTo>
                                <a:pt x="1445" y="1370"/>
                              </a:lnTo>
                              <a:lnTo>
                                <a:pt x="1452" y="1363"/>
                              </a:lnTo>
                              <a:lnTo>
                                <a:pt x="1458" y="1355"/>
                              </a:lnTo>
                              <a:lnTo>
                                <a:pt x="1463" y="1348"/>
                              </a:lnTo>
                              <a:lnTo>
                                <a:pt x="1474" y="1333"/>
                              </a:lnTo>
                              <a:lnTo>
                                <a:pt x="1485" y="1318"/>
                              </a:lnTo>
                              <a:lnTo>
                                <a:pt x="1490" y="1310"/>
                              </a:lnTo>
                              <a:lnTo>
                                <a:pt x="1496" y="1302"/>
                              </a:lnTo>
                              <a:lnTo>
                                <a:pt x="1500" y="1295"/>
                              </a:lnTo>
                              <a:lnTo>
                                <a:pt x="1504" y="1288"/>
                              </a:lnTo>
                              <a:lnTo>
                                <a:pt x="1513" y="1273"/>
                              </a:lnTo>
                              <a:lnTo>
                                <a:pt x="1522" y="1260"/>
                              </a:lnTo>
                              <a:lnTo>
                                <a:pt x="1536" y="1233"/>
                              </a:lnTo>
                              <a:lnTo>
                                <a:pt x="1549" y="1207"/>
                              </a:lnTo>
                              <a:lnTo>
                                <a:pt x="1558" y="1185"/>
                              </a:lnTo>
                              <a:lnTo>
                                <a:pt x="1567" y="1164"/>
                              </a:lnTo>
                              <a:lnTo>
                                <a:pt x="1575" y="1146"/>
                              </a:lnTo>
                              <a:lnTo>
                                <a:pt x="1580" y="1129"/>
                              </a:lnTo>
                              <a:lnTo>
                                <a:pt x="1585" y="1112"/>
                              </a:lnTo>
                              <a:lnTo>
                                <a:pt x="1589" y="1099"/>
                              </a:lnTo>
                              <a:lnTo>
                                <a:pt x="1594" y="1083"/>
                              </a:lnTo>
                              <a:lnTo>
                                <a:pt x="1596" y="1077"/>
                              </a:lnTo>
                              <a:lnTo>
                                <a:pt x="1597" y="1071"/>
                              </a:lnTo>
                              <a:lnTo>
                                <a:pt x="1601" y="1063"/>
                              </a:lnTo>
                              <a:lnTo>
                                <a:pt x="1605" y="1055"/>
                              </a:lnTo>
                              <a:lnTo>
                                <a:pt x="1609" y="1048"/>
                              </a:lnTo>
                              <a:lnTo>
                                <a:pt x="1615" y="1041"/>
                              </a:lnTo>
                              <a:lnTo>
                                <a:pt x="1620" y="1035"/>
                              </a:lnTo>
                              <a:lnTo>
                                <a:pt x="1626" y="1029"/>
                              </a:lnTo>
                              <a:lnTo>
                                <a:pt x="1633" y="1025"/>
                              </a:lnTo>
                              <a:lnTo>
                                <a:pt x="1641" y="1021"/>
                              </a:lnTo>
                              <a:lnTo>
                                <a:pt x="1648" y="1016"/>
                              </a:lnTo>
                              <a:lnTo>
                                <a:pt x="1656" y="1014"/>
                              </a:lnTo>
                              <a:lnTo>
                                <a:pt x="1663" y="1012"/>
                              </a:lnTo>
                              <a:lnTo>
                                <a:pt x="1672" y="1011"/>
                              </a:lnTo>
                              <a:lnTo>
                                <a:pt x="1680" y="1010"/>
                              </a:lnTo>
                              <a:lnTo>
                                <a:pt x="1689" y="1011"/>
                              </a:lnTo>
                              <a:lnTo>
                                <a:pt x="1698" y="1012"/>
                              </a:lnTo>
                              <a:lnTo>
                                <a:pt x="1706" y="1014"/>
                              </a:lnTo>
                              <a:lnTo>
                                <a:pt x="1715" y="1017"/>
                              </a:lnTo>
                              <a:lnTo>
                                <a:pt x="1723" y="1021"/>
                              </a:lnTo>
                              <a:lnTo>
                                <a:pt x="1730" y="1025"/>
                              </a:lnTo>
                              <a:lnTo>
                                <a:pt x="1737" y="1030"/>
                              </a:lnTo>
                              <a:lnTo>
                                <a:pt x="1743" y="1036"/>
                              </a:lnTo>
                              <a:lnTo>
                                <a:pt x="1749" y="1042"/>
                              </a:lnTo>
                              <a:lnTo>
                                <a:pt x="1753" y="1049"/>
                              </a:lnTo>
                              <a:lnTo>
                                <a:pt x="1757" y="1056"/>
                              </a:lnTo>
                              <a:lnTo>
                                <a:pt x="1760" y="1064"/>
                              </a:lnTo>
                              <a:lnTo>
                                <a:pt x="1764" y="1071"/>
                              </a:lnTo>
                              <a:lnTo>
                                <a:pt x="1766" y="1080"/>
                              </a:lnTo>
                              <a:lnTo>
                                <a:pt x="1767" y="1088"/>
                              </a:lnTo>
                              <a:lnTo>
                                <a:pt x="1768" y="1096"/>
                              </a:lnTo>
                              <a:lnTo>
                                <a:pt x="1767" y="1105"/>
                              </a:lnTo>
                              <a:lnTo>
                                <a:pt x="1766" y="1113"/>
                              </a:lnTo>
                              <a:lnTo>
                                <a:pt x="1764" y="1122"/>
                              </a:lnTo>
                              <a:lnTo>
                                <a:pt x="1763" y="1125"/>
                              </a:lnTo>
                              <a:lnTo>
                                <a:pt x="1761" y="1129"/>
                              </a:lnTo>
                              <a:lnTo>
                                <a:pt x="1759" y="1135"/>
                              </a:lnTo>
                              <a:lnTo>
                                <a:pt x="1753" y="1151"/>
                              </a:lnTo>
                              <a:lnTo>
                                <a:pt x="1747" y="1163"/>
                              </a:lnTo>
                              <a:lnTo>
                                <a:pt x="1742" y="1178"/>
                              </a:lnTo>
                              <a:lnTo>
                                <a:pt x="1733" y="1198"/>
                              </a:lnTo>
                              <a:lnTo>
                                <a:pt x="1723" y="1223"/>
                              </a:lnTo>
                              <a:lnTo>
                                <a:pt x="1716" y="1235"/>
                              </a:lnTo>
                              <a:lnTo>
                                <a:pt x="1710" y="1250"/>
                              </a:lnTo>
                              <a:lnTo>
                                <a:pt x="1706" y="1256"/>
                              </a:lnTo>
                              <a:lnTo>
                                <a:pt x="1702" y="1264"/>
                              </a:lnTo>
                              <a:lnTo>
                                <a:pt x="1699" y="1271"/>
                              </a:lnTo>
                              <a:lnTo>
                                <a:pt x="1695" y="1278"/>
                              </a:lnTo>
                              <a:lnTo>
                                <a:pt x="1686" y="1292"/>
                              </a:lnTo>
                              <a:lnTo>
                                <a:pt x="1677" y="1307"/>
                              </a:lnTo>
                              <a:lnTo>
                                <a:pt x="1669" y="1323"/>
                              </a:lnTo>
                              <a:lnTo>
                                <a:pt x="1658" y="1338"/>
                              </a:lnTo>
                              <a:lnTo>
                                <a:pt x="1652" y="1347"/>
                              </a:lnTo>
                              <a:lnTo>
                                <a:pt x="1647" y="1354"/>
                              </a:lnTo>
                              <a:lnTo>
                                <a:pt x="1642" y="1363"/>
                              </a:lnTo>
                              <a:lnTo>
                                <a:pt x="1635" y="1372"/>
                              </a:lnTo>
                              <a:lnTo>
                                <a:pt x="1630" y="1380"/>
                              </a:lnTo>
                              <a:lnTo>
                                <a:pt x="1623" y="1389"/>
                              </a:lnTo>
                              <a:lnTo>
                                <a:pt x="1617" y="1396"/>
                              </a:lnTo>
                              <a:lnTo>
                                <a:pt x="1610" y="1405"/>
                              </a:lnTo>
                              <a:lnTo>
                                <a:pt x="1604" y="1414"/>
                              </a:lnTo>
                              <a:lnTo>
                                <a:pt x="1596" y="1422"/>
                              </a:lnTo>
                              <a:lnTo>
                                <a:pt x="1589" y="1431"/>
                              </a:lnTo>
                              <a:lnTo>
                                <a:pt x="1582" y="1441"/>
                              </a:lnTo>
                              <a:lnTo>
                                <a:pt x="1575" y="1449"/>
                              </a:lnTo>
                              <a:lnTo>
                                <a:pt x="1566" y="1458"/>
                              </a:lnTo>
                              <a:lnTo>
                                <a:pt x="1558" y="1467"/>
                              </a:lnTo>
                              <a:lnTo>
                                <a:pt x="1550" y="1475"/>
                              </a:lnTo>
                              <a:lnTo>
                                <a:pt x="1533" y="1494"/>
                              </a:lnTo>
                              <a:lnTo>
                                <a:pt x="1514" y="1511"/>
                              </a:lnTo>
                              <a:lnTo>
                                <a:pt x="1495" y="1528"/>
                              </a:lnTo>
                              <a:lnTo>
                                <a:pt x="1475" y="1545"/>
                              </a:lnTo>
                              <a:lnTo>
                                <a:pt x="1464" y="1554"/>
                              </a:lnTo>
                              <a:lnTo>
                                <a:pt x="1455" y="1563"/>
                              </a:lnTo>
                              <a:lnTo>
                                <a:pt x="1443" y="1571"/>
                              </a:lnTo>
                              <a:lnTo>
                                <a:pt x="1432" y="1579"/>
                              </a:lnTo>
                              <a:lnTo>
                                <a:pt x="1421" y="1588"/>
                              </a:lnTo>
                              <a:lnTo>
                                <a:pt x="1409" y="1596"/>
                              </a:lnTo>
                              <a:lnTo>
                                <a:pt x="1398" y="1604"/>
                              </a:lnTo>
                              <a:lnTo>
                                <a:pt x="1386" y="1612"/>
                              </a:lnTo>
                              <a:lnTo>
                                <a:pt x="1361" y="1627"/>
                              </a:lnTo>
                              <a:lnTo>
                                <a:pt x="1335" y="1643"/>
                              </a:lnTo>
                              <a:lnTo>
                                <a:pt x="1308" y="1658"/>
                              </a:lnTo>
                              <a:lnTo>
                                <a:pt x="1281" y="1672"/>
                              </a:lnTo>
                              <a:lnTo>
                                <a:pt x="1252" y="1685"/>
                              </a:lnTo>
                              <a:lnTo>
                                <a:pt x="1223" y="1697"/>
                              </a:lnTo>
                              <a:lnTo>
                                <a:pt x="1192" y="1708"/>
                              </a:lnTo>
                              <a:lnTo>
                                <a:pt x="1161" y="1719"/>
                              </a:lnTo>
                              <a:lnTo>
                                <a:pt x="1129" y="1729"/>
                              </a:lnTo>
                              <a:lnTo>
                                <a:pt x="1096" y="1738"/>
                              </a:lnTo>
                              <a:lnTo>
                                <a:pt x="1062" y="1744"/>
                              </a:lnTo>
                              <a:lnTo>
                                <a:pt x="1027" y="1751"/>
                              </a:lnTo>
                              <a:lnTo>
                                <a:pt x="993" y="1755"/>
                              </a:lnTo>
                              <a:lnTo>
                                <a:pt x="957" y="1758"/>
                              </a:lnTo>
                              <a:lnTo>
                                <a:pt x="920" y="1760"/>
                              </a:lnTo>
                              <a:lnTo>
                                <a:pt x="883" y="1760"/>
                              </a:lnTo>
                              <a:lnTo>
                                <a:pt x="875" y="1760"/>
                              </a:lnTo>
                              <a:lnTo>
                                <a:pt x="865" y="1760"/>
                              </a:lnTo>
                              <a:lnTo>
                                <a:pt x="863" y="1760"/>
                              </a:lnTo>
                              <a:lnTo>
                                <a:pt x="860" y="1760"/>
                              </a:lnTo>
                              <a:lnTo>
                                <a:pt x="859" y="1760"/>
                              </a:lnTo>
                              <a:lnTo>
                                <a:pt x="854" y="1760"/>
                              </a:lnTo>
                              <a:lnTo>
                                <a:pt x="847" y="1760"/>
                              </a:lnTo>
                              <a:lnTo>
                                <a:pt x="838" y="1759"/>
                              </a:lnTo>
                              <a:lnTo>
                                <a:pt x="829" y="1759"/>
                              </a:lnTo>
                              <a:lnTo>
                                <a:pt x="821" y="1758"/>
                              </a:lnTo>
                              <a:lnTo>
                                <a:pt x="811" y="1758"/>
                              </a:lnTo>
                              <a:lnTo>
                                <a:pt x="801" y="1757"/>
                              </a:lnTo>
                              <a:lnTo>
                                <a:pt x="792" y="1756"/>
                              </a:lnTo>
                              <a:lnTo>
                                <a:pt x="782" y="1755"/>
                              </a:lnTo>
                              <a:lnTo>
                                <a:pt x="772" y="1754"/>
                              </a:lnTo>
                              <a:lnTo>
                                <a:pt x="762" y="1753"/>
                              </a:lnTo>
                              <a:lnTo>
                                <a:pt x="753" y="1751"/>
                              </a:lnTo>
                              <a:lnTo>
                                <a:pt x="743" y="1750"/>
                              </a:lnTo>
                              <a:lnTo>
                                <a:pt x="733" y="1748"/>
                              </a:lnTo>
                              <a:lnTo>
                                <a:pt x="696" y="1740"/>
                              </a:lnTo>
                              <a:lnTo>
                                <a:pt x="658" y="1731"/>
                              </a:lnTo>
                              <a:lnTo>
                                <a:pt x="620" y="1720"/>
                              </a:lnTo>
                              <a:lnTo>
                                <a:pt x="582" y="1707"/>
                              </a:lnTo>
                              <a:lnTo>
                                <a:pt x="544" y="1692"/>
                              </a:lnTo>
                              <a:lnTo>
                                <a:pt x="508" y="1675"/>
                              </a:lnTo>
                              <a:lnTo>
                                <a:pt x="471" y="1658"/>
                              </a:lnTo>
                              <a:lnTo>
                                <a:pt x="434" y="1637"/>
                              </a:lnTo>
                              <a:lnTo>
                                <a:pt x="399" y="1615"/>
                              </a:lnTo>
                              <a:lnTo>
                                <a:pt x="364" y="1591"/>
                              </a:lnTo>
                              <a:lnTo>
                                <a:pt x="330" y="1565"/>
                              </a:lnTo>
                              <a:lnTo>
                                <a:pt x="298" y="1538"/>
                              </a:lnTo>
                              <a:lnTo>
                                <a:pt x="282" y="1523"/>
                              </a:lnTo>
                              <a:lnTo>
                                <a:pt x="267" y="1508"/>
                              </a:lnTo>
                              <a:lnTo>
                                <a:pt x="252" y="1493"/>
                              </a:lnTo>
                              <a:lnTo>
                                <a:pt x="237" y="1476"/>
                              </a:lnTo>
                              <a:lnTo>
                                <a:pt x="207" y="1444"/>
                              </a:lnTo>
                              <a:lnTo>
                                <a:pt x="180" y="1409"/>
                              </a:lnTo>
                              <a:lnTo>
                                <a:pt x="167" y="1391"/>
                              </a:lnTo>
                              <a:lnTo>
                                <a:pt x="154" y="1374"/>
                              </a:lnTo>
                              <a:lnTo>
                                <a:pt x="141" y="1354"/>
                              </a:lnTo>
                              <a:lnTo>
                                <a:pt x="130" y="1336"/>
                              </a:lnTo>
                              <a:lnTo>
                                <a:pt x="119" y="1316"/>
                              </a:lnTo>
                              <a:lnTo>
                                <a:pt x="108" y="1297"/>
                              </a:lnTo>
                              <a:lnTo>
                                <a:pt x="97" y="1277"/>
                              </a:lnTo>
                              <a:lnTo>
                                <a:pt x="87" y="1257"/>
                              </a:lnTo>
                              <a:lnTo>
                                <a:pt x="82" y="1246"/>
                              </a:lnTo>
                              <a:lnTo>
                                <a:pt x="78" y="1235"/>
                              </a:lnTo>
                              <a:lnTo>
                                <a:pt x="73" y="1226"/>
                              </a:lnTo>
                              <a:lnTo>
                                <a:pt x="68" y="1215"/>
                              </a:lnTo>
                              <a:lnTo>
                                <a:pt x="65" y="1204"/>
                              </a:lnTo>
                              <a:lnTo>
                                <a:pt x="60" y="1193"/>
                              </a:lnTo>
                              <a:lnTo>
                                <a:pt x="56" y="1183"/>
                              </a:lnTo>
                              <a:lnTo>
                                <a:pt x="52" y="1172"/>
                              </a:lnTo>
                              <a:lnTo>
                                <a:pt x="44" y="1150"/>
                              </a:lnTo>
                              <a:lnTo>
                                <a:pt x="38" y="1129"/>
                              </a:lnTo>
                              <a:lnTo>
                                <a:pt x="31" y="1106"/>
                              </a:lnTo>
                              <a:lnTo>
                                <a:pt x="26" y="1083"/>
                              </a:lnTo>
                              <a:lnTo>
                                <a:pt x="23" y="1072"/>
                              </a:lnTo>
                              <a:lnTo>
                                <a:pt x="21" y="1061"/>
                              </a:lnTo>
                              <a:lnTo>
                                <a:pt x="17" y="1050"/>
                              </a:lnTo>
                              <a:lnTo>
                                <a:pt x="15" y="1038"/>
                              </a:lnTo>
                              <a:lnTo>
                                <a:pt x="12" y="1014"/>
                              </a:lnTo>
                              <a:lnTo>
                                <a:pt x="10" y="1003"/>
                              </a:lnTo>
                              <a:lnTo>
                                <a:pt x="9" y="991"/>
                              </a:lnTo>
                              <a:lnTo>
                                <a:pt x="5" y="968"/>
                              </a:lnTo>
                              <a:lnTo>
                                <a:pt x="3" y="944"/>
                              </a:lnTo>
                              <a:lnTo>
                                <a:pt x="2" y="932"/>
                              </a:lnTo>
                              <a:lnTo>
                                <a:pt x="1" y="920"/>
                              </a:lnTo>
                              <a:lnTo>
                                <a:pt x="1" y="908"/>
                              </a:lnTo>
                              <a:lnTo>
                                <a:pt x="1" y="896"/>
                              </a:lnTo>
                              <a:lnTo>
                                <a:pt x="0" y="885"/>
                              </a:lnTo>
                              <a:lnTo>
                                <a:pt x="0" y="882"/>
                              </a:lnTo>
                              <a:lnTo>
                                <a:pt x="0" y="879"/>
                              </a:lnTo>
                              <a:lnTo>
                                <a:pt x="0" y="877"/>
                              </a:lnTo>
                              <a:lnTo>
                                <a:pt x="0" y="872"/>
                              </a:lnTo>
                              <a:lnTo>
                                <a:pt x="0" y="850"/>
                              </a:lnTo>
                              <a:lnTo>
                                <a:pt x="0" y="838"/>
                              </a:lnTo>
                              <a:lnTo>
                                <a:pt x="1" y="826"/>
                              </a:lnTo>
                              <a:lnTo>
                                <a:pt x="2" y="801"/>
                              </a:lnTo>
                              <a:lnTo>
                                <a:pt x="3" y="788"/>
                              </a:lnTo>
                              <a:lnTo>
                                <a:pt x="5" y="777"/>
                              </a:lnTo>
                              <a:lnTo>
                                <a:pt x="6" y="765"/>
                              </a:lnTo>
                              <a:lnTo>
                                <a:pt x="8" y="753"/>
                              </a:lnTo>
                              <a:lnTo>
                                <a:pt x="10" y="741"/>
                              </a:lnTo>
                              <a:lnTo>
                                <a:pt x="12" y="729"/>
                              </a:lnTo>
                              <a:lnTo>
                                <a:pt x="13" y="717"/>
                              </a:lnTo>
                              <a:lnTo>
                                <a:pt x="15" y="704"/>
                              </a:lnTo>
                              <a:lnTo>
                                <a:pt x="21" y="680"/>
                              </a:lnTo>
                              <a:lnTo>
                                <a:pt x="26" y="657"/>
                              </a:lnTo>
                              <a:lnTo>
                                <a:pt x="32" y="633"/>
                              </a:lnTo>
                              <a:lnTo>
                                <a:pt x="40" y="609"/>
                              </a:lnTo>
                              <a:lnTo>
                                <a:pt x="48" y="585"/>
                              </a:lnTo>
                              <a:lnTo>
                                <a:pt x="56" y="563"/>
                              </a:lnTo>
                              <a:lnTo>
                                <a:pt x="65" y="539"/>
                              </a:lnTo>
                              <a:lnTo>
                                <a:pt x="75" y="516"/>
                              </a:lnTo>
                              <a:lnTo>
                                <a:pt x="85" y="494"/>
                              </a:lnTo>
                              <a:lnTo>
                                <a:pt x="96" y="471"/>
                              </a:lnTo>
                              <a:lnTo>
                                <a:pt x="108" y="449"/>
                              </a:lnTo>
                              <a:lnTo>
                                <a:pt x="120" y="427"/>
                              </a:lnTo>
                              <a:lnTo>
                                <a:pt x="134" y="405"/>
                              </a:lnTo>
                              <a:lnTo>
                                <a:pt x="147" y="385"/>
                              </a:lnTo>
                              <a:lnTo>
                                <a:pt x="162" y="363"/>
                              </a:lnTo>
                              <a:lnTo>
                                <a:pt x="177" y="342"/>
                              </a:lnTo>
                              <a:lnTo>
                                <a:pt x="192" y="323"/>
                              </a:lnTo>
                              <a:lnTo>
                                <a:pt x="208" y="304"/>
                              </a:lnTo>
                              <a:lnTo>
                                <a:pt x="226" y="284"/>
                              </a:lnTo>
                              <a:lnTo>
                                <a:pt x="243" y="265"/>
                              </a:lnTo>
                              <a:lnTo>
                                <a:pt x="261" y="246"/>
                              </a:lnTo>
                              <a:lnTo>
                                <a:pt x="280" y="229"/>
                              </a:lnTo>
                              <a:lnTo>
                                <a:pt x="299" y="212"/>
                              </a:lnTo>
                              <a:lnTo>
                                <a:pt x="319" y="195"/>
                              </a:lnTo>
                              <a:lnTo>
                                <a:pt x="339" y="178"/>
                              </a:lnTo>
                              <a:lnTo>
                                <a:pt x="360" y="163"/>
                              </a:lnTo>
                              <a:lnTo>
                                <a:pt x="381" y="148"/>
                              </a:lnTo>
                              <a:lnTo>
                                <a:pt x="403" y="134"/>
                              </a:lnTo>
                              <a:lnTo>
                                <a:pt x="426" y="120"/>
                              </a:lnTo>
                              <a:lnTo>
                                <a:pt x="448" y="107"/>
                              </a:lnTo>
                              <a:lnTo>
                                <a:pt x="471" y="95"/>
                              </a:lnTo>
                              <a:lnTo>
                                <a:pt x="495" y="83"/>
                              </a:lnTo>
                              <a:lnTo>
                                <a:pt x="518" y="72"/>
                              </a:lnTo>
                              <a:lnTo>
                                <a:pt x="542" y="62"/>
                              </a:lnTo>
                              <a:lnTo>
                                <a:pt x="567" y="53"/>
                              </a:lnTo>
                              <a:lnTo>
                                <a:pt x="592" y="43"/>
                              </a:lnTo>
                              <a:lnTo>
                                <a:pt x="618" y="36"/>
                              </a:lnTo>
                              <a:lnTo>
                                <a:pt x="643" y="28"/>
                              </a:lnTo>
                              <a:lnTo>
                                <a:pt x="669" y="23"/>
                              </a:lnTo>
                              <a:lnTo>
                                <a:pt x="694" y="17"/>
                              </a:lnTo>
                              <a:lnTo>
                                <a:pt x="707" y="14"/>
                              </a:lnTo>
                              <a:lnTo>
                                <a:pt x="721" y="12"/>
                              </a:lnTo>
                              <a:lnTo>
                                <a:pt x="734" y="10"/>
                              </a:lnTo>
                              <a:lnTo>
                                <a:pt x="747" y="9"/>
                              </a:lnTo>
                              <a:lnTo>
                                <a:pt x="773" y="4"/>
                              </a:lnTo>
                              <a:lnTo>
                                <a:pt x="800" y="2"/>
                              </a:lnTo>
                              <a:lnTo>
                                <a:pt x="813" y="1"/>
                              </a:lnTo>
                              <a:lnTo>
                                <a:pt x="827" y="1"/>
                              </a:lnTo>
                              <a:lnTo>
                                <a:pt x="840" y="1"/>
                              </a:lnTo>
                              <a:lnTo>
                                <a:pt x="853" y="0"/>
                              </a:lnTo>
                              <a:lnTo>
                                <a:pt x="861" y="0"/>
                              </a:lnTo>
                              <a:lnTo>
                                <a:pt x="862" y="0"/>
                              </a:lnTo>
                              <a:lnTo>
                                <a:pt x="863" y="0"/>
                              </a:lnTo>
                              <a:lnTo>
                                <a:pt x="864" y="0"/>
                              </a:lnTo>
                              <a:lnTo>
                                <a:pt x="866" y="0"/>
                              </a:lnTo>
                              <a:lnTo>
                                <a:pt x="868" y="0"/>
                              </a:lnTo>
                              <a:lnTo>
                                <a:pt x="881" y="0"/>
                              </a:lnTo>
                              <a:lnTo>
                                <a:pt x="893" y="1"/>
                              </a:lnTo>
                              <a:lnTo>
                                <a:pt x="900" y="1"/>
                              </a:lnTo>
                              <a:lnTo>
                                <a:pt x="906" y="1"/>
                              </a:lnTo>
                              <a:lnTo>
                                <a:pt x="935" y="3"/>
                              </a:lnTo>
                              <a:lnTo>
                                <a:pt x="949" y="6"/>
                              </a:lnTo>
                              <a:lnTo>
                                <a:pt x="962" y="8"/>
                              </a:lnTo>
                              <a:lnTo>
                                <a:pt x="976" y="9"/>
                              </a:lnTo>
                              <a:lnTo>
                                <a:pt x="989" y="12"/>
                              </a:lnTo>
                              <a:lnTo>
                                <a:pt x="1003" y="14"/>
                              </a:lnTo>
                              <a:lnTo>
                                <a:pt x="1016" y="16"/>
                              </a:lnTo>
                              <a:lnTo>
                                <a:pt x="1043" y="23"/>
                              </a:lnTo>
                              <a:lnTo>
                                <a:pt x="1069" y="30"/>
                              </a:lnTo>
                              <a:lnTo>
                                <a:pt x="1095" y="39"/>
                              </a:lnTo>
                              <a:lnTo>
                                <a:pt x="1121" y="48"/>
                              </a:lnTo>
                              <a:lnTo>
                                <a:pt x="1147" y="58"/>
                              </a:lnTo>
                              <a:lnTo>
                                <a:pt x="1172" y="69"/>
                              </a:lnTo>
                              <a:lnTo>
                                <a:pt x="1197" y="82"/>
                              </a:lnTo>
                              <a:lnTo>
                                <a:pt x="1220" y="95"/>
                              </a:lnTo>
                              <a:lnTo>
                                <a:pt x="1244" y="109"/>
                              </a:lnTo>
                              <a:lnTo>
                                <a:pt x="1268" y="124"/>
                              </a:lnTo>
                              <a:lnTo>
                                <a:pt x="1290" y="139"/>
                              </a:lnTo>
                              <a:lnTo>
                                <a:pt x="1312" y="157"/>
                              </a:lnTo>
                              <a:lnTo>
                                <a:pt x="1334" y="174"/>
                              </a:lnTo>
                              <a:lnTo>
                                <a:pt x="1354" y="192"/>
                              </a:lnTo>
                              <a:lnTo>
                                <a:pt x="1374" y="211"/>
                              </a:lnTo>
                              <a:lnTo>
                                <a:pt x="1393" y="230"/>
                              </a:lnTo>
                              <a:lnTo>
                                <a:pt x="1412" y="251"/>
                              </a:lnTo>
                              <a:lnTo>
                                <a:pt x="1429" y="272"/>
                              </a:lnTo>
                              <a:lnTo>
                                <a:pt x="1446" y="294"/>
                              </a:lnTo>
                              <a:lnTo>
                                <a:pt x="1462" y="315"/>
                              </a:lnTo>
                              <a:lnTo>
                                <a:pt x="1477" y="339"/>
                              </a:lnTo>
                              <a:lnTo>
                                <a:pt x="1491" y="362"/>
                              </a:lnTo>
                              <a:lnTo>
                                <a:pt x="1506" y="387"/>
                              </a:lnTo>
                              <a:lnTo>
                                <a:pt x="1517" y="410"/>
                              </a:lnTo>
                              <a:lnTo>
                                <a:pt x="1529" y="435"/>
                              </a:lnTo>
                              <a:lnTo>
                                <a:pt x="1540" y="461"/>
                              </a:lnTo>
                              <a:lnTo>
                                <a:pt x="1550" y="487"/>
                              </a:lnTo>
                              <a:lnTo>
                                <a:pt x="1558" y="513"/>
                              </a:lnTo>
                              <a:lnTo>
                                <a:pt x="1566" y="539"/>
                              </a:lnTo>
                              <a:lnTo>
                                <a:pt x="1572" y="566"/>
                              </a:lnTo>
                              <a:lnTo>
                                <a:pt x="1578" y="593"/>
                              </a:lnTo>
                              <a:lnTo>
                                <a:pt x="1582" y="620"/>
                              </a:lnTo>
                              <a:lnTo>
                                <a:pt x="1585" y="647"/>
                              </a:lnTo>
                              <a:lnTo>
                                <a:pt x="1589" y="674"/>
                              </a:lnTo>
                              <a:lnTo>
                                <a:pt x="1590" y="702"/>
                              </a:lnTo>
                              <a:lnTo>
                                <a:pt x="1591" y="729"/>
                              </a:lnTo>
                              <a:lnTo>
                                <a:pt x="1590" y="756"/>
                              </a:lnTo>
                              <a:lnTo>
                                <a:pt x="1589" y="783"/>
                              </a:lnTo>
                              <a:lnTo>
                                <a:pt x="1587" y="811"/>
                              </a:lnTo>
                              <a:lnTo>
                                <a:pt x="1582" y="838"/>
                              </a:lnTo>
                              <a:lnTo>
                                <a:pt x="1578" y="865"/>
                              </a:lnTo>
                              <a:lnTo>
                                <a:pt x="1572" y="891"/>
                              </a:lnTo>
                              <a:lnTo>
                                <a:pt x="1566" y="918"/>
                              </a:lnTo>
                              <a:lnTo>
                                <a:pt x="1558" y="944"/>
                              </a:lnTo>
                              <a:lnTo>
                                <a:pt x="1550" y="970"/>
                              </a:lnTo>
                              <a:lnTo>
                                <a:pt x="1540" y="996"/>
                              </a:lnTo>
                              <a:lnTo>
                                <a:pt x="1530" y="1021"/>
                              </a:lnTo>
                              <a:lnTo>
                                <a:pt x="1518" y="1045"/>
                              </a:lnTo>
                              <a:lnTo>
                                <a:pt x="1507" y="1069"/>
                              </a:lnTo>
                              <a:lnTo>
                                <a:pt x="1494" y="1093"/>
                              </a:lnTo>
                              <a:lnTo>
                                <a:pt x="1480" y="1116"/>
                              </a:lnTo>
                              <a:lnTo>
                                <a:pt x="1464" y="1138"/>
                              </a:lnTo>
                              <a:lnTo>
                                <a:pt x="1448" y="1160"/>
                              </a:lnTo>
                              <a:lnTo>
                                <a:pt x="1432" y="1182"/>
                              </a:lnTo>
                              <a:lnTo>
                                <a:pt x="1415" y="1202"/>
                              </a:lnTo>
                              <a:lnTo>
                                <a:pt x="1396" y="1223"/>
                              </a:lnTo>
                              <a:lnTo>
                                <a:pt x="1378" y="1241"/>
                              </a:lnTo>
                              <a:lnTo>
                                <a:pt x="1359" y="1259"/>
                              </a:lnTo>
                              <a:lnTo>
                                <a:pt x="1338" y="1278"/>
                              </a:lnTo>
                              <a:lnTo>
                                <a:pt x="1318" y="1295"/>
                              </a:lnTo>
                              <a:lnTo>
                                <a:pt x="1297" y="1310"/>
                              </a:lnTo>
                              <a:lnTo>
                                <a:pt x="1275" y="1326"/>
                              </a:lnTo>
                              <a:lnTo>
                                <a:pt x="1253" y="1340"/>
                              </a:lnTo>
                              <a:lnTo>
                                <a:pt x="1230" y="1354"/>
                              </a:lnTo>
                              <a:lnTo>
                                <a:pt x="1207" y="1367"/>
                              </a:lnTo>
                              <a:lnTo>
                                <a:pt x="1184" y="1379"/>
                              </a:lnTo>
                              <a:lnTo>
                                <a:pt x="1160" y="1390"/>
                              </a:lnTo>
                              <a:lnTo>
                                <a:pt x="1135" y="1400"/>
                              </a:lnTo>
                              <a:lnTo>
                                <a:pt x="1110" y="1409"/>
                              </a:lnTo>
                              <a:lnTo>
                                <a:pt x="1085" y="1418"/>
                              </a:lnTo>
                              <a:lnTo>
                                <a:pt x="1061" y="1424"/>
                              </a:lnTo>
                              <a:lnTo>
                                <a:pt x="1036" y="1431"/>
                              </a:lnTo>
                              <a:lnTo>
                                <a:pt x="1010" y="1436"/>
                              </a:lnTo>
                              <a:lnTo>
                                <a:pt x="984" y="1442"/>
                              </a:lnTo>
                              <a:lnTo>
                                <a:pt x="958" y="1445"/>
                              </a:lnTo>
                              <a:lnTo>
                                <a:pt x="933" y="1448"/>
                              </a:lnTo>
                              <a:lnTo>
                                <a:pt x="920" y="1448"/>
                              </a:lnTo>
                              <a:lnTo>
                                <a:pt x="907" y="1449"/>
                              </a:lnTo>
                              <a:lnTo>
                                <a:pt x="894" y="1450"/>
                              </a:lnTo>
                              <a:lnTo>
                                <a:pt x="881" y="1450"/>
                              </a:lnTo>
                              <a:lnTo>
                                <a:pt x="868" y="1450"/>
                              </a:lnTo>
                              <a:lnTo>
                                <a:pt x="865" y="1450"/>
                              </a:lnTo>
                              <a:lnTo>
                                <a:pt x="863" y="1450"/>
                              </a:lnTo>
                              <a:lnTo>
                                <a:pt x="860" y="1450"/>
                              </a:lnTo>
                              <a:lnTo>
                                <a:pt x="854" y="1450"/>
                              </a:lnTo>
                              <a:lnTo>
                                <a:pt x="842" y="1450"/>
                              </a:lnTo>
                              <a:lnTo>
                                <a:pt x="837" y="1449"/>
                              </a:lnTo>
                              <a:lnTo>
                                <a:pt x="831" y="1449"/>
                              </a:lnTo>
                              <a:lnTo>
                                <a:pt x="816" y="1448"/>
                              </a:lnTo>
                              <a:lnTo>
                                <a:pt x="802" y="1447"/>
                              </a:lnTo>
                              <a:lnTo>
                                <a:pt x="777" y="1443"/>
                              </a:lnTo>
                              <a:lnTo>
                                <a:pt x="751" y="1439"/>
                              </a:lnTo>
                              <a:lnTo>
                                <a:pt x="738" y="1435"/>
                              </a:lnTo>
                              <a:lnTo>
                                <a:pt x="726" y="1432"/>
                              </a:lnTo>
                              <a:lnTo>
                                <a:pt x="700" y="1426"/>
                              </a:lnTo>
                              <a:lnTo>
                                <a:pt x="675" y="1417"/>
                              </a:lnTo>
                              <a:lnTo>
                                <a:pt x="651" y="1407"/>
                              </a:lnTo>
                              <a:lnTo>
                                <a:pt x="627" y="1397"/>
                              </a:lnTo>
                              <a:lnTo>
                                <a:pt x="605" y="1386"/>
                              </a:lnTo>
                              <a:lnTo>
                                <a:pt x="582" y="1373"/>
                              </a:lnTo>
                              <a:lnTo>
                                <a:pt x="561" y="1360"/>
                              </a:lnTo>
                              <a:lnTo>
                                <a:pt x="539" y="1346"/>
                              </a:lnTo>
                              <a:lnTo>
                                <a:pt x="518" y="1329"/>
                              </a:lnTo>
                              <a:lnTo>
                                <a:pt x="499" y="1314"/>
                              </a:lnTo>
                              <a:lnTo>
                                <a:pt x="480" y="1297"/>
                              </a:lnTo>
                              <a:lnTo>
                                <a:pt x="461" y="1279"/>
                              </a:lnTo>
                              <a:lnTo>
                                <a:pt x="445" y="1260"/>
                              </a:lnTo>
                              <a:lnTo>
                                <a:pt x="428" y="1242"/>
                              </a:lnTo>
                              <a:lnTo>
                                <a:pt x="413" y="1221"/>
                              </a:lnTo>
                              <a:lnTo>
                                <a:pt x="399" y="1201"/>
                              </a:lnTo>
                              <a:lnTo>
                                <a:pt x="384" y="1180"/>
                              </a:lnTo>
                              <a:lnTo>
                                <a:pt x="373" y="1159"/>
                              </a:lnTo>
                              <a:lnTo>
                                <a:pt x="361" y="1137"/>
                              </a:lnTo>
                              <a:lnTo>
                                <a:pt x="350" y="1115"/>
                              </a:lnTo>
                              <a:lnTo>
                                <a:pt x="341" y="1092"/>
                              </a:lnTo>
                              <a:lnTo>
                                <a:pt x="333" y="1069"/>
                              </a:lnTo>
                              <a:lnTo>
                                <a:pt x="325" y="1045"/>
                              </a:lnTo>
                              <a:lnTo>
                                <a:pt x="319" y="1022"/>
                              </a:lnTo>
                              <a:lnTo>
                                <a:pt x="313" y="998"/>
                              </a:lnTo>
                              <a:lnTo>
                                <a:pt x="309" y="974"/>
                              </a:lnTo>
                              <a:lnTo>
                                <a:pt x="306" y="950"/>
                              </a:lnTo>
                              <a:lnTo>
                                <a:pt x="303" y="927"/>
                              </a:lnTo>
                              <a:lnTo>
                                <a:pt x="302" y="915"/>
                              </a:lnTo>
                              <a:lnTo>
                                <a:pt x="302" y="903"/>
                              </a:lnTo>
                              <a:lnTo>
                                <a:pt x="302" y="891"/>
                              </a:lnTo>
                              <a:lnTo>
                                <a:pt x="302" y="885"/>
                              </a:lnTo>
                              <a:lnTo>
                                <a:pt x="302" y="882"/>
                              </a:lnTo>
                              <a:lnTo>
                                <a:pt x="302" y="879"/>
                              </a:lnTo>
                              <a:lnTo>
                                <a:pt x="302" y="878"/>
                              </a:lnTo>
                              <a:lnTo>
                                <a:pt x="303" y="856"/>
                              </a:lnTo>
                              <a:lnTo>
                                <a:pt x="305" y="845"/>
                              </a:lnTo>
                              <a:lnTo>
                                <a:pt x="306" y="833"/>
                              </a:lnTo>
                              <a:lnTo>
                                <a:pt x="308" y="809"/>
                              </a:lnTo>
                              <a:lnTo>
                                <a:pt x="312" y="785"/>
                              </a:lnTo>
                              <a:lnTo>
                                <a:pt x="316" y="763"/>
                              </a:lnTo>
                              <a:lnTo>
                                <a:pt x="323" y="740"/>
                              </a:lnTo>
                              <a:lnTo>
                                <a:pt x="329" y="717"/>
                              </a:lnTo>
                              <a:lnTo>
                                <a:pt x="337" y="696"/>
                              </a:lnTo>
                              <a:lnTo>
                                <a:pt x="346" y="675"/>
                              </a:lnTo>
                              <a:lnTo>
                                <a:pt x="355" y="653"/>
                              </a:lnTo>
                              <a:lnTo>
                                <a:pt x="365" y="634"/>
                              </a:lnTo>
                              <a:lnTo>
                                <a:pt x="377" y="613"/>
                              </a:lnTo>
                              <a:lnTo>
                                <a:pt x="389" y="595"/>
                              </a:lnTo>
                              <a:lnTo>
                                <a:pt x="401" y="576"/>
                              </a:lnTo>
                              <a:lnTo>
                                <a:pt x="414" y="558"/>
                              </a:lnTo>
                              <a:lnTo>
                                <a:pt x="428" y="541"/>
                              </a:lnTo>
                              <a:lnTo>
                                <a:pt x="442" y="524"/>
                              </a:lnTo>
                              <a:lnTo>
                                <a:pt x="457" y="509"/>
                              </a:lnTo>
                              <a:lnTo>
                                <a:pt x="473" y="494"/>
                              </a:lnTo>
                              <a:lnTo>
                                <a:pt x="489" y="479"/>
                              </a:lnTo>
                              <a:lnTo>
                                <a:pt x="505" y="464"/>
                              </a:lnTo>
                              <a:lnTo>
                                <a:pt x="523" y="452"/>
                              </a:lnTo>
                              <a:lnTo>
                                <a:pt x="540" y="440"/>
                              </a:lnTo>
                              <a:lnTo>
                                <a:pt x="557" y="428"/>
                              </a:lnTo>
                              <a:lnTo>
                                <a:pt x="576" y="417"/>
                              </a:lnTo>
                              <a:lnTo>
                                <a:pt x="594" y="407"/>
                              </a:lnTo>
                              <a:lnTo>
                                <a:pt x="612" y="398"/>
                              </a:lnTo>
                              <a:lnTo>
                                <a:pt x="632" y="389"/>
                              </a:lnTo>
                              <a:lnTo>
                                <a:pt x="650" y="381"/>
                              </a:lnTo>
                              <a:lnTo>
                                <a:pt x="670" y="375"/>
                              </a:lnTo>
                              <a:lnTo>
                                <a:pt x="689" y="368"/>
                              </a:lnTo>
                              <a:lnTo>
                                <a:pt x="708" y="363"/>
                              </a:lnTo>
                              <a:lnTo>
                                <a:pt x="728" y="359"/>
                              </a:lnTo>
                              <a:lnTo>
                                <a:pt x="747" y="354"/>
                              </a:lnTo>
                              <a:lnTo>
                                <a:pt x="767" y="351"/>
                              </a:lnTo>
                              <a:lnTo>
                                <a:pt x="786" y="349"/>
                              </a:lnTo>
                              <a:lnTo>
                                <a:pt x="806" y="347"/>
                              </a:lnTo>
                              <a:lnTo>
                                <a:pt x="825" y="346"/>
                              </a:lnTo>
                              <a:lnTo>
                                <a:pt x="835" y="346"/>
                              </a:lnTo>
                              <a:lnTo>
                                <a:pt x="845" y="346"/>
                              </a:lnTo>
                              <a:lnTo>
                                <a:pt x="853" y="346"/>
                              </a:lnTo>
                              <a:lnTo>
                                <a:pt x="863" y="346"/>
                              </a:lnTo>
                              <a:lnTo>
                                <a:pt x="873" y="346"/>
                              </a:lnTo>
                              <a:lnTo>
                                <a:pt x="882" y="346"/>
                              </a:lnTo>
                              <a:lnTo>
                                <a:pt x="892" y="347"/>
                              </a:lnTo>
                              <a:lnTo>
                                <a:pt x="902" y="348"/>
                              </a:lnTo>
                              <a:lnTo>
                                <a:pt x="920" y="350"/>
                              </a:lnTo>
                              <a:lnTo>
                                <a:pt x="939" y="353"/>
                              </a:lnTo>
                              <a:lnTo>
                                <a:pt x="957" y="356"/>
                              </a:lnTo>
                              <a:lnTo>
                                <a:pt x="974" y="360"/>
                              </a:lnTo>
                              <a:lnTo>
                                <a:pt x="984" y="363"/>
                              </a:lnTo>
                              <a:lnTo>
                                <a:pt x="993" y="365"/>
                              </a:lnTo>
                              <a:lnTo>
                                <a:pt x="1001" y="367"/>
                              </a:lnTo>
                              <a:lnTo>
                                <a:pt x="1010" y="371"/>
                              </a:lnTo>
                              <a:lnTo>
                                <a:pt x="1018" y="373"/>
                              </a:lnTo>
                              <a:lnTo>
                                <a:pt x="1027" y="376"/>
                              </a:lnTo>
                              <a:lnTo>
                                <a:pt x="1035" y="379"/>
                              </a:lnTo>
                              <a:lnTo>
                                <a:pt x="1043" y="382"/>
                              </a:lnTo>
                              <a:lnTo>
                                <a:pt x="1061" y="389"/>
                              </a:lnTo>
                              <a:lnTo>
                                <a:pt x="1077" y="396"/>
                              </a:lnTo>
                              <a:lnTo>
                                <a:pt x="1092" y="404"/>
                              </a:lnTo>
                              <a:lnTo>
                                <a:pt x="1108" y="413"/>
                              </a:lnTo>
                              <a:lnTo>
                                <a:pt x="1122" y="421"/>
                              </a:lnTo>
                              <a:lnTo>
                                <a:pt x="1137" y="432"/>
                              </a:lnTo>
                              <a:lnTo>
                                <a:pt x="1151" y="442"/>
                              </a:lnTo>
                              <a:lnTo>
                                <a:pt x="1164" y="453"/>
                              </a:lnTo>
                              <a:lnTo>
                                <a:pt x="1171" y="458"/>
                              </a:lnTo>
                              <a:lnTo>
                                <a:pt x="1177" y="464"/>
                              </a:lnTo>
                              <a:lnTo>
                                <a:pt x="1183" y="470"/>
                              </a:lnTo>
                              <a:lnTo>
                                <a:pt x="1189" y="476"/>
                              </a:lnTo>
                              <a:lnTo>
                                <a:pt x="1201" y="488"/>
                              </a:lnTo>
                              <a:lnTo>
                                <a:pt x="1212" y="501"/>
                              </a:lnTo>
                              <a:lnTo>
                                <a:pt x="1216" y="508"/>
                              </a:lnTo>
                              <a:lnTo>
                                <a:pt x="1221" y="514"/>
                              </a:lnTo>
                              <a:lnTo>
                                <a:pt x="1227" y="521"/>
                              </a:lnTo>
                              <a:lnTo>
                                <a:pt x="1228" y="523"/>
                              </a:lnTo>
                              <a:lnTo>
                                <a:pt x="1229" y="524"/>
                              </a:lnTo>
                              <a:lnTo>
                                <a:pt x="1230" y="526"/>
                              </a:lnTo>
                              <a:lnTo>
                                <a:pt x="1232" y="529"/>
                              </a:lnTo>
                              <a:lnTo>
                                <a:pt x="1240" y="542"/>
                              </a:lnTo>
                              <a:lnTo>
                                <a:pt x="1247" y="554"/>
                              </a:lnTo>
                              <a:lnTo>
                                <a:pt x="1255" y="569"/>
                              </a:lnTo>
                              <a:lnTo>
                                <a:pt x="1261" y="584"/>
                              </a:lnTo>
                              <a:lnTo>
                                <a:pt x="1268" y="599"/>
                              </a:lnTo>
                              <a:lnTo>
                                <a:pt x="1273" y="615"/>
                              </a:lnTo>
                              <a:lnTo>
                                <a:pt x="1278" y="630"/>
                              </a:lnTo>
                              <a:lnTo>
                                <a:pt x="1281" y="645"/>
                              </a:lnTo>
                              <a:lnTo>
                                <a:pt x="1284" y="660"/>
                              </a:lnTo>
                              <a:lnTo>
                                <a:pt x="1286" y="675"/>
                              </a:lnTo>
                              <a:lnTo>
                                <a:pt x="1287" y="690"/>
                              </a:lnTo>
                              <a:lnTo>
                                <a:pt x="1288" y="705"/>
                              </a:lnTo>
                              <a:lnTo>
                                <a:pt x="1288" y="720"/>
                              </a:lnTo>
                              <a:lnTo>
                                <a:pt x="1287" y="736"/>
                              </a:lnTo>
                              <a:lnTo>
                                <a:pt x="1286" y="750"/>
                              </a:lnTo>
                              <a:lnTo>
                                <a:pt x="1285" y="765"/>
                              </a:lnTo>
                              <a:lnTo>
                                <a:pt x="1282" y="779"/>
                              </a:lnTo>
                              <a:lnTo>
                                <a:pt x="1280" y="792"/>
                              </a:lnTo>
                              <a:lnTo>
                                <a:pt x="1275" y="806"/>
                              </a:lnTo>
                              <a:lnTo>
                                <a:pt x="1272" y="819"/>
                              </a:lnTo>
                              <a:lnTo>
                                <a:pt x="1268" y="833"/>
                              </a:lnTo>
                              <a:lnTo>
                                <a:pt x="1264" y="846"/>
                              </a:lnTo>
                              <a:lnTo>
                                <a:pt x="1258" y="858"/>
                              </a:lnTo>
                              <a:lnTo>
                                <a:pt x="1252" y="871"/>
                              </a:lnTo>
                              <a:lnTo>
                                <a:pt x="1251" y="873"/>
                              </a:lnTo>
                              <a:lnTo>
                                <a:pt x="1251" y="874"/>
                              </a:lnTo>
                              <a:lnTo>
                                <a:pt x="1250" y="875"/>
                              </a:lnTo>
                              <a:lnTo>
                                <a:pt x="1247" y="878"/>
                              </a:lnTo>
                              <a:lnTo>
                                <a:pt x="1245" y="882"/>
                              </a:lnTo>
                              <a:lnTo>
                                <a:pt x="1242" y="888"/>
                              </a:lnTo>
                              <a:lnTo>
                                <a:pt x="1239" y="893"/>
                              </a:lnTo>
                              <a:lnTo>
                                <a:pt x="1236" y="899"/>
                              </a:lnTo>
                              <a:lnTo>
                                <a:pt x="1232" y="903"/>
                              </a:lnTo>
                              <a:lnTo>
                                <a:pt x="1228" y="909"/>
                              </a:lnTo>
                              <a:lnTo>
                                <a:pt x="1225" y="915"/>
                              </a:lnTo>
                              <a:lnTo>
                                <a:pt x="1216" y="926"/>
                              </a:lnTo>
                              <a:lnTo>
                                <a:pt x="1207" y="935"/>
                              </a:lnTo>
                              <a:lnTo>
                                <a:pt x="1200" y="944"/>
                              </a:lnTo>
                              <a:lnTo>
                                <a:pt x="1191" y="954"/>
                              </a:lnTo>
                              <a:lnTo>
                                <a:pt x="1183" y="962"/>
                              </a:lnTo>
                              <a:lnTo>
                                <a:pt x="1173" y="970"/>
                              </a:lnTo>
                              <a:lnTo>
                                <a:pt x="1155" y="985"/>
                              </a:lnTo>
                              <a:lnTo>
                                <a:pt x="1136" y="999"/>
                              </a:lnTo>
                              <a:lnTo>
                                <a:pt x="1117" y="1011"/>
                              </a:lnTo>
                              <a:lnTo>
                                <a:pt x="1097" y="1021"/>
                              </a:lnTo>
                              <a:lnTo>
                                <a:pt x="1078" y="1030"/>
                              </a:lnTo>
                              <a:lnTo>
                                <a:pt x="1058" y="1038"/>
                              </a:lnTo>
                              <a:lnTo>
                                <a:pt x="1039" y="1044"/>
                              </a:lnTo>
                              <a:lnTo>
                                <a:pt x="1021" y="1050"/>
                              </a:lnTo>
                              <a:lnTo>
                                <a:pt x="1002" y="1053"/>
                              </a:lnTo>
                              <a:lnTo>
                                <a:pt x="984" y="1056"/>
                              </a:lnTo>
                              <a:lnTo>
                                <a:pt x="967" y="1058"/>
                              </a:lnTo>
                              <a:lnTo>
                                <a:pt x="949" y="1059"/>
                              </a:lnTo>
                              <a:lnTo>
                                <a:pt x="933" y="1059"/>
                              </a:lnTo>
                              <a:lnTo>
                                <a:pt x="917" y="1059"/>
                              </a:lnTo>
                              <a:lnTo>
                                <a:pt x="903" y="1058"/>
                              </a:lnTo>
                              <a:lnTo>
                                <a:pt x="889" y="1057"/>
                              </a:lnTo>
                              <a:lnTo>
                                <a:pt x="863" y="1053"/>
                              </a:lnTo>
                              <a:lnTo>
                                <a:pt x="840" y="1049"/>
                              </a:lnTo>
                              <a:lnTo>
                                <a:pt x="822" y="1043"/>
                              </a:lnTo>
                              <a:lnTo>
                                <a:pt x="806" y="1038"/>
                              </a:lnTo>
                              <a:lnTo>
                                <a:pt x="785" y="1030"/>
                              </a:lnTo>
                              <a:lnTo>
                                <a:pt x="779" y="1028"/>
                              </a:lnTo>
                              <a:lnTo>
                                <a:pt x="768" y="1023"/>
                              </a:lnTo>
                              <a:lnTo>
                                <a:pt x="758" y="1017"/>
                              </a:lnTo>
                              <a:lnTo>
                                <a:pt x="750" y="1011"/>
                              </a:lnTo>
                              <a:lnTo>
                                <a:pt x="741" y="1004"/>
                              </a:lnTo>
                              <a:lnTo>
                                <a:pt x="733" y="998"/>
                              </a:lnTo>
                              <a:lnTo>
                                <a:pt x="727" y="990"/>
                              </a:lnTo>
                              <a:lnTo>
                                <a:pt x="721" y="983"/>
                              </a:lnTo>
                              <a:lnTo>
                                <a:pt x="716" y="975"/>
                              </a:lnTo>
                              <a:lnTo>
                                <a:pt x="712" y="968"/>
                              </a:lnTo>
                              <a:lnTo>
                                <a:pt x="710" y="959"/>
                              </a:lnTo>
                              <a:lnTo>
                                <a:pt x="707" y="950"/>
                              </a:lnTo>
                              <a:lnTo>
                                <a:pt x="705" y="942"/>
                              </a:lnTo>
                              <a:lnTo>
                                <a:pt x="705" y="933"/>
                              </a:lnTo>
                              <a:lnTo>
                                <a:pt x="706" y="924"/>
                              </a:lnTo>
                              <a:lnTo>
                                <a:pt x="707" y="916"/>
                              </a:lnTo>
                              <a:lnTo>
                                <a:pt x="711" y="907"/>
                              </a:lnTo>
                              <a:lnTo>
                                <a:pt x="714" y="899"/>
                              </a:lnTo>
                              <a:lnTo>
                                <a:pt x="718" y="891"/>
                              </a:lnTo>
                              <a:lnTo>
                                <a:pt x="724" y="883"/>
                              </a:lnTo>
                              <a:lnTo>
                                <a:pt x="729" y="877"/>
                              </a:lnTo>
                              <a:lnTo>
                                <a:pt x="734" y="872"/>
                              </a:lnTo>
                              <a:lnTo>
                                <a:pt x="741" y="866"/>
                              </a:lnTo>
                              <a:lnTo>
                                <a:pt x="747" y="862"/>
                              </a:lnTo>
                              <a:lnTo>
                                <a:pt x="755" y="858"/>
                              </a:lnTo>
                              <a:lnTo>
                                <a:pt x="762" y="854"/>
                              </a:lnTo>
                              <a:lnTo>
                                <a:pt x="770" y="852"/>
                              </a:lnTo>
                              <a:lnTo>
                                <a:pt x="779" y="851"/>
                              </a:lnTo>
                              <a:lnTo>
                                <a:pt x="786" y="850"/>
                              </a:lnTo>
                              <a:lnTo>
                                <a:pt x="795" y="850"/>
                              </a:lnTo>
                              <a:lnTo>
                                <a:pt x="804" y="851"/>
                              </a:lnTo>
                              <a:lnTo>
                                <a:pt x="812" y="853"/>
                              </a:lnTo>
                              <a:lnTo>
                                <a:pt x="821" y="856"/>
                              </a:lnTo>
                              <a:lnTo>
                                <a:pt x="827" y="859"/>
                              </a:lnTo>
                              <a:lnTo>
                                <a:pt x="834" y="863"/>
                              </a:lnTo>
                              <a:lnTo>
                                <a:pt x="841" y="869"/>
                              </a:lnTo>
                              <a:lnTo>
                                <a:pt x="850" y="875"/>
                              </a:lnTo>
                              <a:lnTo>
                                <a:pt x="865" y="888"/>
                              </a:lnTo>
                              <a:lnTo>
                                <a:pt x="878" y="898"/>
                              </a:lnTo>
                              <a:close/>
                            </a:path>
                          </a:pathLst>
                        </a:custGeom>
                        <a:solidFill>
                          <a:srgbClr val="F89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6D91E2" id="Agrupar 2" o:spid="_x0000_s1026" style="position:absolute;margin-left:-25pt;margin-top:6.2pt;width:86.6pt;height:31.65pt;z-index:251659264" coordsize="29559,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">
              <v:shape id="Freeform 29" o:spid="_x0000_s1027" style="position:absolute;left:27463;top:5207;width:2096;height:2317;visibility:visible;mso-wrap-style:square;v-text-anchor:top" coordsize="39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" path="m226,113r-10,-2l207,110r-7,1l195,113r-6,3l184,120r-4,5l175,132r-3,6l169,146r-4,17l161,182r-2,20l159,223r,21l160,263r4,18l167,296r2,6l172,308r3,4l179,316r4,3l188,322r5,2l199,324r6,l210,322r5,-4l219,315r3,-4l224,306r2,-5l226,296r,-183xm385,332r10,93l261,425r-8,-33l249,391r-9,11l232,411r-11,9l210,426r-12,6l185,436r-14,2l157,439r-12,-1l134,438r-9,-2l114,435r-9,-3l97,430r-9,-5l80,422r-7,-4l65,412r-6,-4l53,403,42,390,33,377,24,362,18,346,12,329,8,312,5,294,3,275,2,256,,236,2,211,5,187,9,163r7,-23l23,120,33,100r5,-9l44,82r6,-9l57,66r7,-8l72,51r7,-7l88,38r9,-6l106,26r10,-5l127,17r10,-4l147,10,159,6,171,4,183,2,196,1,209,r14,l235,r16,1l268,3r21,3l312,11r22,6l359,25r26,8l385,332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 o:connectangles="0,0,0,0,0,0,0,0,0,0,0,0,0,0,0,0,0,0,0,0,0,0,0,0,0,0,0,0,0,0,0,0,0,0,0,0,0,0,0,0,0,0,0,0,0,0,0,0,0,0,0,0,0" textboxrect="0,0,395,439"/>
                <o:lock v:ext="edit" verticies="t"/>
              </v:shape>
              <v:shape id="Freeform 30" o:spid="_x0000_s1028" style="position:absolute;left:10747;top:1714;width:1921;height:2318;visibility:visible;mso-wrap-style:square;v-text-anchor:top" coordsize="364,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" path="m204,111r-9,1l186,115r-3,3l179,121r-4,4l172,128r-5,11l161,152r-3,15l156,186r15,-2l185,179r11,-5l206,166r7,-7l220,150r1,-4l223,141r,-4l224,133r-1,-5l222,124r-1,-3l219,118r-4,-3l212,113r-4,-1l204,111xm360,135r,10l359,154r-2,9l355,172r-2,8l349,188r-4,7l341,203r-5,6l331,216r-5,5l320,227r-13,9l293,246r-15,8l262,260r-16,6l229,270r-17,4l196,276r-16,3l165,281r2,8l172,297r6,6l185,310r9,4l204,317r10,3l227,320r12,l252,317r12,-3l277,311r12,-5l301,300r12,-6l323,287r41,106l361,394r-7,5l340,407r-19,8l309,419r-12,4l283,428r-14,3l254,434r-16,2l221,437r-19,1l177,437r-25,-3l141,432r-11,-2l119,426r-9,-3l100,419r-9,-4l83,410r-8,-5l67,399r-7,-6l53,388r-6,-7l36,366,26,351,18,334,12,315,7,296,4,275,2,255,,232,2,211,4,189,8,167r5,-20l21,127,31,108,42,90,53,72r7,-7l67,57r8,-7l84,43r7,-6l101,30r9,-5l119,19r11,-4l140,11,152,7,162,5,174,3,187,1,199,r13,l228,r15,2l259,4r14,3l286,12r11,6l308,25r11,7l328,41r8,10l344,61r5,13l354,87r3,16l359,118r1,17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 o:connectangles="0,0,0,0,0,0,0,0,0,0,0,0,0,0,0,0,0,0,0,0,0,0,0,0,0,0,0,0,0,0,0,0,0,0,0,0,0,0,0,0,0,0,0,0,0,0,0" textboxrect="0,0,364,438"/>
                <o:lock v:ext="edit" verticies="t"/>
              </v:shape>
              <v:shape id="Freeform 31" o:spid="_x0000_s1029" style="position:absolute;left:12842;top:1714;width:1858;height:2318;visibility:visible;mso-wrap-style:square;v-text-anchor:top" coordsize="35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" path="m39,280r13,6l67,294r16,7l100,308r16,6l134,318r15,4l162,323r5,-1l171,322r4,-1l178,318r2,-2l181,313r1,-3l182,307r,-6l180,297r-4,-4l171,289r-13,-6l143,277r-22,-7l98,261,87,257,76,252r-9,-7l57,239r-9,-8l40,222r-7,-9l27,202,22,191,18,178,16,163,15,148r1,-17l19,114,23,99,29,85,36,72,45,60,55,50,66,39,77,30,90,23r14,-8l120,10,135,5,151,2,167,r17,l209,1r23,3l256,10r21,6l299,25r19,11l327,42r10,7l345,55r8,6l284,153r-14,-9l256,135r-12,-7l232,123r-11,-4l211,115r-8,-2l194,113r-5,l183,114r-3,3l177,119r-2,3l172,125r-1,3l171,132r1,5l175,141r4,5l183,150r14,8l216,164r21,9l260,181r11,6l282,193r9,6l301,206r9,8l317,222r8,10l330,243r6,11l339,267r2,14l342,296r-1,17l339,329r-3,14l330,357r-6,13l315,382r-10,11l295,402r-12,8l270,418r-14,6l241,429r-17,4l207,436r-18,1l170,438r-15,-1l141,437r-13,-2l115,434,89,429,67,422,45,415,27,407,12,399,,392,39,280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0,0,0,0,0,0,0,0,0,0,0,0,0,0" textboxrect="0,0,353,438"/>
              </v:shape>
              <v:shape id="Freeform 32" o:spid="_x0000_s1030" style="position:absolute;left:14795;top:1714;width:1937;height:2318;visibility:visible;mso-wrap-style:square;v-text-anchor:top" coordsize="36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" path="m304,283r54,109l342,403r-17,9l308,420r-20,6l269,432r-22,4l225,438r-24,l179,438r-21,-3l137,431r-18,-6l100,418,84,409,69,397,55,385r-6,-7l43,371r-6,-7l31,355,23,338,14,318,9,298,4,275,1,252,,226,,212,1,198,3,184,4,171,8,159r2,-12l14,135r3,-11l22,114r5,-10l32,95,38,85r5,-8l50,69r7,-8l64,54,79,41,95,30,111,20r19,-7l148,7,166,3,186,1,205,r11,l228,1r12,1l251,4r10,2l272,10r11,4l294,18r11,6l314,30r10,7l334,45r8,9l351,65r9,11l367,87r-96,84l266,162r-7,-8l253,147r-7,-7l239,134r-8,-4l223,127r-10,-1l206,126r-6,1l194,130r-4,3l185,136r-5,4l177,145r-4,6l171,157r-4,7l165,172r-2,8l161,198r,20l161,230r1,11l163,250r2,9l167,268r4,8l174,283r3,6l181,295r6,5l192,304r6,4l204,310r7,2l218,313r8,l235,313r9,-1l253,310r9,-3l271,302r10,-5l292,290r12,-7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367,438"/>
              </v:shape>
              <v:shape id="Freeform 33" o:spid="_x0000_s1031" style="position:absolute;left:16732;top:1714;width:2095;height:2318;visibility:visible;mso-wrap-style:square;v-text-anchor:top" coordsize="39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" path="m231,221r,-27l230,173r-2,-20l224,139r-2,-6l219,127r-2,-4l214,120r-4,-2l207,115r-5,-1l198,114r-4,l189,115r-3,3l183,120r-3,4l177,127r-3,6l172,138r-3,13l167,167r-2,19l164,206r1,24l165,252r3,20l170,288r2,8l174,302r3,7l181,313r3,4l188,320r4,2l198,323r4,-1l207,321r4,-1l214,317r3,-3l219,310r3,-4l224,300r3,-14l229,269r2,-22l231,221xm203,r13,l230,1r15,2l261,5r16,5l293,16r16,8l324,33r8,6l339,45r7,7l352,59r7,9l365,77r6,9l375,97r5,11l385,120r3,13l391,146r2,15l396,176r1,16l397,209r-1,27l392,262r-2,12l387,286r-3,11l380,308r-4,10l372,328r-5,10l362,347r-6,8l350,364r-6,7l337,379r-15,14l307,405r-17,10l271,423r-18,7l234,434r-21,3l191,438r-21,-1l150,435r-19,-4l113,425,95,418,80,409,65,398,52,385r-6,-6l40,371r-5,-7l30,355,21,338,14,318,8,298,3,275,1,250,,225,1,208,2,194,3,179,6,166,8,153r3,-13l15,130r5,-12l24,108,29,97r6,-9l41,79r7,-8l54,63r7,-7l68,49,83,37,100,26r16,-8l133,11,151,6,169,2,186,r17,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0" o:connectangles="0,0,0,0,0,0,0,0,0,0,0,0,0,0,0,0,0,0,0,0,0,0,0,0,0,0,0,0,0,0,0,0,0,0,0,0,0,0,0,0,0,0,0,0,0,0" textboxrect="0,0,397,438"/>
                <o:lock v:ext="edit" verticies="t"/>
              </v:shape>
              <v:shape id="Freeform 34" o:spid="_x0000_s1032" style="position:absolute;left:19018;top:1016;width:1413;height:3016;visibility:visible;mso-wrap-style:square;v-text-anchor:top" coordsize="26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" path="m160,r,401l161,411r1,8l164,426r3,6l171,437r4,3l182,442r6,1l197,442r10,-2l218,436r15,-6l266,535r-13,9l238,551r-15,5l207,561r-18,3l173,566r-15,1l144,568r-24,-1l99,564,89,562r-9,-2l72,556r-8,-3l58,549r-7,-3l45,540r-6,-4l29,525,21,514,15,501,10,488,6,474,4,460,1,445,,430,,415,,400,,,160,xe" fillcolor="#6daacb" stroked="f">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0,0;2147483646,0" o:connectangles="0,0,0,0,0,0,0,0,0,0,0,0,0,0,0,0,0,0,0,0,0,0,0,0,0,0,0,0,0,0,0,0,0,0,0,0,0,0,0,0,0,0,0,0,0" textboxrect="0,0,266,568"/>
              </v:shape>
              <v:shape id="Freeform 35" o:spid="_x0000_s1033" style="position:absolute;left:20478;top:1714;width:2080;height:2318;visibility:visible;mso-wrap-style:square;v-text-anchor:top" coordsize="39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" path="m224,114r-10,-3l205,111r-7,l192,113r-6,4l182,121r-4,4l173,132r-3,6l167,146r-4,17l159,182r-2,21l157,223r,21l158,263r4,18l165,296r2,6l170,308r3,4l177,316r4,4l185,322r6,2l196,324r7,-1l208,322r4,-4l217,315r3,-4l222,307r2,-6l224,296r,-182xm382,333r11,92l259,425r-8,-33l247,391r-9,11l230,411r-11,9l208,426r-12,6l183,436r-14,2l155,438r-12,l132,437r-9,-1l112,434r-9,-2l95,429r-9,-4l78,422r-7,-4l63,412r-6,-4l51,402,40,390,31,377,22,362,16,347,10,329,6,312,3,294,1,275,,256,,236,,212,3,187,7,163r7,-22l21,120,31,100r5,-8l42,82r6,-8l55,66r7,-8l70,51r7,-7l86,38r9,-6l104,27r10,-5l124,17r11,-4l145,10,157,6,169,4,181,2,194,1,207,r14,l233,r16,1l266,3r21,3l308,12r24,5l357,25r25,9l382,333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 o:connectangles="0,0,0,0,0,0,0,0,0,0,0,0,0,0,0,0,0,0,0,0,0,0,0,0,0,0,0,0,0,0,0,0,0,0,0,0,0,0,0,0,0,0,0,0,0,0,0,0,0,0,0,0,0" textboxrect="0,0,393,438"/>
                <o:lock v:ext="edit" verticies="t"/>
              </v:shape>
              <v:shape id="Freeform 36" o:spid="_x0000_s1034" style="position:absolute;left:10763;top:4635;width:1778;height:2873;visibility:visible;mso-wrap-style:square;v-text-anchor:top" coordsize="33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" path="m269,191r-8,-3l252,184r-9,-3l233,178r-11,-2l210,174r-13,-1l183,172r-15,1l153,175r-13,4l128,184r-12,8l107,200r-9,9l90,220r-7,12l77,245r-5,13l68,273r-4,15l62,304r-1,18l61,339r,15l62,369r1,15l66,398r3,14l72,425r5,12l83,449r6,10l96,468r8,8l114,484r11,5l137,493r13,2l165,497r12,-2l188,494r10,-2l208,489r10,-4l226,480r8,-5l240,468r7,-6l252,456r6,-8l261,441r3,-7l266,426r1,-7l269,411r,-220xm269,138l269,r60,l329,461r7,72l280,533r-5,-47l272,485r-6,7l260,500r-7,6l247,513r-8,5l233,522r-8,5l218,531r-15,7l186,542r-15,2l155,544r-11,l135,543r-11,-1l115,541r-8,-3l98,535r-9,-3l82,529r-8,-4l68,520r-7,-5l55,510,44,498,34,485,26,471,18,456,13,439,7,422,4,404,2,385,1,366,,345,1,322,3,298,7,275r6,-20l19,235r9,-18l37,200,48,184,61,170,74,159r8,-6l90,148r8,-5l107,139r8,-3l125,133r9,-3l143,128r21,-3l186,124r23,1l230,128r19,5l269,138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textboxrect="0,0,336,544"/>
                <o:lock v:ext="edit" verticies="t"/>
              </v:shape>
              <v:shape id="Freeform 37" o:spid="_x0000_s1035" style="position:absolute;left:12842;top:5286;width:1778;height:2222;visibility:visible;mso-wrap-style:square;v-text-anchor:top" coordsize="33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" path="m270,63l256,57,236,53,215,50,190,49r-17,1l156,52r-14,4l129,63r-12,7l107,79,98,90r-9,10l83,113r-7,14l72,143r-4,16l66,175r-3,17l62,211r-1,19l61,243r1,13l63,269r3,13l69,294r3,12l76,317r6,11l88,338r8,9l105,354r9,8l125,367r12,3l151,374r15,l178,374r12,-3l201,369r9,-3l219,362r9,-5l236,351r7,-5l249,338r6,-6l259,324r3,-8l265,308r3,-9l269,292r1,-9l270,63xm330,340r7,69l282,409r-6,-47l274,362r-7,11l257,382r-12,11l232,402r-8,4l217,409r-9,4l200,416r-10,2l180,419r-11,1l157,420r-19,l120,417r-18,-4l86,407,72,400,59,390,47,379,38,367,29,354,21,340,15,324,9,307,5,288,2,269,1,248,,228,1,202,3,177,7,153r6,-21l20,112,29,93r4,-9l39,76r5,-8l51,60r6,-7l63,46r8,-6l79,35r8,-6l95,24r8,-5l113,15r10,-3l133,9r9,-3l153,4,176,1,200,r10,l223,1r15,2l256,5r17,4l292,13r20,6l330,26r,314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 o:connectangles="0,0,0,0,0,0,0,0,0,0,0,0,0,0,0,0,0,0,0,0,0,0,0,0,0,0,0,0,0,0,0,0,0,0,0,0,0,0,0,0,0,0,0,0,0,0,0,0,0,0,0,0,0,0,0,0,0,0,0,0" textboxrect="0,0,337,420"/>
                <o:lock v:ext="edit" verticies="t"/>
              </v:shape>
              <v:shape id="Freeform 38" o:spid="_x0000_s1036" style="position:absolute;left:15541;top:5207;width:1937;height:2317;visibility:visible;mso-wrap-style:square;v-text-anchor:top" coordsize="36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" path="m203,111r-9,1l186,115r-4,4l179,121r-4,4l171,129r-5,10l161,152r-4,15l156,185r15,-2l184,179r12,-5l206,167r7,-9l219,151r2,-4l222,142r1,-4l223,133r,-5l222,124r-2,-3l218,117r-3,-2l211,113r-4,-1l203,111xm360,135r,9l359,154r-2,10l355,173r-2,7l350,189r-5,7l341,203r-4,6l331,216r-5,6l319,228r-13,9l292,246r-14,7l262,260r-16,5l229,271r-17,3l196,277r-17,2l164,282r3,8l171,298r7,6l184,310r9,4l204,318r11,1l226,320r13,l251,318r13,-3l276,312r13,-6l301,301r12,-6l324,288r41,106l361,395r-7,5l340,408r-20,9l310,421r-13,3l284,428r-14,4l253,435r-16,2l220,438r-18,1l176,438r-24,-3l140,433r-11,-2l118,427r-9,-3l99,420r-9,-5l82,411r-8,-5l67,400r-8,-5l53,388r-7,-6l35,367,26,352,17,334,10,316,6,297,3,276,1,255,,232,1,210,3,189,7,168r6,-21l20,127,30,108,40,89,53,72r6,-7l67,57r7,-8l83,43r7,-7l100,30r9,-5l118,19r11,-4l140,11,151,7,163,4,175,2,186,1,199,r13,l229,r15,1l258,4r14,3l285,12r13,5l308,25r11,7l328,41r9,9l343,61r7,13l354,87r3,15l359,117r1,18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 o:connectangles="0,0,0,0,0,0,0,0,0,0,0,0,0,0,0,0,0,0,0,0,0,0,0,0,0,0,0,0,0,0,0,0,0,0,0,0,0,0,0,0,0,0,0,0,0,0,0" textboxrect="0,0,365,439"/>
                <o:lock v:ext="edit" verticies="t"/>
              </v:shape>
              <v:shape id="Freeform 39" o:spid="_x0000_s1037" style="position:absolute;left:17637;top:5207;width:1873;height:2317;visibility:visible;mso-wrap-style:square;v-text-anchor:top" coordsize="35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" path="m39,279r13,8l67,295r16,7l100,309r18,5l134,319r15,3l163,323r5,l173,322r3,-2l178,319r3,-2l182,314r1,-3l183,307r-1,-5l180,297r-3,-4l172,290r-12,-6l144,278r-23,-7l99,262,88,257,78,251,67,246,57,238r-9,-7l41,222r-8,-8l27,203,23,191,18,178,16,164r,-16l16,130r3,-16l24,99,29,85,37,72,45,60,55,49,66,39,78,30,92,22r14,-7l120,9,136,5,151,2,168,r18,l209,1r24,3l257,8r22,8l300,25r20,10l329,42r9,6l347,55r8,6l285,153,271,143r-14,-7l244,128r-11,-5l222,119r-10,-4l203,113r-8,l190,113r-5,1l180,116r-3,3l175,122r-1,3l173,128r,3l174,137r2,4l179,146r6,4l199,157r17,7l239,173r22,9l272,188r11,5l293,200r9,6l311,215r7,8l326,232r7,11l337,255r3,13l343,282r,15l343,314r-3,15l337,344r-6,14l325,371r-9,12l307,394r-10,9l284,411r-13,8l257,425r-15,6l226,434r-18,3l190,438r-19,1l156,439r-14,-1l128,437r-13,-2l91,430,67,423,45,415,27,408,12,400,,393,39,279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0,0,0,0,0,0,0,0,0,0,0,0,0,0" textboxrect="0,0,355,439"/>
              </v:shape>
              <v:shape id="Freeform 40" o:spid="_x0000_s1038" style="position:absolute;left:19558;top:5207;width:1952;height:2317;visibility:visible;mso-wrap-style:square;v-text-anchor:top" coordsize="36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" path="m304,284r55,109l343,404r-17,9l309,421r-20,6l269,433r-21,4l225,439r-23,1l179,439r-22,-2l138,433r-19,-7l101,419,84,410,69,399,55,386r-7,-7l43,372r-7,-7l32,356,22,339,14,319,8,299,3,276,1,251,,227,,211,1,197,2,184,4,171,7,158,9,147r5,-11l17,124r4,-10l27,103r5,-8l38,85r6,-9l49,69r8,-8l63,54,79,41,95,30,112,20r17,-7l148,6,167,3,186,r19,l217,r12,l240,2r11,1l262,6r11,3l284,13r11,5l305,23r10,7l325,36r10,9l343,54r9,11l360,75r8,12l272,170r-5,-7l260,154r-6,-7l247,140r-7,-6l231,129r-9,-2l214,126r-7,l201,127r-6,2l190,133r-4,3l181,140r-4,6l174,151r-4,6l168,164r-2,7l164,180r-2,18l161,219r,11l162,241r1,10l165,260r2,9l170,276r4,8l178,290r4,6l187,301r5,3l198,309r7,2l211,313r7,1l225,314r10,l245,313r9,-2l262,307r10,-4l282,298r10,-7l304,284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368,440"/>
              </v:shape>
              <v:shape id="Freeform 41" o:spid="_x0000_s1039" style="position:absolute;left:21510;top:5207;width:2096;height:2317;visibility:visible;mso-wrap-style:square;v-text-anchor:top" coordsize="39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" path="m232,221r,-26l230,173r-2,-19l225,139r-2,-6l220,128r-3,-4l215,120r-4,-3l207,115r-4,-1l198,114r-5,l190,115r-3,2l184,121r-4,3l177,128r-2,5l173,138r-3,14l167,167r-1,20l165,207r,24l166,252r3,20l171,289r2,8l175,303r2,6l180,314r5,4l189,320r4,3l199,323r4,l207,322r4,-2l215,317r2,-2l220,311r3,-5l225,300r3,-13l230,269r2,-22l232,221xm203,r14,l231,1r15,1l261,5r17,4l294,16r16,7l325,33r8,6l340,45r7,7l354,59r6,9l366,76r6,10l377,97r4,11l386,120r3,13l392,147r2,14l396,176r1,17l397,210r,13l396,237r-1,13l394,262r-3,12l389,286r-3,12l381,309r-3,9l374,329r-6,10l363,347r-5,9l351,365r-6,7l338,380r-15,14l308,406r-17,9l272,424r-18,7l234,435r-20,3l192,439r-21,-1l150,436r-19,-4l112,426,96,419,80,410r-8,-5l66,399r-8,-6l52,386r-6,-6l41,372r-5,-7l30,356,22,339,14,319,9,299,4,275,1,251,,224,1,209,2,194,3,180,5,166,9,153r3,-12l15,129r4,-12l25,108,29,97r6,-9l41,79r7,-8l54,62r8,-7l68,48,83,36,99,26r18,-9l134,11,151,5,169,2,187,r16,xe" fillcolor="#6daacb"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 textboxrect="0,0,397,439"/>
                <o:lock v:ext="edit" verticies="t"/>
              </v:shape>
              <v:shape id="Freeform 42" o:spid="_x0000_s1040" style="position:absolute;left:23796;top:4508;width:1413;height:3016;visibility:visible;mso-wrap-style:square;v-text-anchor:top" coordsize="26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" path="m161,r,403l162,413r1,7l165,428r4,5l172,438r5,4l183,444r6,l198,444r10,-3l221,437r12,-5l267,538r-13,7l240,553r-16,5l208,563r-17,3l175,568r-16,2l145,570r-13,l121,569r-11,-1l100,566,90,564r-9,-2l73,558r-8,-3l57,552r-6,-4l46,543r-6,-5l29,527,22,516,15,503,11,490,7,476,5,461,2,447,1,432,,416,,401,,,161,xe" fillcolor="#6daacb" stroked="f">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0;2147483646,0" o:connectangles="0,0,0,0,0,0,0,0,0,0,0,0,0,0,0,0,0,0,0,0,0,0,0,0,0,0,0,0,0,0,0,0,0,0,0,0,0,0,0,0,0,0,0,0,0,0,0" textboxrect="0,0,267,570"/>
              </v:shape>
              <v:shape id="Freeform 43" o:spid="_x0000_s1041" style="position:absolute;left:25320;top:4508;width:1953;height:2953;visibility:visible;mso-wrap-style:square;v-text-anchor:top" coordsize="36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" path="m,557l,,161,r,149l168,146r9,-3l185,139r10,-3l205,134r10,-2l226,131r12,l254,131r14,2l281,135r13,4l306,145r11,5l327,158r8,8l343,176r7,11l356,199r4,13l364,227r3,15l369,259r,18l369,557r-161,l208,295r,-10l207,277r-1,-8l204,264r-3,-5l198,256r-4,-2l189,254r-7,l177,256r-6,3l168,264r-3,6l162,277r-1,8l161,294r,263l,557xe" fillcolor="#6daacb" stroked="f">
                <v:path arrowok="t" o:connecttype="custom" o:connectlocs="0,2147483646;0,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 textboxrect="0,0,369,557"/>
              </v:shape>
              <v:shape id="Freeform 44" o:spid="_x0000_s1042" style="position:absolute;width:9350;height:9318;visibility:visible;mso-wrap-style:square;v-text-anchor:top" coordsize="1768,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" path="m878,898r1,2l881,902r5,3l891,908r5,5l903,917r6,4l917,926r7,3l934,932r10,3l954,939r12,3l977,944r12,1l1003,945r14,l1031,944r16,-3l1062,937r16,-4l1093,927r16,-8l1124,909r9,-5l1140,899r8,-7l1156,886r6,-7l1169,873r6,-7l1179,862r4,-6l1186,852r4,-5l1192,844r4,-5l1201,831r4,-10l1211,810r4,-10l1219,790r4,-12l1226,767r2,-12l1230,743r1,-12l1232,718r,-12l1232,693r-1,-11l1230,669r-2,-13l1225,644r-4,-13l1217,619r-5,-13l1206,595r-5,-12l1192,570r-7,-13l1183,554r,1l1183,554r-1,-1l1177,548r-10,-11l1159,526r-11,-10l1138,507r-12,-9l1116,488r-7,-3l1103,481r-12,-8l1078,466r-14,-7l1050,454r-7,-2l1036,448r-8,-2l1021,444r-14,-4l991,436r-16,-3l960,430r-32,-2l896,427r-8,l880,427r-7,l865,428r-2,l862,428r-2,l855,429r-7,1l839,430r-7,2l815,434r-16,3l783,442r-15,4l752,452r-15,6l721,464r-15,7l692,479r-15,8l663,496r-13,8l636,514r-13,11l610,536r-12,11l586,558r-11,13l564,583r-11,13l534,624r-18,28l508,667r-7,16l494,698r-6,15l482,729r-5,16l473,761r-4,17l468,786r-3,9l464,802r-1,9l462,820r-1,8l461,837r-1,8l460,852r-1,3l459,858r,3l459,881r,1l459,881r,2l460,888r,8l461,905r,9l463,931r4,17l470,966r4,16l478,999r7,16l490,1031r8,17l505,1063r9,15l524,1093r10,15l544,1122r11,14l567,1149r13,13l593,1174r13,12l620,1198r15,9l650,1218r15,9l681,1235r17,8l715,1251r16,6l748,1262r19,5l775,1269r9,2l802,1274r19,3l837,1278r4,l847,1278r12,1l865,1279r-1,l865,1279r2,l877,1278r10,l896,1278r10,-1l916,1277r19,-3l955,1271r19,-3l994,1264r19,-6l1032,1253r19,-7l1069,1239r19,-8l1106,1223r18,-9l1142,1204r17,-11l1176,1183r16,-12l1209,1159r15,-13l1239,1132r15,-14l1268,1104r13,-15l1294,1072r13,-16l1319,1040r12,-17l1341,1005r10,-18l1361,969r8,-19l1377,932r8,-19l1391,893r7,-19l1403,853r4,-20l1412,812r2,-20l1416,771r2,-20l1418,729r,-20l1417,688r-1,-22l1413,646r-4,-21l1406,605r-5,-21l1395,564r-6,-20l1381,524r-7,-20l1365,485r-9,-18l1346,448r-11,-18l1324,412r-13,-18l1298,378r-13,-16l1271,346r-15,-15l1241,315r-15,-14l1210,287r-18,-13l1175,263r-17,-12l1139,239r-18,-10l1102,219r-19,-8l1063,202r-20,-7l1023,188r-21,-6l982,177r-10,-2l961,173r-11,-2l941,169r-11,-1l919,166r-19,-2l895,164r-6,-1l877,163r-12,-1l862,162r-1,l855,162r-10,l834,163r-11,l812,163r-23,1l768,168r-11,1l746,170r-11,2l725,173r-21,4l683,182r-22,5l640,193r-20,7l599,207r-20,8l559,224r-19,8l521,242r-20,10l483,263r-20,11l446,286r-18,12l410,311r-17,13l377,338r-16,14l345,366r-16,15l314,396r-14,17l286,429r-13,17l260,462r-13,18l235,498r-10,18l214,534r-11,19l193,571r-8,20l176,610r-8,20l161,649r-8,21l148,689r-7,21l137,730r-2,10l133,751r-2,9l129,771r-3,10l125,792r-2,9l122,812r-2,20l119,841r,12l118,875r,5l118,881r,4l118,894r,22l118,936r2,21l121,976r3,21l126,1017r5,20l135,1057r4,20l145,1096r5,20l157,1135r13,37l186,1209r17,35l222,1279r22,32l266,1342r25,31l315,1402r27,27l369,1454r30,24l428,1500r30,21l489,1540r32,17l553,1572r32,14l619,1599r32,11l685,1619r33,7l751,1633r8,1l768,1635r7,1l784,1637r16,1l815,1639r9,1l833,1640r8,l849,1642r9,l862,1642r1,l865,1642r8,l881,1642r32,-3l944,1637r30,-3l1004,1629r30,-7l1063,1616r28,-9l1118,1598r27,-9l1170,1578r24,-12l1218,1554r24,-13l1264,1528r21,-14l1306,1500r9,-7l1325,1486r10,-8l1344,1471r9,-8l1362,1456r9,-8l1379,1441r15,-15l1410,1409r15,-15l1439,1378r6,-8l1452,1363r6,-8l1463,1348r11,-15l1485,1318r5,-8l1496,1302r4,-7l1504,1288r9,-15l1522,1260r14,-27l1549,1207r9,-22l1567,1164r8,-18l1580,1129r5,-17l1589,1099r5,-16l1596,1077r1,-6l1601,1063r4,-8l1609,1048r6,-7l1620,1035r6,-6l1633,1025r8,-4l1648,1016r8,-2l1663,1012r9,-1l1680,1010r9,1l1698,1012r8,2l1715,1017r8,4l1730,1025r7,5l1743,1036r6,6l1753,1049r4,7l1760,1064r4,7l1766,1080r1,8l1768,1096r-1,9l1766,1113r-2,9l1763,1125r-2,4l1759,1135r-6,16l1747,1163r-5,15l1733,1198r-10,25l1716,1235r-6,15l1706,1256r-4,8l1699,1271r-4,7l1686,1292r-9,15l1669,1323r-11,15l1652,1347r-5,7l1642,1363r-7,9l1630,1380r-7,9l1617,1396r-7,9l1604,1414r-8,8l1589,1431r-7,10l1575,1449r-9,9l1558,1467r-8,8l1533,1494r-19,17l1495,1528r-20,17l1464,1554r-9,9l1443,1571r-11,8l1421,1588r-12,8l1398,1604r-12,8l1361,1627r-26,16l1308,1658r-27,14l1252,1685r-29,12l1192,1708r-31,11l1129,1729r-33,9l1062,1744r-35,7l993,1755r-36,3l920,1760r-37,l875,1760r-10,l863,1760r-3,l859,1760r-5,l847,1760r-9,-1l829,1759r-8,-1l811,1758r-10,-1l792,1756r-10,-1l772,1754r-10,-1l753,1751r-10,-1l733,1748r-37,-8l658,1731r-38,-11l582,1707r-38,-15l508,1675r-37,-17l434,1637r-35,-22l364,1591r-34,-26l298,1538r-16,-15l267,1508r-15,-15l237,1476r-30,-32l180,1409r-13,-18l154,1374r-13,-20l130,1336r-11,-20l108,1297,97,1277,87,1257r-5,-11l78,1235r-5,-9l68,1215r-3,-11l60,1193r-4,-10l52,1172r-8,-22l38,1129r-7,-23l26,1083r-3,-11l21,1061r-4,-11l15,1038r-3,-24l10,1003,9,991,5,968,3,944,2,932,1,920r,-12l1,896,,885r,-3l,879r,-2l,872,,850,,838,1,826,2,801,3,788,5,777,6,765,8,753r2,-12l12,729r1,-12l15,704r6,-24l26,657r6,-24l40,609r8,-24l56,563r9,-24l75,516,85,494,96,471r12,-22l120,427r14,-22l147,385r15,-22l177,342r15,-19l208,304r18,-20l243,265r18,-19l280,229r19,-17l319,195r20,-17l360,163r21,-15l403,134r23,-14l448,107,471,95,495,83,518,72,542,62r25,-9l592,43r26,-7l643,28r26,-5l694,17r13,-3l721,12r13,-2l747,9,773,4,800,2,813,1r14,l840,1,853,r8,l862,r1,l864,r2,l868,r13,l893,1r7,l906,1r29,2l949,6r13,2l976,9r13,3l1003,14r13,2l1043,23r26,7l1095,39r26,9l1147,58r25,11l1197,82r23,13l1244,109r24,15l1290,139r22,18l1334,174r20,18l1374,211r19,19l1412,251r17,21l1446,294r16,21l1477,339r14,23l1506,387r11,23l1529,435r11,26l1550,487r8,26l1566,539r6,27l1578,593r4,27l1585,647r4,27l1590,702r1,27l1590,756r-1,27l1587,811r-5,27l1578,865r-6,26l1566,918r-8,26l1550,970r-10,26l1530,1021r-12,24l1507,1069r-13,24l1480,1116r-16,22l1448,1160r-16,22l1415,1202r-19,21l1378,1241r-19,18l1338,1278r-20,17l1297,1310r-22,16l1253,1340r-23,14l1207,1367r-23,12l1160,1390r-25,10l1110,1409r-25,9l1061,1424r-25,7l1010,1436r-26,6l958,1445r-25,3l920,1448r-13,1l894,1450r-13,l868,1450r-3,l863,1450r-3,l854,1450r-12,l837,1449r-6,l816,1448r-14,-1l777,1443r-26,-4l738,1435r-12,-3l700,1426r-25,-9l651,1407r-24,-10l605,1386r-23,-13l561,1360r-22,-14l518,1329r-19,-15l480,1297r-19,-18l445,1260r-17,-18l413,1221r-14,-20l384,1180r-11,-21l361,1137r-11,-22l341,1092r-8,-23l325,1045r-6,-23l313,998r-4,-24l306,950r-3,-23l302,915r,-12l302,891r,-6l302,882r,-3l302,878r1,-22l305,845r1,-12l308,809r4,-24l316,763r7,-23l329,717r8,-21l346,675r9,-22l365,634r12,-21l389,595r12,-19l414,558r14,-17l442,524r15,-15l473,494r16,-15l505,464r18,-12l540,440r17,-12l576,417r18,-10l612,398r20,-9l650,381r20,-6l689,368r19,-5l728,359r19,-5l767,351r19,-2l806,347r19,-1l835,346r10,l853,346r10,l873,346r9,l892,347r10,1l920,350r19,3l957,356r17,4l984,363r9,2l1001,367r9,4l1018,373r9,3l1035,379r8,3l1061,389r16,7l1092,404r16,9l1122,421r15,11l1151,442r13,11l1171,458r6,6l1183,470r6,6l1201,488r11,13l1216,508r5,6l1227,521r1,2l1229,524r1,2l1232,529r8,13l1247,554r8,15l1261,584r7,15l1273,615r5,15l1281,645r3,15l1286,675r1,15l1288,705r,15l1287,736r-1,14l1285,765r-3,14l1280,792r-5,14l1272,819r-4,14l1264,846r-6,12l1252,871r-1,2l1251,874r-1,1l1247,878r-2,4l1242,888r-3,5l1236,899r-4,4l1228,909r-3,6l1216,926r-9,9l1200,944r-9,10l1183,962r-10,8l1155,985r-19,14l1117,1011r-20,10l1078,1030r-20,8l1039,1044r-18,6l1002,1053r-18,3l967,1058r-18,1l933,1059r-16,l903,1058r-14,-1l863,1053r-23,-4l822,1043r-16,-5l785,1030r-6,-2l768,1023r-10,-6l750,1011r-9,-7l733,998r-6,-8l721,983r-5,-8l712,968r-2,-9l707,950r-2,-8l705,933r1,-9l707,916r4,-9l714,899r4,-8l724,883r5,-6l734,872r7,-6l747,862r8,-4l762,854r8,-2l779,851r7,-1l795,850r9,1l812,853r9,3l827,859r7,4l841,869r9,6l865,888r13,10xe" fillcolor="#f89f40"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0" textboxrect="0,0,1768,17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3D7E4C"/>
    <w:multiLevelType w:val="hybridMultilevel"/>
    <w:tmpl w:val="1AA0CD38"/>
    <w:lvl w:ilvl="0" w:tplc="04160001">
      <w:start w:val="1"/>
      <w:numFmt w:val="bullet"/>
      <w:lvlText w:val=""/>
      <w:lvlJc w:val="left"/>
      <w:pPr>
        <w:ind w:left="1845" w:hanging="360"/>
      </w:pPr>
      <w:rPr>
        <w:rFonts w:ascii="Symbol" w:hAnsi="Symbol"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4" w15:restartNumberingAfterBreak="0">
    <w:nsid w:val="206C7BE8"/>
    <w:multiLevelType w:val="hybridMultilevel"/>
    <w:tmpl w:val="8B78095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24A341F8"/>
    <w:multiLevelType w:val="hybridMultilevel"/>
    <w:tmpl w:val="EE9443F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DE02500"/>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F54CBC"/>
    <w:multiLevelType w:val="multilevel"/>
    <w:tmpl w:val="A62A055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776E03"/>
    <w:multiLevelType w:val="hybridMultilevel"/>
    <w:tmpl w:val="247CFE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2"/>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14"/>
    <w:rsid w:val="00096A05"/>
    <w:rsid w:val="000D1503"/>
    <w:rsid w:val="000E34B7"/>
    <w:rsid w:val="0011513E"/>
    <w:rsid w:val="0014587D"/>
    <w:rsid w:val="001D3910"/>
    <w:rsid w:val="002503FC"/>
    <w:rsid w:val="00284618"/>
    <w:rsid w:val="00301536"/>
    <w:rsid w:val="00321029"/>
    <w:rsid w:val="00346E82"/>
    <w:rsid w:val="003538BA"/>
    <w:rsid w:val="00355EA8"/>
    <w:rsid w:val="00380B2C"/>
    <w:rsid w:val="004332C5"/>
    <w:rsid w:val="00517FFD"/>
    <w:rsid w:val="005B77FD"/>
    <w:rsid w:val="005C75F0"/>
    <w:rsid w:val="00622F10"/>
    <w:rsid w:val="00625374"/>
    <w:rsid w:val="0063719D"/>
    <w:rsid w:val="006624A7"/>
    <w:rsid w:val="00691BA2"/>
    <w:rsid w:val="007004E5"/>
    <w:rsid w:val="0073464A"/>
    <w:rsid w:val="007723BF"/>
    <w:rsid w:val="008707B7"/>
    <w:rsid w:val="008A2E76"/>
    <w:rsid w:val="008D12EB"/>
    <w:rsid w:val="008D29C8"/>
    <w:rsid w:val="009E1982"/>
    <w:rsid w:val="00A8117A"/>
    <w:rsid w:val="00A92A2C"/>
    <w:rsid w:val="00AE4DCB"/>
    <w:rsid w:val="00AF71BA"/>
    <w:rsid w:val="00B209F7"/>
    <w:rsid w:val="00B35B07"/>
    <w:rsid w:val="00B476EB"/>
    <w:rsid w:val="00BA65FA"/>
    <w:rsid w:val="00BC7257"/>
    <w:rsid w:val="00BD353B"/>
    <w:rsid w:val="00BE00A8"/>
    <w:rsid w:val="00CB2FD2"/>
    <w:rsid w:val="00CE07F8"/>
    <w:rsid w:val="00D15D09"/>
    <w:rsid w:val="00D35514"/>
    <w:rsid w:val="00DE1991"/>
    <w:rsid w:val="00E042E9"/>
    <w:rsid w:val="00E127E4"/>
    <w:rsid w:val="00E12C94"/>
    <w:rsid w:val="00EC553B"/>
    <w:rsid w:val="00EC6DBF"/>
    <w:rsid w:val="00EF7871"/>
    <w:rsid w:val="00F27847"/>
    <w:rsid w:val="00F403BD"/>
    <w:rsid w:val="00F82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0D7B"/>
  <w15:chartTrackingRefBased/>
  <w15:docId w15:val="{E4FEB013-CC00-45C1-833F-0AB6DE49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next w:val="Normal"/>
    <w:link w:val="Ttulo5Char"/>
    <w:qFormat/>
    <w:rsid w:val="00691BA2"/>
    <w:pPr>
      <w:keepNext/>
      <w:widowControl w:val="0"/>
      <w:suppressAutoHyphens/>
      <w:spacing w:after="0" w:line="240" w:lineRule="auto"/>
      <w:ind w:left="3600" w:hanging="360"/>
      <w:jc w:val="both"/>
      <w:outlineLvl w:val="4"/>
    </w:pPr>
    <w:rPr>
      <w:rFonts w:ascii="Arial" w:eastAsia="DejaVu Sans" w:hAnsi="Arial" w:cs="Arial"/>
      <w:b/>
      <w:kern w:val="1"/>
      <w:sz w:val="2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5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5514"/>
  </w:style>
  <w:style w:type="paragraph" w:styleId="Rodap">
    <w:name w:val="footer"/>
    <w:basedOn w:val="Normal"/>
    <w:link w:val="RodapChar"/>
    <w:uiPriority w:val="99"/>
    <w:unhideWhenUsed/>
    <w:rsid w:val="00D35514"/>
    <w:pPr>
      <w:tabs>
        <w:tab w:val="center" w:pos="4252"/>
        <w:tab w:val="right" w:pos="8504"/>
      </w:tabs>
      <w:spacing w:after="0" w:line="240" w:lineRule="auto"/>
    </w:pPr>
  </w:style>
  <w:style w:type="character" w:customStyle="1" w:styleId="RodapChar">
    <w:name w:val="Rodapé Char"/>
    <w:basedOn w:val="Fontepargpadro"/>
    <w:link w:val="Rodap"/>
    <w:uiPriority w:val="99"/>
    <w:rsid w:val="00D35514"/>
  </w:style>
  <w:style w:type="paragraph" w:styleId="PargrafodaLista">
    <w:name w:val="List Paragraph"/>
    <w:basedOn w:val="Normal"/>
    <w:uiPriority w:val="34"/>
    <w:qFormat/>
    <w:rsid w:val="00DE1991"/>
    <w:pPr>
      <w:ind w:left="720"/>
      <w:contextualSpacing/>
    </w:pPr>
  </w:style>
  <w:style w:type="character" w:customStyle="1" w:styleId="apple-converted-space">
    <w:name w:val="apple-converted-space"/>
    <w:basedOn w:val="Fontepargpadro"/>
    <w:rsid w:val="00A92A2C"/>
  </w:style>
  <w:style w:type="character" w:customStyle="1" w:styleId="Ttulo5Char">
    <w:name w:val="Título 5 Char"/>
    <w:basedOn w:val="Fontepargpadro"/>
    <w:link w:val="Ttulo5"/>
    <w:rsid w:val="00691BA2"/>
    <w:rPr>
      <w:rFonts w:ascii="Arial" w:eastAsia="DejaVu Sans" w:hAnsi="Arial" w:cs="Arial"/>
      <w:b/>
      <w:kern w:val="1"/>
      <w:sz w:val="20"/>
      <w:szCs w:val="24"/>
    </w:rPr>
  </w:style>
  <w:style w:type="paragraph" w:customStyle="1" w:styleId="Corpodetexto21">
    <w:name w:val="Corpo de texto 21"/>
    <w:basedOn w:val="Normal"/>
    <w:rsid w:val="00691BA2"/>
    <w:pPr>
      <w:widowControl w:val="0"/>
      <w:suppressAutoHyphens/>
      <w:spacing w:after="0" w:line="240" w:lineRule="auto"/>
      <w:jc w:val="both"/>
    </w:pPr>
    <w:rPr>
      <w:rFonts w:ascii="Arial" w:eastAsia="DejaVu Sans" w:hAnsi="Arial" w:cs="Arial"/>
      <w:bCs/>
      <w:kern w:val="1"/>
      <w:sz w:val="20"/>
      <w:szCs w:val="24"/>
    </w:rPr>
  </w:style>
  <w:style w:type="paragraph" w:styleId="NormalWeb">
    <w:name w:val="Normal (Web)"/>
    <w:basedOn w:val="Normal"/>
    <w:uiPriority w:val="99"/>
    <w:unhideWhenUsed/>
    <w:rsid w:val="008D12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096A05"/>
    <w:rPr>
      <w:sz w:val="16"/>
      <w:szCs w:val="16"/>
    </w:rPr>
  </w:style>
  <w:style w:type="paragraph" w:styleId="Textodecomentrio">
    <w:name w:val="annotation text"/>
    <w:basedOn w:val="Normal"/>
    <w:link w:val="TextodecomentrioChar"/>
    <w:uiPriority w:val="99"/>
    <w:semiHidden/>
    <w:unhideWhenUsed/>
    <w:rsid w:val="00096A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6A05"/>
    <w:rPr>
      <w:sz w:val="20"/>
      <w:szCs w:val="20"/>
    </w:rPr>
  </w:style>
  <w:style w:type="paragraph" w:styleId="Textodebalo">
    <w:name w:val="Balloon Text"/>
    <w:basedOn w:val="Normal"/>
    <w:link w:val="TextodebaloChar"/>
    <w:uiPriority w:val="99"/>
    <w:semiHidden/>
    <w:unhideWhenUsed/>
    <w:rsid w:val="00096A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6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1873</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agdanovaes12@gmail.com</cp:lastModifiedBy>
  <cp:revision>6</cp:revision>
  <dcterms:created xsi:type="dcterms:W3CDTF">2018-05-27T16:33:00Z</dcterms:created>
  <dcterms:modified xsi:type="dcterms:W3CDTF">2018-05-29T03:19:00Z</dcterms:modified>
</cp:coreProperties>
</file>