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F39" w:rsidRDefault="001F0F39" w:rsidP="001F0F39">
      <w:pPr>
        <w:ind w:firstLine="0"/>
        <w:jc w:val="center"/>
        <w:rPr>
          <w:b/>
        </w:rPr>
      </w:pPr>
      <w:bookmarkStart w:id="0" w:name="_Toc261858398"/>
      <w:r w:rsidRPr="00F15A00">
        <w:rPr>
          <w:b/>
        </w:rPr>
        <w:t>UNIVERSIDADE D</w:t>
      </w:r>
      <w:bookmarkEnd w:id="0"/>
      <w:r w:rsidR="00C13C54">
        <w:rPr>
          <w:b/>
        </w:rPr>
        <w:t>E CUIABÁ- UNIC</w:t>
      </w:r>
    </w:p>
    <w:p w:rsidR="00C13C54" w:rsidRPr="00F15A00" w:rsidRDefault="00C13C54" w:rsidP="001F0F39">
      <w:pPr>
        <w:ind w:firstLine="0"/>
        <w:jc w:val="center"/>
        <w:rPr>
          <w:b/>
        </w:rPr>
      </w:pPr>
      <w:r>
        <w:rPr>
          <w:b/>
        </w:rPr>
        <w:t>FAD- FACULDADE DE DIREITO</w:t>
      </w:r>
    </w:p>
    <w:p w:rsidR="001F0F39" w:rsidRPr="00F15A00" w:rsidRDefault="001F0F39" w:rsidP="001F0F39">
      <w:pPr>
        <w:ind w:firstLine="0"/>
        <w:jc w:val="center"/>
        <w:rPr>
          <w:b/>
        </w:rPr>
      </w:pPr>
      <w:r w:rsidRPr="00F15A00">
        <w:rPr>
          <w:b/>
        </w:rPr>
        <w:t xml:space="preserve">UNIDADE ACADÊMICA </w:t>
      </w:r>
      <w:r w:rsidR="00C13C54">
        <w:rPr>
          <w:b/>
        </w:rPr>
        <w:t xml:space="preserve">CAMPUS </w:t>
      </w:r>
      <w:r w:rsidR="00FD5F1A">
        <w:rPr>
          <w:b/>
        </w:rPr>
        <w:t>PANTANAL</w:t>
      </w:r>
    </w:p>
    <w:p w:rsidR="001F0F39" w:rsidRDefault="001F0F39" w:rsidP="001F0F39">
      <w:pPr>
        <w:ind w:firstLine="0"/>
        <w:jc w:val="center"/>
        <w:rPr>
          <w:rFonts w:cs="Arial"/>
          <w:b/>
        </w:rPr>
      </w:pPr>
    </w:p>
    <w:p w:rsidR="001F0F39" w:rsidRDefault="001F0F39" w:rsidP="001F0F39">
      <w:pPr>
        <w:ind w:firstLine="0"/>
        <w:jc w:val="center"/>
        <w:rPr>
          <w:rFonts w:cs="Arial"/>
          <w:b/>
        </w:rPr>
      </w:pPr>
    </w:p>
    <w:p w:rsidR="0035028D" w:rsidRPr="00043744" w:rsidRDefault="0035028D" w:rsidP="0035028D">
      <w:pPr>
        <w:ind w:firstLine="0"/>
        <w:jc w:val="center"/>
        <w:rPr>
          <w:rFonts w:cs="Arial"/>
          <w:b/>
        </w:rPr>
      </w:pPr>
    </w:p>
    <w:p w:rsidR="0035028D" w:rsidRPr="00043744" w:rsidRDefault="0035028D" w:rsidP="0035028D">
      <w:pPr>
        <w:ind w:firstLine="0"/>
        <w:jc w:val="center"/>
        <w:rPr>
          <w:rFonts w:cs="Arial"/>
          <w:b/>
        </w:rPr>
      </w:pPr>
    </w:p>
    <w:p w:rsidR="00FD5F1A" w:rsidRPr="00FD5F1A" w:rsidRDefault="00FD5F1A" w:rsidP="00FD5F1A">
      <w:pPr>
        <w:ind w:firstLine="0"/>
        <w:jc w:val="center"/>
        <w:rPr>
          <w:rFonts w:cs="Arial"/>
          <w:b/>
        </w:rPr>
      </w:pPr>
      <w:r w:rsidRPr="00FD5F1A">
        <w:rPr>
          <w:rFonts w:cs="Arial"/>
          <w:b/>
        </w:rPr>
        <w:t xml:space="preserve">EDUARDO HENRIQUE JESUS </w:t>
      </w:r>
    </w:p>
    <w:p w:rsidR="00FD5F1A" w:rsidRPr="00FD5F1A" w:rsidRDefault="00FD5F1A" w:rsidP="00FD5F1A">
      <w:pPr>
        <w:ind w:firstLine="0"/>
        <w:jc w:val="center"/>
        <w:rPr>
          <w:rFonts w:cs="Arial"/>
          <w:b/>
        </w:rPr>
      </w:pPr>
      <w:r w:rsidRPr="00FD5F1A">
        <w:rPr>
          <w:rFonts w:cs="Arial"/>
          <w:b/>
        </w:rPr>
        <w:t>JOÃO VICTOR P. F. K. DE CARVALHO</w:t>
      </w:r>
    </w:p>
    <w:p w:rsidR="00FD5F1A" w:rsidRPr="00FD5F1A" w:rsidRDefault="00727DD5" w:rsidP="00FD5F1A">
      <w:pPr>
        <w:ind w:firstLine="0"/>
        <w:jc w:val="center"/>
        <w:rPr>
          <w:rFonts w:cs="Arial"/>
          <w:b/>
        </w:rPr>
      </w:pPr>
      <w:r>
        <w:rPr>
          <w:rFonts w:cs="Arial"/>
          <w:b/>
        </w:rPr>
        <w:t>LEON MANOEL CAMPOS DOS</w:t>
      </w:r>
      <w:r w:rsidR="00FD5F1A" w:rsidRPr="00FD5F1A">
        <w:rPr>
          <w:rFonts w:cs="Arial"/>
          <w:b/>
        </w:rPr>
        <w:t xml:space="preserve"> SANTOS FILHO</w:t>
      </w:r>
    </w:p>
    <w:p w:rsidR="00FD5F1A" w:rsidRPr="00FD5F1A" w:rsidRDefault="00FD5F1A" w:rsidP="00FD5F1A">
      <w:pPr>
        <w:ind w:firstLine="0"/>
        <w:jc w:val="center"/>
        <w:rPr>
          <w:rFonts w:cs="Arial"/>
          <w:b/>
        </w:rPr>
      </w:pPr>
      <w:r w:rsidRPr="00FD5F1A">
        <w:rPr>
          <w:rFonts w:cs="Arial"/>
          <w:b/>
        </w:rPr>
        <w:t>MARCOS SANTIAGO P. GUIMARÃES</w:t>
      </w:r>
    </w:p>
    <w:p w:rsidR="00FD5F1A" w:rsidRPr="00FD5F1A" w:rsidRDefault="00FD5F1A" w:rsidP="00FD5F1A">
      <w:pPr>
        <w:ind w:firstLine="0"/>
        <w:jc w:val="center"/>
        <w:rPr>
          <w:rFonts w:cs="Arial"/>
          <w:b/>
        </w:rPr>
      </w:pPr>
      <w:r w:rsidRPr="00FD5F1A">
        <w:rPr>
          <w:rFonts w:cs="Arial"/>
          <w:b/>
        </w:rPr>
        <w:t>NEY GERALDO G. DE MIRANDA JÚNIOR</w:t>
      </w:r>
    </w:p>
    <w:p w:rsidR="0035028D" w:rsidRPr="00C13C54" w:rsidRDefault="00FD5F1A" w:rsidP="00FD5F1A">
      <w:pPr>
        <w:ind w:firstLine="0"/>
        <w:jc w:val="center"/>
        <w:rPr>
          <w:rFonts w:cs="Arial"/>
          <w:color w:val="FF0000"/>
        </w:rPr>
      </w:pPr>
      <w:r w:rsidRPr="00FD5F1A">
        <w:rPr>
          <w:rFonts w:cs="Arial"/>
          <w:b/>
        </w:rPr>
        <w:t>VICTOR HUGO SANTOS NOGUEIRA</w:t>
      </w:r>
    </w:p>
    <w:p w:rsidR="0035028D" w:rsidRPr="00043744" w:rsidRDefault="0035028D" w:rsidP="0035028D">
      <w:pPr>
        <w:ind w:firstLine="0"/>
        <w:jc w:val="center"/>
        <w:rPr>
          <w:rFonts w:cs="Arial"/>
          <w:b/>
        </w:rPr>
      </w:pPr>
    </w:p>
    <w:p w:rsidR="0035028D" w:rsidRPr="00043744" w:rsidRDefault="0035028D" w:rsidP="0035028D">
      <w:pPr>
        <w:ind w:firstLine="0"/>
        <w:jc w:val="center"/>
        <w:rPr>
          <w:rFonts w:cs="Arial"/>
          <w:b/>
        </w:rPr>
      </w:pPr>
    </w:p>
    <w:p w:rsidR="0035028D" w:rsidRPr="00043744" w:rsidRDefault="0035028D" w:rsidP="0035028D">
      <w:pPr>
        <w:ind w:firstLine="0"/>
        <w:jc w:val="center"/>
        <w:rPr>
          <w:rFonts w:cs="Arial"/>
          <w:b/>
        </w:rPr>
      </w:pPr>
    </w:p>
    <w:p w:rsidR="0035028D" w:rsidRPr="00043744" w:rsidRDefault="0035028D" w:rsidP="0035028D">
      <w:pPr>
        <w:ind w:firstLine="0"/>
        <w:jc w:val="center"/>
        <w:rPr>
          <w:rFonts w:cs="Arial"/>
          <w:b/>
        </w:rPr>
      </w:pPr>
    </w:p>
    <w:p w:rsidR="0035028D" w:rsidRPr="00043744" w:rsidRDefault="0035028D" w:rsidP="0035028D">
      <w:pPr>
        <w:ind w:firstLine="0"/>
        <w:jc w:val="center"/>
        <w:rPr>
          <w:rFonts w:cs="Arial"/>
          <w:b/>
        </w:rPr>
      </w:pPr>
    </w:p>
    <w:p w:rsidR="0035028D" w:rsidRPr="00043744" w:rsidRDefault="0035028D" w:rsidP="0035028D">
      <w:pPr>
        <w:ind w:firstLine="0"/>
        <w:jc w:val="center"/>
        <w:rPr>
          <w:rFonts w:cs="Arial"/>
          <w:b/>
        </w:rPr>
      </w:pPr>
    </w:p>
    <w:p w:rsidR="001B0C62" w:rsidRDefault="001B0C62" w:rsidP="0035028D">
      <w:pPr>
        <w:ind w:firstLine="0"/>
        <w:jc w:val="center"/>
        <w:rPr>
          <w:rFonts w:cs="Arial"/>
          <w:b/>
        </w:rPr>
      </w:pPr>
      <w:r w:rsidRPr="001B0C62">
        <w:rPr>
          <w:rFonts w:cs="Arial"/>
          <w:b/>
        </w:rPr>
        <w:t>PRECONCEITO LINGUÍSTICO</w:t>
      </w:r>
    </w:p>
    <w:p w:rsidR="0035028D" w:rsidRPr="00043744" w:rsidRDefault="001B0C62" w:rsidP="0035028D">
      <w:pPr>
        <w:ind w:firstLine="0"/>
        <w:jc w:val="center"/>
        <w:rPr>
          <w:rFonts w:cs="Arial"/>
          <w:b/>
        </w:rPr>
      </w:pPr>
      <w:r>
        <w:rPr>
          <w:rFonts w:cs="Arial"/>
          <w:b/>
        </w:rPr>
        <w:t>AVALIAÇÃO EM UM AMBIENTE ACADÊMICO PRIVADO</w:t>
      </w:r>
    </w:p>
    <w:p w:rsidR="0035028D" w:rsidRPr="00043744" w:rsidRDefault="0035028D" w:rsidP="0035028D">
      <w:pPr>
        <w:ind w:firstLine="0"/>
        <w:jc w:val="center"/>
        <w:rPr>
          <w:rFonts w:cs="Arial"/>
          <w:b/>
        </w:rPr>
      </w:pPr>
      <w:bookmarkStart w:id="1" w:name="_Toc261858403"/>
    </w:p>
    <w:p w:rsidR="0035028D" w:rsidRPr="00043744" w:rsidRDefault="0035028D" w:rsidP="0035028D">
      <w:pPr>
        <w:ind w:firstLine="0"/>
        <w:jc w:val="center"/>
        <w:rPr>
          <w:rFonts w:cs="Arial"/>
          <w:b/>
        </w:rPr>
      </w:pPr>
    </w:p>
    <w:p w:rsidR="0035028D" w:rsidRPr="00043744" w:rsidRDefault="0035028D" w:rsidP="0035028D">
      <w:pPr>
        <w:ind w:firstLine="0"/>
        <w:jc w:val="center"/>
        <w:rPr>
          <w:rFonts w:cs="Arial"/>
          <w:b/>
        </w:rPr>
      </w:pPr>
    </w:p>
    <w:p w:rsidR="0035028D" w:rsidRPr="00043744" w:rsidRDefault="0035028D" w:rsidP="0035028D">
      <w:pPr>
        <w:ind w:firstLine="0"/>
        <w:jc w:val="center"/>
        <w:rPr>
          <w:rFonts w:cs="Arial"/>
          <w:b/>
        </w:rPr>
      </w:pPr>
    </w:p>
    <w:p w:rsidR="0035028D" w:rsidRPr="00043744" w:rsidRDefault="0035028D" w:rsidP="0035028D">
      <w:pPr>
        <w:ind w:firstLine="0"/>
        <w:jc w:val="center"/>
        <w:rPr>
          <w:rFonts w:cs="Arial"/>
          <w:b/>
        </w:rPr>
      </w:pPr>
    </w:p>
    <w:p w:rsidR="0035028D" w:rsidRPr="00043744" w:rsidRDefault="0035028D" w:rsidP="0035028D">
      <w:pPr>
        <w:pStyle w:val="PPGEClinhaembranco"/>
        <w:ind w:firstLine="0"/>
        <w:jc w:val="center"/>
        <w:rPr>
          <w:rFonts w:cs="Arial"/>
          <w:b/>
          <w:szCs w:val="24"/>
        </w:rPr>
      </w:pPr>
    </w:p>
    <w:p w:rsidR="0035028D" w:rsidRDefault="0035028D" w:rsidP="0035028D">
      <w:pPr>
        <w:pStyle w:val="PPGEClinhaembranco"/>
        <w:ind w:firstLine="0"/>
        <w:jc w:val="center"/>
        <w:rPr>
          <w:rFonts w:cs="Arial"/>
          <w:b/>
          <w:szCs w:val="24"/>
        </w:rPr>
      </w:pPr>
    </w:p>
    <w:bookmarkEnd w:id="1"/>
    <w:p w:rsidR="001B0C62" w:rsidRDefault="001B0C62" w:rsidP="0035028D">
      <w:pPr>
        <w:pStyle w:val="PPGEClinhaembranco"/>
        <w:ind w:firstLine="0"/>
        <w:jc w:val="center"/>
        <w:rPr>
          <w:rFonts w:cs="Arial"/>
          <w:b/>
          <w:szCs w:val="24"/>
        </w:rPr>
      </w:pPr>
    </w:p>
    <w:p w:rsidR="001B0C62" w:rsidRDefault="001B0C62" w:rsidP="0035028D">
      <w:pPr>
        <w:pStyle w:val="PPGEClinhaembranco"/>
        <w:ind w:firstLine="0"/>
        <w:jc w:val="center"/>
        <w:rPr>
          <w:rFonts w:cs="Arial"/>
          <w:b/>
          <w:szCs w:val="24"/>
        </w:rPr>
      </w:pPr>
    </w:p>
    <w:p w:rsidR="001B0C62" w:rsidRDefault="001B0C62" w:rsidP="0035028D">
      <w:pPr>
        <w:pStyle w:val="PPGEClinhaembranco"/>
        <w:ind w:firstLine="0"/>
        <w:jc w:val="center"/>
        <w:rPr>
          <w:rFonts w:cs="Arial"/>
          <w:b/>
          <w:szCs w:val="24"/>
        </w:rPr>
      </w:pPr>
    </w:p>
    <w:p w:rsidR="001B0C62" w:rsidRDefault="001B0C62" w:rsidP="0035028D">
      <w:pPr>
        <w:pStyle w:val="PPGEClinhaembranco"/>
        <w:ind w:firstLine="0"/>
        <w:jc w:val="center"/>
        <w:rPr>
          <w:rFonts w:cs="Arial"/>
          <w:b/>
          <w:szCs w:val="24"/>
        </w:rPr>
      </w:pPr>
    </w:p>
    <w:p w:rsidR="0035028D" w:rsidRPr="00043744" w:rsidRDefault="00637527" w:rsidP="0035028D">
      <w:pPr>
        <w:pStyle w:val="PPGEClinhaembranco"/>
        <w:ind w:firstLine="0"/>
        <w:jc w:val="center"/>
        <w:rPr>
          <w:rFonts w:cs="Arial"/>
          <w:b/>
          <w:szCs w:val="24"/>
        </w:rPr>
      </w:pPr>
      <w:r>
        <w:rPr>
          <w:rFonts w:cs="Arial"/>
          <w:b/>
          <w:szCs w:val="24"/>
        </w:rPr>
        <w:t>Cuiabá/MT</w:t>
      </w:r>
    </w:p>
    <w:p w:rsidR="0035028D" w:rsidRPr="00043744" w:rsidRDefault="001B0C62" w:rsidP="0035028D">
      <w:pPr>
        <w:pStyle w:val="PPGEClinhaembranco"/>
        <w:ind w:firstLine="0"/>
        <w:jc w:val="center"/>
        <w:rPr>
          <w:rFonts w:cs="Arial"/>
          <w:b/>
        </w:rPr>
      </w:pPr>
      <w:r>
        <w:rPr>
          <w:rFonts w:cs="Arial"/>
          <w:b/>
        </w:rPr>
        <w:t>2016</w:t>
      </w:r>
      <w:r w:rsidR="00637527">
        <w:rPr>
          <w:rFonts w:cs="Arial"/>
          <w:b/>
        </w:rPr>
        <w:t>/</w:t>
      </w:r>
      <w:proofErr w:type="gramStart"/>
      <w:r>
        <w:rPr>
          <w:rFonts w:cs="Arial"/>
          <w:b/>
        </w:rPr>
        <w:t>Maio</w:t>
      </w:r>
      <w:proofErr w:type="gramEnd"/>
    </w:p>
    <w:p w:rsidR="0035028D" w:rsidRPr="00043744" w:rsidRDefault="0035028D" w:rsidP="0035028D">
      <w:pPr>
        <w:pStyle w:val="PPGEClinhaembranco"/>
        <w:ind w:firstLine="0"/>
        <w:jc w:val="center"/>
        <w:rPr>
          <w:rFonts w:cs="Arial"/>
          <w:szCs w:val="24"/>
        </w:rPr>
        <w:sectPr w:rsidR="0035028D" w:rsidRPr="00043744" w:rsidSect="000C4566">
          <w:headerReference w:type="even" r:id="rId8"/>
          <w:footerReference w:type="default" r:id="rId9"/>
          <w:pgSz w:w="11906" w:h="16838" w:code="9"/>
          <w:pgMar w:top="1701" w:right="1134" w:bottom="1134" w:left="1701" w:header="1134" w:footer="709" w:gutter="0"/>
          <w:pgNumType w:start="0"/>
          <w:cols w:space="720"/>
          <w:titlePg/>
          <w:docGrid w:linePitch="381"/>
        </w:sectPr>
      </w:pPr>
    </w:p>
    <w:p w:rsidR="0035028D" w:rsidRPr="00043744" w:rsidRDefault="0035028D" w:rsidP="0035028D">
      <w:pPr>
        <w:ind w:firstLine="0"/>
        <w:jc w:val="center"/>
        <w:outlineLvl w:val="0"/>
        <w:rPr>
          <w:rFonts w:cs="Arial"/>
        </w:rPr>
      </w:pPr>
    </w:p>
    <w:p w:rsidR="0035028D" w:rsidRPr="00043744" w:rsidRDefault="0035028D" w:rsidP="0035028D">
      <w:pPr>
        <w:ind w:firstLine="0"/>
        <w:jc w:val="center"/>
        <w:outlineLvl w:val="0"/>
        <w:rPr>
          <w:rFonts w:cs="Arial"/>
        </w:rPr>
      </w:pPr>
    </w:p>
    <w:p w:rsidR="0035028D" w:rsidRPr="00043744" w:rsidRDefault="0035028D" w:rsidP="0035028D">
      <w:pPr>
        <w:ind w:firstLine="0"/>
        <w:jc w:val="center"/>
        <w:outlineLvl w:val="0"/>
        <w:rPr>
          <w:rFonts w:cs="Arial"/>
        </w:rPr>
      </w:pPr>
    </w:p>
    <w:p w:rsidR="0035028D" w:rsidRPr="00043744" w:rsidRDefault="0035028D" w:rsidP="0035028D">
      <w:pPr>
        <w:ind w:firstLine="0"/>
        <w:jc w:val="center"/>
        <w:outlineLvl w:val="0"/>
        <w:rPr>
          <w:rFonts w:cs="Arial"/>
        </w:rPr>
      </w:pPr>
    </w:p>
    <w:p w:rsidR="0035028D" w:rsidRPr="00043744" w:rsidRDefault="0035028D" w:rsidP="0035028D">
      <w:pPr>
        <w:ind w:firstLine="0"/>
        <w:jc w:val="center"/>
        <w:outlineLvl w:val="0"/>
        <w:rPr>
          <w:rFonts w:cs="Arial"/>
        </w:rPr>
      </w:pPr>
    </w:p>
    <w:p w:rsidR="001B0C62" w:rsidRPr="001B0C62" w:rsidRDefault="001B0C62" w:rsidP="001B0C62">
      <w:pPr>
        <w:ind w:firstLine="0"/>
        <w:jc w:val="center"/>
        <w:rPr>
          <w:rFonts w:cs="Arial"/>
        </w:rPr>
      </w:pPr>
      <w:r w:rsidRPr="001B0C62">
        <w:rPr>
          <w:rFonts w:cs="Arial"/>
        </w:rPr>
        <w:t xml:space="preserve">EDUARDO HENRIQUE JESUS </w:t>
      </w:r>
    </w:p>
    <w:p w:rsidR="001B0C62" w:rsidRPr="001B0C62" w:rsidRDefault="001B0C62" w:rsidP="001B0C62">
      <w:pPr>
        <w:ind w:firstLine="0"/>
        <w:jc w:val="center"/>
        <w:rPr>
          <w:rFonts w:cs="Arial"/>
        </w:rPr>
      </w:pPr>
      <w:r w:rsidRPr="001B0C62">
        <w:rPr>
          <w:rFonts w:cs="Arial"/>
        </w:rPr>
        <w:t>JOÃO VICTOR P. F. K. DE CARVALHO</w:t>
      </w:r>
    </w:p>
    <w:p w:rsidR="001B0C62" w:rsidRPr="001B0C62" w:rsidRDefault="001B0C62" w:rsidP="001B0C62">
      <w:pPr>
        <w:ind w:firstLine="0"/>
        <w:jc w:val="center"/>
        <w:rPr>
          <w:rFonts w:cs="Arial"/>
        </w:rPr>
      </w:pPr>
      <w:r w:rsidRPr="001B0C62">
        <w:rPr>
          <w:rFonts w:cs="Arial"/>
        </w:rPr>
        <w:t>LEON M</w:t>
      </w:r>
      <w:r w:rsidR="00727DD5">
        <w:rPr>
          <w:rFonts w:cs="Arial"/>
        </w:rPr>
        <w:t>ANOEL</w:t>
      </w:r>
      <w:r w:rsidRPr="001B0C62">
        <w:rPr>
          <w:rFonts w:cs="Arial"/>
        </w:rPr>
        <w:t xml:space="preserve"> C</w:t>
      </w:r>
      <w:r w:rsidR="00727DD5">
        <w:rPr>
          <w:rFonts w:cs="Arial"/>
        </w:rPr>
        <w:t>AMPOS DOS</w:t>
      </w:r>
      <w:r w:rsidRPr="001B0C62">
        <w:rPr>
          <w:rFonts w:cs="Arial"/>
        </w:rPr>
        <w:t xml:space="preserve"> SANTOS FILHO</w:t>
      </w:r>
    </w:p>
    <w:p w:rsidR="001B0C62" w:rsidRPr="001B0C62" w:rsidRDefault="001B0C62" w:rsidP="001B0C62">
      <w:pPr>
        <w:ind w:firstLine="0"/>
        <w:jc w:val="center"/>
        <w:rPr>
          <w:rFonts w:cs="Arial"/>
        </w:rPr>
      </w:pPr>
      <w:r w:rsidRPr="001B0C62">
        <w:rPr>
          <w:rFonts w:cs="Arial"/>
        </w:rPr>
        <w:t>MARCOS SANTIAGO P. GUIMARÃES</w:t>
      </w:r>
    </w:p>
    <w:p w:rsidR="001B0C62" w:rsidRPr="001B0C62" w:rsidRDefault="001B0C62" w:rsidP="001B0C62">
      <w:pPr>
        <w:ind w:firstLine="0"/>
        <w:jc w:val="center"/>
        <w:rPr>
          <w:rFonts w:cs="Arial"/>
        </w:rPr>
      </w:pPr>
      <w:r w:rsidRPr="001B0C62">
        <w:rPr>
          <w:rFonts w:cs="Arial"/>
        </w:rPr>
        <w:t>NEY GERALDO G. DE MIRANDA JÚNIOR</w:t>
      </w:r>
    </w:p>
    <w:p w:rsidR="0035028D" w:rsidRPr="00043744" w:rsidRDefault="001B0C62" w:rsidP="001B0C62">
      <w:pPr>
        <w:ind w:firstLine="0"/>
        <w:jc w:val="center"/>
        <w:rPr>
          <w:rFonts w:cs="Arial"/>
        </w:rPr>
      </w:pPr>
      <w:r w:rsidRPr="001B0C62">
        <w:rPr>
          <w:rFonts w:cs="Arial"/>
        </w:rPr>
        <w:t>VICTOR HUGO SANTOS NOGUEIRA</w:t>
      </w:r>
    </w:p>
    <w:p w:rsidR="0035028D" w:rsidRPr="00043744" w:rsidRDefault="0035028D" w:rsidP="0035028D">
      <w:pPr>
        <w:ind w:firstLine="0"/>
        <w:jc w:val="center"/>
        <w:rPr>
          <w:rFonts w:cs="Arial"/>
        </w:rPr>
      </w:pPr>
    </w:p>
    <w:p w:rsidR="0035028D" w:rsidRPr="00043744" w:rsidRDefault="0035028D" w:rsidP="0035028D">
      <w:pPr>
        <w:ind w:firstLine="0"/>
        <w:jc w:val="center"/>
        <w:rPr>
          <w:rFonts w:cs="Arial"/>
        </w:rPr>
      </w:pPr>
    </w:p>
    <w:p w:rsidR="0035028D" w:rsidRPr="00043744" w:rsidRDefault="0035028D" w:rsidP="0035028D">
      <w:pPr>
        <w:ind w:firstLine="0"/>
        <w:jc w:val="center"/>
        <w:rPr>
          <w:rFonts w:cs="Arial"/>
        </w:rPr>
      </w:pPr>
    </w:p>
    <w:p w:rsidR="0035028D" w:rsidRPr="00043744" w:rsidRDefault="0035028D" w:rsidP="0035028D">
      <w:pPr>
        <w:ind w:firstLine="0"/>
        <w:jc w:val="center"/>
        <w:rPr>
          <w:rFonts w:cs="Arial"/>
        </w:rPr>
      </w:pPr>
    </w:p>
    <w:p w:rsidR="0035028D" w:rsidRPr="00043744" w:rsidRDefault="0035028D" w:rsidP="0035028D">
      <w:pPr>
        <w:ind w:firstLine="0"/>
        <w:jc w:val="center"/>
        <w:rPr>
          <w:rFonts w:cs="Arial"/>
        </w:rPr>
      </w:pPr>
    </w:p>
    <w:p w:rsidR="001B0C62" w:rsidRPr="001B0C62" w:rsidRDefault="001B0C62" w:rsidP="001B0C62">
      <w:pPr>
        <w:ind w:firstLine="0"/>
        <w:jc w:val="center"/>
        <w:rPr>
          <w:rFonts w:cs="Arial"/>
        </w:rPr>
      </w:pPr>
      <w:r w:rsidRPr="001B0C62">
        <w:rPr>
          <w:rFonts w:cs="Arial"/>
        </w:rPr>
        <w:t>PRECONCEITO LINGUÍSTICO</w:t>
      </w:r>
    </w:p>
    <w:p w:rsidR="0035028D" w:rsidRDefault="001B0C62" w:rsidP="001B0C62">
      <w:pPr>
        <w:ind w:firstLine="0"/>
        <w:jc w:val="center"/>
        <w:rPr>
          <w:rFonts w:cs="Arial"/>
        </w:rPr>
      </w:pPr>
      <w:r>
        <w:rPr>
          <w:rFonts w:cs="Arial"/>
        </w:rPr>
        <w:t>A</w:t>
      </w:r>
      <w:r w:rsidRPr="001B0C62">
        <w:rPr>
          <w:rFonts w:cs="Arial"/>
        </w:rPr>
        <w:t>valiação em um ambiente acadêmico privado</w:t>
      </w:r>
    </w:p>
    <w:p w:rsidR="001B0C62" w:rsidRDefault="001B0C62" w:rsidP="001B0C62">
      <w:pPr>
        <w:ind w:firstLine="0"/>
        <w:jc w:val="center"/>
        <w:rPr>
          <w:rFonts w:cs="Arial"/>
        </w:rPr>
      </w:pPr>
    </w:p>
    <w:p w:rsidR="0035028D" w:rsidRPr="00043744" w:rsidRDefault="0035028D" w:rsidP="0035028D">
      <w:pPr>
        <w:spacing w:line="240" w:lineRule="auto"/>
        <w:ind w:left="4522" w:firstLine="0"/>
        <w:rPr>
          <w:rFonts w:cs="Arial"/>
        </w:rPr>
      </w:pPr>
      <w:r>
        <w:rPr>
          <w:rFonts w:cs="Arial"/>
        </w:rPr>
        <w:t>Artigo</w:t>
      </w:r>
      <w:r w:rsidRPr="00043744">
        <w:rPr>
          <w:rFonts w:cs="Arial"/>
        </w:rPr>
        <w:t xml:space="preserve"> apresentado como requisito parcial para obtenção d</w:t>
      </w:r>
      <w:r w:rsidR="00637527">
        <w:rPr>
          <w:rFonts w:cs="Arial"/>
        </w:rPr>
        <w:t>a nota da Avaliação Oficial II na disciplina de Metodologia Científica</w:t>
      </w:r>
      <w:r w:rsidR="00C13C54">
        <w:rPr>
          <w:rFonts w:cs="Arial"/>
        </w:rPr>
        <w:t>.</w:t>
      </w:r>
      <w:r w:rsidR="00637527">
        <w:rPr>
          <w:rFonts w:cs="Arial"/>
        </w:rPr>
        <w:t xml:space="preserve"> FAD- Faculdade de Direito da Universidade de Cuiabá- UNIC.</w:t>
      </w:r>
    </w:p>
    <w:p w:rsidR="008160B3" w:rsidRDefault="008160B3" w:rsidP="0035028D">
      <w:pPr>
        <w:ind w:firstLine="0"/>
        <w:jc w:val="right"/>
        <w:rPr>
          <w:rFonts w:cs="Arial"/>
        </w:rPr>
      </w:pPr>
      <w:bookmarkStart w:id="2" w:name="_Toc261858406"/>
    </w:p>
    <w:p w:rsidR="008160B3" w:rsidRDefault="008160B3" w:rsidP="0035028D">
      <w:pPr>
        <w:ind w:firstLine="0"/>
        <w:jc w:val="right"/>
        <w:rPr>
          <w:rFonts w:cs="Arial"/>
        </w:rPr>
      </w:pPr>
    </w:p>
    <w:p w:rsidR="0035028D" w:rsidRPr="00D45060" w:rsidRDefault="0035028D" w:rsidP="0035028D">
      <w:pPr>
        <w:ind w:firstLine="0"/>
        <w:jc w:val="right"/>
        <w:rPr>
          <w:rFonts w:cs="Arial"/>
        </w:rPr>
      </w:pPr>
      <w:proofErr w:type="gramStart"/>
      <w:r w:rsidRPr="00D45060">
        <w:rPr>
          <w:rFonts w:cs="Arial"/>
        </w:rPr>
        <w:t>Orientador</w:t>
      </w:r>
      <w:r w:rsidR="003D4A00">
        <w:rPr>
          <w:rFonts w:cs="Arial"/>
        </w:rPr>
        <w:t>(</w:t>
      </w:r>
      <w:proofErr w:type="gramEnd"/>
      <w:r w:rsidR="003D4A00">
        <w:rPr>
          <w:rFonts w:cs="Arial"/>
        </w:rPr>
        <w:t>a)</w:t>
      </w:r>
      <w:r w:rsidRPr="00D45060">
        <w:rPr>
          <w:rFonts w:cs="Arial"/>
        </w:rPr>
        <w:t xml:space="preserve">: </w:t>
      </w:r>
      <w:r w:rsidR="00C13C54">
        <w:rPr>
          <w:rFonts w:cs="Arial"/>
        </w:rPr>
        <w:t xml:space="preserve">MSC. </w:t>
      </w:r>
      <w:proofErr w:type="spellStart"/>
      <w:r w:rsidR="00C13C54">
        <w:rPr>
          <w:rFonts w:cs="Arial"/>
        </w:rPr>
        <w:t>Nilzanil</w:t>
      </w:r>
      <w:proofErr w:type="spellEnd"/>
      <w:r w:rsidR="00C13C54">
        <w:rPr>
          <w:rFonts w:cs="Arial"/>
        </w:rPr>
        <w:t xml:space="preserve"> Soares Pinheiro</w:t>
      </w:r>
      <w:r w:rsidRPr="00D45060">
        <w:rPr>
          <w:rFonts w:cs="Arial"/>
        </w:rPr>
        <w:t xml:space="preserve"> </w:t>
      </w:r>
    </w:p>
    <w:bookmarkEnd w:id="2"/>
    <w:p w:rsidR="001B0C62" w:rsidRPr="001B0C62" w:rsidRDefault="001B0C62" w:rsidP="001B0C62">
      <w:pPr>
        <w:ind w:firstLine="0"/>
        <w:jc w:val="right"/>
        <w:rPr>
          <w:rFonts w:cs="Arial"/>
        </w:rPr>
      </w:pPr>
    </w:p>
    <w:p w:rsidR="0035028D" w:rsidRPr="001B0C62" w:rsidRDefault="0035028D" w:rsidP="001B0C62">
      <w:pPr>
        <w:ind w:firstLine="0"/>
        <w:jc w:val="right"/>
        <w:rPr>
          <w:rFonts w:cs="Arial"/>
        </w:rPr>
      </w:pPr>
    </w:p>
    <w:p w:rsidR="0035028D" w:rsidRPr="001B0C62" w:rsidRDefault="0035028D" w:rsidP="001B0C62">
      <w:pPr>
        <w:ind w:firstLine="0"/>
        <w:jc w:val="right"/>
        <w:rPr>
          <w:rFonts w:cs="Arial"/>
        </w:rPr>
      </w:pPr>
    </w:p>
    <w:p w:rsidR="0035028D" w:rsidRPr="001B0C62" w:rsidRDefault="0035028D" w:rsidP="001B0C62">
      <w:pPr>
        <w:ind w:firstLine="0"/>
        <w:jc w:val="right"/>
        <w:rPr>
          <w:rFonts w:cs="Arial"/>
        </w:rPr>
      </w:pPr>
    </w:p>
    <w:p w:rsidR="007D5B6C" w:rsidRDefault="007D5B6C" w:rsidP="001B0C62">
      <w:pPr>
        <w:ind w:firstLine="0"/>
        <w:jc w:val="right"/>
        <w:rPr>
          <w:rFonts w:cs="Arial"/>
        </w:rPr>
      </w:pPr>
    </w:p>
    <w:p w:rsidR="001B0C62" w:rsidRPr="001B0C62" w:rsidRDefault="001B0C62" w:rsidP="001B0C62">
      <w:pPr>
        <w:ind w:firstLine="0"/>
        <w:jc w:val="right"/>
        <w:rPr>
          <w:rFonts w:cs="Arial"/>
        </w:rPr>
      </w:pPr>
    </w:p>
    <w:p w:rsidR="00637527" w:rsidRPr="00043744" w:rsidRDefault="00637527" w:rsidP="00637527">
      <w:pPr>
        <w:pStyle w:val="PPGEClinhaembranco"/>
        <w:ind w:firstLine="0"/>
        <w:jc w:val="center"/>
        <w:rPr>
          <w:rFonts w:cs="Arial"/>
          <w:b/>
          <w:szCs w:val="24"/>
        </w:rPr>
      </w:pPr>
      <w:r>
        <w:rPr>
          <w:rFonts w:cs="Arial"/>
          <w:b/>
          <w:szCs w:val="24"/>
        </w:rPr>
        <w:t>Cuiabá/MT</w:t>
      </w:r>
    </w:p>
    <w:p w:rsidR="00637527" w:rsidRPr="00043744" w:rsidRDefault="001B0C62" w:rsidP="00637527">
      <w:pPr>
        <w:pStyle w:val="PPGEClinhaembranco"/>
        <w:ind w:firstLine="0"/>
        <w:jc w:val="center"/>
        <w:rPr>
          <w:rFonts w:cs="Arial"/>
          <w:b/>
        </w:rPr>
      </w:pPr>
      <w:r>
        <w:rPr>
          <w:rFonts w:cs="Arial"/>
          <w:b/>
        </w:rPr>
        <w:t>2016</w:t>
      </w:r>
      <w:r w:rsidR="00637527">
        <w:rPr>
          <w:rFonts w:cs="Arial"/>
          <w:b/>
        </w:rPr>
        <w:t>/</w:t>
      </w:r>
      <w:proofErr w:type="gramStart"/>
      <w:r>
        <w:rPr>
          <w:rFonts w:cs="Arial"/>
          <w:b/>
        </w:rPr>
        <w:t>Maio</w:t>
      </w:r>
      <w:proofErr w:type="gramEnd"/>
    </w:p>
    <w:p w:rsidR="00B759E2" w:rsidRPr="00B759E2" w:rsidRDefault="00B759E2" w:rsidP="00B759E2">
      <w:pPr>
        <w:ind w:firstLine="0"/>
        <w:sectPr w:rsidR="00B759E2" w:rsidRPr="00B759E2" w:rsidSect="0035028D">
          <w:headerReference w:type="even" r:id="rId10"/>
          <w:headerReference w:type="default" r:id="rId11"/>
          <w:pgSz w:w="11907" w:h="16840" w:code="9"/>
          <w:pgMar w:top="1701" w:right="1134" w:bottom="1134" w:left="1701" w:header="1134" w:footer="709" w:gutter="0"/>
          <w:pgNumType w:start="0"/>
          <w:cols w:space="708"/>
          <w:docGrid w:linePitch="360"/>
        </w:sectPr>
      </w:pPr>
    </w:p>
    <w:p w:rsidR="00B759E2" w:rsidRPr="00B759E2" w:rsidRDefault="00B759E2" w:rsidP="00B759E2">
      <w:pPr>
        <w:pStyle w:val="Ttulo1"/>
        <w:jc w:val="center"/>
      </w:pPr>
      <w:r w:rsidRPr="00B759E2">
        <w:lastRenderedPageBreak/>
        <w:t>Sumário</w:t>
      </w:r>
    </w:p>
    <w:p w:rsidR="00B759E2" w:rsidRPr="00B759E2" w:rsidRDefault="00B759E2">
      <w:pPr>
        <w:pStyle w:val="Sumrio1"/>
        <w:tabs>
          <w:tab w:val="right" w:leader="dot" w:pos="9062"/>
        </w:tabs>
        <w:rPr>
          <w:rFonts w:ascii="Calibri" w:hAnsi="Calibri" w:cs="Times New Roman"/>
          <w:noProof/>
        </w:rPr>
      </w:pPr>
      <w:r w:rsidRPr="00B759E2">
        <w:fldChar w:fldCharType="begin"/>
      </w:r>
      <w:r w:rsidRPr="00B759E2">
        <w:instrText xml:space="preserve"> TOC \o "1-3" \h \z \u </w:instrText>
      </w:r>
      <w:r w:rsidRPr="00B759E2">
        <w:fldChar w:fldCharType="separate"/>
      </w:r>
      <w:hyperlink w:anchor="_Toc453086443" w:history="1">
        <w:r w:rsidRPr="00B759E2">
          <w:rPr>
            <w:rStyle w:val="Hyperlink"/>
            <w:noProof/>
          </w:rPr>
          <w:t>1 INTRODUÇÃO</w:t>
        </w:r>
        <w:r w:rsidRPr="00B759E2">
          <w:rPr>
            <w:noProof/>
            <w:webHidden/>
          </w:rPr>
          <w:tab/>
        </w:r>
        <w:r w:rsidRPr="00B759E2">
          <w:rPr>
            <w:noProof/>
            <w:webHidden/>
          </w:rPr>
          <w:fldChar w:fldCharType="begin"/>
        </w:r>
        <w:r w:rsidRPr="00B759E2">
          <w:rPr>
            <w:noProof/>
            <w:webHidden/>
          </w:rPr>
          <w:instrText xml:space="preserve"> PAGEREF _Toc453086443 \h </w:instrText>
        </w:r>
        <w:r w:rsidRPr="00B759E2">
          <w:rPr>
            <w:noProof/>
            <w:webHidden/>
          </w:rPr>
        </w:r>
        <w:r w:rsidRPr="00B759E2">
          <w:rPr>
            <w:noProof/>
            <w:webHidden/>
          </w:rPr>
          <w:fldChar w:fldCharType="separate"/>
        </w:r>
        <w:r w:rsidRPr="00B759E2">
          <w:rPr>
            <w:noProof/>
            <w:webHidden/>
          </w:rPr>
          <w:t>3</w:t>
        </w:r>
        <w:r w:rsidRPr="00B759E2">
          <w:rPr>
            <w:noProof/>
            <w:webHidden/>
          </w:rPr>
          <w:fldChar w:fldCharType="end"/>
        </w:r>
      </w:hyperlink>
    </w:p>
    <w:p w:rsidR="00B759E2" w:rsidRPr="00B759E2" w:rsidRDefault="00B759E2">
      <w:pPr>
        <w:pStyle w:val="Sumrio1"/>
        <w:tabs>
          <w:tab w:val="right" w:leader="dot" w:pos="9062"/>
        </w:tabs>
        <w:rPr>
          <w:rFonts w:ascii="Calibri" w:hAnsi="Calibri" w:cs="Times New Roman"/>
          <w:noProof/>
        </w:rPr>
      </w:pPr>
      <w:hyperlink w:anchor="_Toc453086444" w:history="1">
        <w:r w:rsidRPr="00B759E2">
          <w:rPr>
            <w:rStyle w:val="Hyperlink"/>
            <w:noProof/>
          </w:rPr>
          <w:t>2 REFERENCIAL TEÓRICO</w:t>
        </w:r>
        <w:r w:rsidRPr="00B759E2">
          <w:rPr>
            <w:noProof/>
            <w:webHidden/>
          </w:rPr>
          <w:tab/>
        </w:r>
        <w:r w:rsidRPr="00B759E2">
          <w:rPr>
            <w:noProof/>
            <w:webHidden/>
          </w:rPr>
          <w:fldChar w:fldCharType="begin"/>
        </w:r>
        <w:r w:rsidRPr="00B759E2">
          <w:rPr>
            <w:noProof/>
            <w:webHidden/>
          </w:rPr>
          <w:instrText xml:space="preserve"> PAGEREF _Toc453086444 \h </w:instrText>
        </w:r>
        <w:r w:rsidRPr="00B759E2">
          <w:rPr>
            <w:noProof/>
            <w:webHidden/>
          </w:rPr>
        </w:r>
        <w:r w:rsidRPr="00B759E2">
          <w:rPr>
            <w:noProof/>
            <w:webHidden/>
          </w:rPr>
          <w:fldChar w:fldCharType="separate"/>
        </w:r>
        <w:r w:rsidRPr="00B759E2">
          <w:rPr>
            <w:noProof/>
            <w:webHidden/>
          </w:rPr>
          <w:t>4</w:t>
        </w:r>
        <w:r w:rsidRPr="00B759E2">
          <w:rPr>
            <w:noProof/>
            <w:webHidden/>
          </w:rPr>
          <w:fldChar w:fldCharType="end"/>
        </w:r>
      </w:hyperlink>
    </w:p>
    <w:p w:rsidR="00B759E2" w:rsidRPr="00B759E2" w:rsidRDefault="00B759E2">
      <w:pPr>
        <w:pStyle w:val="Sumrio2"/>
        <w:tabs>
          <w:tab w:val="right" w:leader="dot" w:pos="9062"/>
        </w:tabs>
        <w:rPr>
          <w:rFonts w:ascii="Calibri" w:hAnsi="Calibri" w:cs="Times New Roman"/>
          <w:noProof/>
        </w:rPr>
      </w:pPr>
      <w:hyperlink w:anchor="_Toc453086445" w:history="1">
        <w:r w:rsidRPr="00B759E2">
          <w:rPr>
            <w:rStyle w:val="Hyperlink"/>
            <w:noProof/>
          </w:rPr>
          <w:t>2. 1 Preconceito linguístico</w:t>
        </w:r>
        <w:r w:rsidRPr="00B759E2">
          <w:rPr>
            <w:noProof/>
            <w:webHidden/>
          </w:rPr>
          <w:tab/>
        </w:r>
        <w:r w:rsidRPr="00B759E2">
          <w:rPr>
            <w:noProof/>
            <w:webHidden/>
          </w:rPr>
          <w:fldChar w:fldCharType="begin"/>
        </w:r>
        <w:r w:rsidRPr="00B759E2">
          <w:rPr>
            <w:noProof/>
            <w:webHidden/>
          </w:rPr>
          <w:instrText xml:space="preserve"> PAGEREF _Toc453086445 \h </w:instrText>
        </w:r>
        <w:r w:rsidRPr="00B759E2">
          <w:rPr>
            <w:noProof/>
            <w:webHidden/>
          </w:rPr>
        </w:r>
        <w:r w:rsidRPr="00B759E2">
          <w:rPr>
            <w:noProof/>
            <w:webHidden/>
          </w:rPr>
          <w:fldChar w:fldCharType="separate"/>
        </w:r>
        <w:r w:rsidRPr="00B759E2">
          <w:rPr>
            <w:noProof/>
            <w:webHidden/>
          </w:rPr>
          <w:t>4</w:t>
        </w:r>
        <w:r w:rsidRPr="00B759E2">
          <w:rPr>
            <w:noProof/>
            <w:webHidden/>
          </w:rPr>
          <w:fldChar w:fldCharType="end"/>
        </w:r>
      </w:hyperlink>
    </w:p>
    <w:p w:rsidR="00B759E2" w:rsidRPr="00B759E2" w:rsidRDefault="00B759E2">
      <w:pPr>
        <w:pStyle w:val="Sumrio2"/>
        <w:tabs>
          <w:tab w:val="right" w:leader="dot" w:pos="9062"/>
        </w:tabs>
        <w:rPr>
          <w:rFonts w:ascii="Calibri" w:hAnsi="Calibri" w:cs="Times New Roman"/>
          <w:noProof/>
        </w:rPr>
      </w:pPr>
      <w:hyperlink w:anchor="_Toc453086446" w:history="1">
        <w:r w:rsidRPr="00B759E2">
          <w:rPr>
            <w:rStyle w:val="Hyperlink"/>
            <w:noProof/>
          </w:rPr>
          <w:t>2. 2 Variação linguística</w:t>
        </w:r>
        <w:r w:rsidRPr="00B759E2">
          <w:rPr>
            <w:noProof/>
            <w:webHidden/>
          </w:rPr>
          <w:tab/>
        </w:r>
        <w:r w:rsidRPr="00B759E2">
          <w:rPr>
            <w:noProof/>
            <w:webHidden/>
          </w:rPr>
          <w:fldChar w:fldCharType="begin"/>
        </w:r>
        <w:r w:rsidRPr="00B759E2">
          <w:rPr>
            <w:noProof/>
            <w:webHidden/>
          </w:rPr>
          <w:instrText xml:space="preserve"> PAGEREF _Toc453086446 \h </w:instrText>
        </w:r>
        <w:r w:rsidRPr="00B759E2">
          <w:rPr>
            <w:noProof/>
            <w:webHidden/>
          </w:rPr>
        </w:r>
        <w:r w:rsidRPr="00B759E2">
          <w:rPr>
            <w:noProof/>
            <w:webHidden/>
          </w:rPr>
          <w:fldChar w:fldCharType="separate"/>
        </w:r>
        <w:r w:rsidRPr="00B759E2">
          <w:rPr>
            <w:noProof/>
            <w:webHidden/>
          </w:rPr>
          <w:t>5</w:t>
        </w:r>
        <w:r w:rsidRPr="00B759E2">
          <w:rPr>
            <w:noProof/>
            <w:webHidden/>
          </w:rPr>
          <w:fldChar w:fldCharType="end"/>
        </w:r>
      </w:hyperlink>
    </w:p>
    <w:p w:rsidR="00B759E2" w:rsidRPr="00B759E2" w:rsidRDefault="00B759E2">
      <w:pPr>
        <w:pStyle w:val="Sumrio2"/>
        <w:tabs>
          <w:tab w:val="right" w:leader="dot" w:pos="9062"/>
        </w:tabs>
        <w:rPr>
          <w:rFonts w:ascii="Calibri" w:hAnsi="Calibri" w:cs="Times New Roman"/>
          <w:noProof/>
        </w:rPr>
      </w:pPr>
      <w:hyperlink w:anchor="_Toc453086447" w:history="1">
        <w:r w:rsidRPr="00B759E2">
          <w:rPr>
            <w:rStyle w:val="Hyperlink"/>
            <w:noProof/>
          </w:rPr>
          <w:t>2. 3 Diferenças entre as linguagens oral e escrita</w:t>
        </w:r>
        <w:r w:rsidRPr="00B759E2">
          <w:rPr>
            <w:noProof/>
            <w:webHidden/>
          </w:rPr>
          <w:tab/>
        </w:r>
        <w:r w:rsidRPr="00B759E2">
          <w:rPr>
            <w:noProof/>
            <w:webHidden/>
          </w:rPr>
          <w:fldChar w:fldCharType="begin"/>
        </w:r>
        <w:r w:rsidRPr="00B759E2">
          <w:rPr>
            <w:noProof/>
            <w:webHidden/>
          </w:rPr>
          <w:instrText xml:space="preserve"> PAGEREF _Toc453086447 \h </w:instrText>
        </w:r>
        <w:r w:rsidRPr="00B759E2">
          <w:rPr>
            <w:noProof/>
            <w:webHidden/>
          </w:rPr>
        </w:r>
        <w:r w:rsidRPr="00B759E2">
          <w:rPr>
            <w:noProof/>
            <w:webHidden/>
          </w:rPr>
          <w:fldChar w:fldCharType="separate"/>
        </w:r>
        <w:r w:rsidRPr="00B759E2">
          <w:rPr>
            <w:noProof/>
            <w:webHidden/>
          </w:rPr>
          <w:t>5</w:t>
        </w:r>
        <w:r w:rsidRPr="00B759E2">
          <w:rPr>
            <w:noProof/>
            <w:webHidden/>
          </w:rPr>
          <w:fldChar w:fldCharType="end"/>
        </w:r>
      </w:hyperlink>
    </w:p>
    <w:p w:rsidR="00B759E2" w:rsidRPr="00B759E2" w:rsidRDefault="00B759E2">
      <w:pPr>
        <w:pStyle w:val="Sumrio1"/>
        <w:tabs>
          <w:tab w:val="left" w:pos="480"/>
          <w:tab w:val="right" w:leader="dot" w:pos="9062"/>
        </w:tabs>
        <w:rPr>
          <w:rFonts w:ascii="Calibri" w:hAnsi="Calibri" w:cs="Times New Roman"/>
          <w:noProof/>
        </w:rPr>
      </w:pPr>
      <w:hyperlink w:anchor="_Toc453086448" w:history="1">
        <w:r w:rsidRPr="00B759E2">
          <w:rPr>
            <w:rStyle w:val="Hyperlink"/>
            <w:noProof/>
          </w:rPr>
          <w:t>3</w:t>
        </w:r>
        <w:r w:rsidRPr="00B759E2">
          <w:rPr>
            <w:rFonts w:ascii="Calibri" w:hAnsi="Calibri" w:cs="Times New Roman"/>
            <w:noProof/>
          </w:rPr>
          <w:tab/>
        </w:r>
        <w:r w:rsidRPr="00B759E2">
          <w:rPr>
            <w:rStyle w:val="Hyperlink"/>
            <w:noProof/>
          </w:rPr>
          <w:t>PROCEDIMENTOS METODOLÓGICOS</w:t>
        </w:r>
        <w:r w:rsidRPr="00B759E2">
          <w:rPr>
            <w:noProof/>
            <w:webHidden/>
          </w:rPr>
          <w:tab/>
        </w:r>
        <w:r w:rsidRPr="00B759E2">
          <w:rPr>
            <w:noProof/>
            <w:webHidden/>
          </w:rPr>
          <w:fldChar w:fldCharType="begin"/>
        </w:r>
        <w:r w:rsidRPr="00B759E2">
          <w:rPr>
            <w:noProof/>
            <w:webHidden/>
          </w:rPr>
          <w:instrText xml:space="preserve"> PAGEREF _Toc453086448 \h </w:instrText>
        </w:r>
        <w:r w:rsidRPr="00B759E2">
          <w:rPr>
            <w:noProof/>
            <w:webHidden/>
          </w:rPr>
        </w:r>
        <w:r w:rsidRPr="00B759E2">
          <w:rPr>
            <w:noProof/>
            <w:webHidden/>
          </w:rPr>
          <w:fldChar w:fldCharType="separate"/>
        </w:r>
        <w:r w:rsidRPr="00B759E2">
          <w:rPr>
            <w:noProof/>
            <w:webHidden/>
          </w:rPr>
          <w:t>7</w:t>
        </w:r>
        <w:r w:rsidRPr="00B759E2">
          <w:rPr>
            <w:noProof/>
            <w:webHidden/>
          </w:rPr>
          <w:fldChar w:fldCharType="end"/>
        </w:r>
      </w:hyperlink>
    </w:p>
    <w:p w:rsidR="00B759E2" w:rsidRPr="00B759E2" w:rsidRDefault="00B759E2">
      <w:pPr>
        <w:pStyle w:val="Sumrio2"/>
        <w:tabs>
          <w:tab w:val="right" w:leader="dot" w:pos="9062"/>
        </w:tabs>
        <w:rPr>
          <w:rFonts w:ascii="Calibri" w:hAnsi="Calibri" w:cs="Times New Roman"/>
          <w:noProof/>
        </w:rPr>
      </w:pPr>
      <w:hyperlink w:anchor="_Toc453086449" w:history="1">
        <w:r w:rsidRPr="00B759E2">
          <w:rPr>
            <w:rStyle w:val="Hyperlink"/>
            <w:noProof/>
          </w:rPr>
          <w:t>3. 1 Questionário Socioeconômico</w:t>
        </w:r>
        <w:r w:rsidRPr="00B759E2">
          <w:rPr>
            <w:noProof/>
            <w:webHidden/>
          </w:rPr>
          <w:tab/>
        </w:r>
        <w:r w:rsidRPr="00B759E2">
          <w:rPr>
            <w:noProof/>
            <w:webHidden/>
          </w:rPr>
          <w:fldChar w:fldCharType="begin"/>
        </w:r>
        <w:r w:rsidRPr="00B759E2">
          <w:rPr>
            <w:noProof/>
            <w:webHidden/>
          </w:rPr>
          <w:instrText xml:space="preserve"> PAGEREF _Toc453086449 \h </w:instrText>
        </w:r>
        <w:r w:rsidRPr="00B759E2">
          <w:rPr>
            <w:noProof/>
            <w:webHidden/>
          </w:rPr>
        </w:r>
        <w:r w:rsidRPr="00B759E2">
          <w:rPr>
            <w:noProof/>
            <w:webHidden/>
          </w:rPr>
          <w:fldChar w:fldCharType="separate"/>
        </w:r>
        <w:r w:rsidRPr="00B759E2">
          <w:rPr>
            <w:noProof/>
            <w:webHidden/>
          </w:rPr>
          <w:t>7</w:t>
        </w:r>
        <w:r w:rsidRPr="00B759E2">
          <w:rPr>
            <w:noProof/>
            <w:webHidden/>
          </w:rPr>
          <w:fldChar w:fldCharType="end"/>
        </w:r>
      </w:hyperlink>
    </w:p>
    <w:p w:rsidR="00B759E2" w:rsidRPr="00B759E2" w:rsidRDefault="00B759E2">
      <w:pPr>
        <w:pStyle w:val="Sumrio2"/>
        <w:tabs>
          <w:tab w:val="right" w:leader="dot" w:pos="9062"/>
        </w:tabs>
        <w:rPr>
          <w:rFonts w:ascii="Calibri" w:hAnsi="Calibri" w:cs="Times New Roman"/>
          <w:noProof/>
        </w:rPr>
      </w:pPr>
      <w:hyperlink w:anchor="_Toc453086450" w:history="1">
        <w:r w:rsidRPr="00B759E2">
          <w:rPr>
            <w:rStyle w:val="Hyperlink"/>
            <w:noProof/>
          </w:rPr>
          <w:t>3. 2 Questionário Sociolinguístico</w:t>
        </w:r>
        <w:r w:rsidRPr="00B759E2">
          <w:rPr>
            <w:noProof/>
            <w:webHidden/>
          </w:rPr>
          <w:tab/>
        </w:r>
        <w:r w:rsidRPr="00B759E2">
          <w:rPr>
            <w:noProof/>
            <w:webHidden/>
          </w:rPr>
          <w:fldChar w:fldCharType="begin"/>
        </w:r>
        <w:r w:rsidRPr="00B759E2">
          <w:rPr>
            <w:noProof/>
            <w:webHidden/>
          </w:rPr>
          <w:instrText xml:space="preserve"> PAGEREF _Toc453086450 \h </w:instrText>
        </w:r>
        <w:r w:rsidRPr="00B759E2">
          <w:rPr>
            <w:noProof/>
            <w:webHidden/>
          </w:rPr>
        </w:r>
        <w:r w:rsidRPr="00B759E2">
          <w:rPr>
            <w:noProof/>
            <w:webHidden/>
          </w:rPr>
          <w:fldChar w:fldCharType="separate"/>
        </w:r>
        <w:r w:rsidRPr="00B759E2">
          <w:rPr>
            <w:noProof/>
            <w:webHidden/>
          </w:rPr>
          <w:t>8</w:t>
        </w:r>
        <w:r w:rsidRPr="00B759E2">
          <w:rPr>
            <w:noProof/>
            <w:webHidden/>
          </w:rPr>
          <w:fldChar w:fldCharType="end"/>
        </w:r>
      </w:hyperlink>
    </w:p>
    <w:p w:rsidR="00B759E2" w:rsidRPr="00B759E2" w:rsidRDefault="00B759E2">
      <w:pPr>
        <w:pStyle w:val="Sumrio2"/>
        <w:tabs>
          <w:tab w:val="right" w:leader="dot" w:pos="9062"/>
        </w:tabs>
        <w:rPr>
          <w:rFonts w:ascii="Calibri" w:hAnsi="Calibri" w:cs="Times New Roman"/>
          <w:noProof/>
        </w:rPr>
      </w:pPr>
      <w:hyperlink w:anchor="_Toc453086451" w:history="1">
        <w:r w:rsidRPr="00B759E2">
          <w:rPr>
            <w:rStyle w:val="Hyperlink"/>
            <w:noProof/>
          </w:rPr>
          <w:t>3. 3 Critérios estatísticos</w:t>
        </w:r>
        <w:r w:rsidRPr="00B759E2">
          <w:rPr>
            <w:noProof/>
            <w:webHidden/>
          </w:rPr>
          <w:tab/>
        </w:r>
        <w:r w:rsidRPr="00B759E2">
          <w:rPr>
            <w:noProof/>
            <w:webHidden/>
          </w:rPr>
          <w:fldChar w:fldCharType="begin"/>
        </w:r>
        <w:r w:rsidRPr="00B759E2">
          <w:rPr>
            <w:noProof/>
            <w:webHidden/>
          </w:rPr>
          <w:instrText xml:space="preserve"> PAGEREF _Toc453086451 \h </w:instrText>
        </w:r>
        <w:r w:rsidRPr="00B759E2">
          <w:rPr>
            <w:noProof/>
            <w:webHidden/>
          </w:rPr>
        </w:r>
        <w:r w:rsidRPr="00B759E2">
          <w:rPr>
            <w:noProof/>
            <w:webHidden/>
          </w:rPr>
          <w:fldChar w:fldCharType="separate"/>
        </w:r>
        <w:r w:rsidRPr="00B759E2">
          <w:rPr>
            <w:noProof/>
            <w:webHidden/>
          </w:rPr>
          <w:t>8</w:t>
        </w:r>
        <w:r w:rsidRPr="00B759E2">
          <w:rPr>
            <w:noProof/>
            <w:webHidden/>
          </w:rPr>
          <w:fldChar w:fldCharType="end"/>
        </w:r>
      </w:hyperlink>
    </w:p>
    <w:p w:rsidR="00B759E2" w:rsidRPr="00B759E2" w:rsidRDefault="00B759E2">
      <w:pPr>
        <w:pStyle w:val="Sumrio1"/>
        <w:tabs>
          <w:tab w:val="right" w:leader="dot" w:pos="9062"/>
        </w:tabs>
        <w:rPr>
          <w:rFonts w:ascii="Calibri" w:hAnsi="Calibri" w:cs="Times New Roman"/>
          <w:noProof/>
        </w:rPr>
      </w:pPr>
      <w:hyperlink w:anchor="_Toc453086452" w:history="1">
        <w:r w:rsidRPr="00B759E2">
          <w:rPr>
            <w:rStyle w:val="Hyperlink"/>
            <w:noProof/>
          </w:rPr>
          <w:t>4 RESULTADOS E DISCUSSÕES</w:t>
        </w:r>
        <w:r w:rsidRPr="00B759E2">
          <w:rPr>
            <w:noProof/>
            <w:webHidden/>
          </w:rPr>
          <w:tab/>
        </w:r>
        <w:r w:rsidRPr="00B759E2">
          <w:rPr>
            <w:noProof/>
            <w:webHidden/>
          </w:rPr>
          <w:fldChar w:fldCharType="begin"/>
        </w:r>
        <w:r w:rsidRPr="00B759E2">
          <w:rPr>
            <w:noProof/>
            <w:webHidden/>
          </w:rPr>
          <w:instrText xml:space="preserve"> PAGEREF _Toc453086452 \h </w:instrText>
        </w:r>
        <w:r w:rsidRPr="00B759E2">
          <w:rPr>
            <w:noProof/>
            <w:webHidden/>
          </w:rPr>
        </w:r>
        <w:r w:rsidRPr="00B759E2">
          <w:rPr>
            <w:noProof/>
            <w:webHidden/>
          </w:rPr>
          <w:fldChar w:fldCharType="separate"/>
        </w:r>
        <w:r w:rsidRPr="00B759E2">
          <w:rPr>
            <w:noProof/>
            <w:webHidden/>
          </w:rPr>
          <w:t>9</w:t>
        </w:r>
        <w:r w:rsidRPr="00B759E2">
          <w:rPr>
            <w:noProof/>
            <w:webHidden/>
          </w:rPr>
          <w:fldChar w:fldCharType="end"/>
        </w:r>
      </w:hyperlink>
    </w:p>
    <w:p w:rsidR="00B759E2" w:rsidRPr="00B759E2" w:rsidRDefault="00B759E2">
      <w:pPr>
        <w:pStyle w:val="Sumrio1"/>
        <w:tabs>
          <w:tab w:val="right" w:leader="dot" w:pos="9062"/>
        </w:tabs>
        <w:rPr>
          <w:rFonts w:ascii="Calibri" w:hAnsi="Calibri" w:cs="Times New Roman"/>
          <w:noProof/>
        </w:rPr>
      </w:pPr>
      <w:hyperlink w:anchor="_Toc453086453" w:history="1">
        <w:r w:rsidRPr="00B759E2">
          <w:rPr>
            <w:rStyle w:val="Hyperlink"/>
            <w:noProof/>
          </w:rPr>
          <w:t>5 CONSIDERAÇÕES FINAIS</w:t>
        </w:r>
        <w:r w:rsidRPr="00B759E2">
          <w:rPr>
            <w:noProof/>
            <w:webHidden/>
          </w:rPr>
          <w:tab/>
        </w:r>
        <w:r w:rsidRPr="00B759E2">
          <w:rPr>
            <w:noProof/>
            <w:webHidden/>
          </w:rPr>
          <w:fldChar w:fldCharType="begin"/>
        </w:r>
        <w:r w:rsidRPr="00B759E2">
          <w:rPr>
            <w:noProof/>
            <w:webHidden/>
          </w:rPr>
          <w:instrText xml:space="preserve"> PAGEREF _Toc453086453 \h </w:instrText>
        </w:r>
        <w:r w:rsidRPr="00B759E2">
          <w:rPr>
            <w:noProof/>
            <w:webHidden/>
          </w:rPr>
        </w:r>
        <w:r w:rsidRPr="00B759E2">
          <w:rPr>
            <w:noProof/>
            <w:webHidden/>
          </w:rPr>
          <w:fldChar w:fldCharType="separate"/>
        </w:r>
        <w:r w:rsidRPr="00B759E2">
          <w:rPr>
            <w:noProof/>
            <w:webHidden/>
          </w:rPr>
          <w:t>15</w:t>
        </w:r>
        <w:r w:rsidRPr="00B759E2">
          <w:rPr>
            <w:noProof/>
            <w:webHidden/>
          </w:rPr>
          <w:fldChar w:fldCharType="end"/>
        </w:r>
      </w:hyperlink>
    </w:p>
    <w:p w:rsidR="00B759E2" w:rsidRPr="00B759E2" w:rsidRDefault="00B759E2">
      <w:pPr>
        <w:pStyle w:val="Sumrio1"/>
        <w:tabs>
          <w:tab w:val="right" w:leader="dot" w:pos="9062"/>
        </w:tabs>
        <w:rPr>
          <w:rFonts w:ascii="Calibri" w:hAnsi="Calibri" w:cs="Times New Roman"/>
          <w:noProof/>
        </w:rPr>
      </w:pPr>
      <w:hyperlink w:anchor="_Toc453086454" w:history="1">
        <w:r w:rsidRPr="00B759E2">
          <w:rPr>
            <w:rStyle w:val="Hyperlink"/>
            <w:noProof/>
          </w:rPr>
          <w:t>REFERÊNCIAS BIBLIOGRÁFICAS</w:t>
        </w:r>
        <w:r w:rsidRPr="00B759E2">
          <w:rPr>
            <w:noProof/>
            <w:webHidden/>
          </w:rPr>
          <w:tab/>
        </w:r>
        <w:r w:rsidRPr="00B759E2">
          <w:rPr>
            <w:noProof/>
            <w:webHidden/>
          </w:rPr>
          <w:fldChar w:fldCharType="begin"/>
        </w:r>
        <w:r w:rsidRPr="00B759E2">
          <w:rPr>
            <w:noProof/>
            <w:webHidden/>
          </w:rPr>
          <w:instrText xml:space="preserve"> PAGEREF _Toc453086454 \h </w:instrText>
        </w:r>
        <w:r w:rsidRPr="00B759E2">
          <w:rPr>
            <w:noProof/>
            <w:webHidden/>
          </w:rPr>
        </w:r>
        <w:r w:rsidRPr="00B759E2">
          <w:rPr>
            <w:noProof/>
            <w:webHidden/>
          </w:rPr>
          <w:fldChar w:fldCharType="separate"/>
        </w:r>
        <w:r w:rsidRPr="00B759E2">
          <w:rPr>
            <w:noProof/>
            <w:webHidden/>
          </w:rPr>
          <w:t>17</w:t>
        </w:r>
        <w:r w:rsidRPr="00B759E2">
          <w:rPr>
            <w:noProof/>
            <w:webHidden/>
          </w:rPr>
          <w:fldChar w:fldCharType="end"/>
        </w:r>
      </w:hyperlink>
    </w:p>
    <w:p w:rsidR="00B759E2" w:rsidRPr="00B759E2" w:rsidRDefault="00B759E2">
      <w:pPr>
        <w:pStyle w:val="Sumrio1"/>
        <w:tabs>
          <w:tab w:val="right" w:leader="dot" w:pos="9062"/>
        </w:tabs>
        <w:rPr>
          <w:rFonts w:ascii="Calibri" w:hAnsi="Calibri" w:cs="Times New Roman"/>
          <w:noProof/>
        </w:rPr>
      </w:pPr>
      <w:hyperlink w:anchor="_Toc453086455" w:history="1">
        <w:r w:rsidRPr="00B759E2">
          <w:rPr>
            <w:rStyle w:val="Hyperlink"/>
            <w:noProof/>
          </w:rPr>
          <w:t>ANEXO</w:t>
        </w:r>
        <w:r w:rsidRPr="00B759E2">
          <w:rPr>
            <w:noProof/>
            <w:webHidden/>
          </w:rPr>
          <w:tab/>
        </w:r>
        <w:r w:rsidRPr="00B759E2">
          <w:rPr>
            <w:noProof/>
            <w:webHidden/>
          </w:rPr>
          <w:fldChar w:fldCharType="begin"/>
        </w:r>
        <w:r w:rsidRPr="00B759E2">
          <w:rPr>
            <w:noProof/>
            <w:webHidden/>
          </w:rPr>
          <w:instrText xml:space="preserve"> PAGEREF _Toc453086455 \h </w:instrText>
        </w:r>
        <w:r w:rsidRPr="00B759E2">
          <w:rPr>
            <w:noProof/>
            <w:webHidden/>
          </w:rPr>
        </w:r>
        <w:r w:rsidRPr="00B759E2">
          <w:rPr>
            <w:noProof/>
            <w:webHidden/>
          </w:rPr>
          <w:fldChar w:fldCharType="separate"/>
        </w:r>
        <w:r w:rsidRPr="00B759E2">
          <w:rPr>
            <w:noProof/>
            <w:webHidden/>
          </w:rPr>
          <w:t>18</w:t>
        </w:r>
        <w:r w:rsidRPr="00B759E2">
          <w:rPr>
            <w:noProof/>
            <w:webHidden/>
          </w:rPr>
          <w:fldChar w:fldCharType="end"/>
        </w:r>
      </w:hyperlink>
    </w:p>
    <w:p w:rsidR="00B759E2" w:rsidRPr="00B759E2" w:rsidRDefault="00B759E2">
      <w:pPr>
        <w:pStyle w:val="Sumrio2"/>
        <w:tabs>
          <w:tab w:val="right" w:leader="dot" w:pos="9062"/>
        </w:tabs>
        <w:rPr>
          <w:rFonts w:ascii="Calibri" w:hAnsi="Calibri" w:cs="Times New Roman"/>
          <w:noProof/>
        </w:rPr>
      </w:pPr>
      <w:hyperlink w:anchor="_Toc453086456" w:history="1">
        <w:r w:rsidRPr="00B759E2">
          <w:rPr>
            <w:rStyle w:val="Hyperlink"/>
            <w:noProof/>
          </w:rPr>
          <w:t>Pesquisa Sociolinguística</w:t>
        </w:r>
        <w:r w:rsidRPr="00B759E2">
          <w:rPr>
            <w:noProof/>
            <w:webHidden/>
          </w:rPr>
          <w:tab/>
        </w:r>
        <w:r w:rsidRPr="00B759E2">
          <w:rPr>
            <w:noProof/>
            <w:webHidden/>
          </w:rPr>
          <w:fldChar w:fldCharType="begin"/>
        </w:r>
        <w:r w:rsidRPr="00B759E2">
          <w:rPr>
            <w:noProof/>
            <w:webHidden/>
          </w:rPr>
          <w:instrText xml:space="preserve"> PAGEREF _Toc453086456 \h </w:instrText>
        </w:r>
        <w:r w:rsidRPr="00B759E2">
          <w:rPr>
            <w:noProof/>
            <w:webHidden/>
          </w:rPr>
        </w:r>
        <w:r w:rsidRPr="00B759E2">
          <w:rPr>
            <w:noProof/>
            <w:webHidden/>
          </w:rPr>
          <w:fldChar w:fldCharType="separate"/>
        </w:r>
        <w:r w:rsidRPr="00B759E2">
          <w:rPr>
            <w:noProof/>
            <w:webHidden/>
          </w:rPr>
          <w:t>18</w:t>
        </w:r>
        <w:r w:rsidRPr="00B759E2">
          <w:rPr>
            <w:noProof/>
            <w:webHidden/>
          </w:rPr>
          <w:fldChar w:fldCharType="end"/>
        </w:r>
      </w:hyperlink>
    </w:p>
    <w:p w:rsidR="00B759E2" w:rsidRPr="00B759E2" w:rsidRDefault="00B759E2">
      <w:pPr>
        <w:pStyle w:val="Sumrio2"/>
        <w:tabs>
          <w:tab w:val="right" w:leader="dot" w:pos="9062"/>
        </w:tabs>
        <w:rPr>
          <w:rFonts w:ascii="Calibri" w:hAnsi="Calibri" w:cs="Times New Roman"/>
          <w:noProof/>
        </w:rPr>
      </w:pPr>
      <w:hyperlink w:anchor="_Toc453086457" w:history="1">
        <w:r w:rsidRPr="00B759E2">
          <w:rPr>
            <w:rStyle w:val="Hyperlink"/>
            <w:noProof/>
          </w:rPr>
          <w:t>Pesquisa Sociolinguística</w:t>
        </w:r>
        <w:r w:rsidRPr="00B759E2">
          <w:rPr>
            <w:noProof/>
            <w:webHidden/>
          </w:rPr>
          <w:tab/>
        </w:r>
        <w:r w:rsidRPr="00B759E2">
          <w:rPr>
            <w:noProof/>
            <w:webHidden/>
          </w:rPr>
          <w:fldChar w:fldCharType="begin"/>
        </w:r>
        <w:r w:rsidRPr="00B759E2">
          <w:rPr>
            <w:noProof/>
            <w:webHidden/>
          </w:rPr>
          <w:instrText xml:space="preserve"> PAGEREF _Toc453086457 \h </w:instrText>
        </w:r>
        <w:r w:rsidRPr="00B759E2">
          <w:rPr>
            <w:noProof/>
            <w:webHidden/>
          </w:rPr>
        </w:r>
        <w:r w:rsidRPr="00B759E2">
          <w:rPr>
            <w:noProof/>
            <w:webHidden/>
          </w:rPr>
          <w:fldChar w:fldCharType="separate"/>
        </w:r>
        <w:r w:rsidRPr="00B759E2">
          <w:rPr>
            <w:noProof/>
            <w:webHidden/>
          </w:rPr>
          <w:t>20</w:t>
        </w:r>
        <w:r w:rsidRPr="00B759E2">
          <w:rPr>
            <w:noProof/>
            <w:webHidden/>
          </w:rPr>
          <w:fldChar w:fldCharType="end"/>
        </w:r>
      </w:hyperlink>
    </w:p>
    <w:p w:rsidR="006D5A09" w:rsidRDefault="00B759E2">
      <w:pPr>
        <w:rPr>
          <w:b/>
          <w:bCs/>
        </w:rPr>
        <w:sectPr w:rsidR="006D5A09" w:rsidSect="0035028D">
          <w:headerReference w:type="default" r:id="rId12"/>
          <w:pgSz w:w="11907" w:h="16840" w:code="9"/>
          <w:pgMar w:top="1701" w:right="1134" w:bottom="1134" w:left="1701" w:header="1134" w:footer="709" w:gutter="0"/>
          <w:pgNumType w:start="1"/>
          <w:cols w:space="708"/>
          <w:docGrid w:linePitch="360"/>
        </w:sectPr>
      </w:pPr>
      <w:r w:rsidRPr="00B759E2">
        <w:rPr>
          <w:b/>
          <w:bCs/>
        </w:rPr>
        <w:fldChar w:fldCharType="end"/>
      </w:r>
    </w:p>
    <w:p w:rsidR="006D5A09" w:rsidRDefault="006D5A09" w:rsidP="006D5A09">
      <w:pPr>
        <w:pStyle w:val="Ttulo1"/>
        <w:jc w:val="center"/>
      </w:pPr>
      <w:r>
        <w:lastRenderedPageBreak/>
        <w:t>Índice de Figuras</w:t>
      </w:r>
    </w:p>
    <w:p w:rsidR="006D5A09" w:rsidRPr="006D5A09" w:rsidRDefault="006D5A09" w:rsidP="006D5A09"/>
    <w:p w:rsidR="006D5A09" w:rsidRPr="006D5A09" w:rsidRDefault="006D5A09">
      <w:pPr>
        <w:pStyle w:val="ndicedeilustraes"/>
        <w:tabs>
          <w:tab w:val="right" w:leader="dot" w:pos="9062"/>
        </w:tabs>
        <w:rPr>
          <w:rFonts w:ascii="Calibri" w:hAnsi="Calibri" w:cs="Times New Roman"/>
          <w:noProof/>
          <w:sz w:val="22"/>
          <w:szCs w:val="22"/>
        </w:rPr>
      </w:pPr>
      <w:r>
        <w:fldChar w:fldCharType="begin"/>
      </w:r>
      <w:r>
        <w:instrText xml:space="preserve"> TOC \h \z \c "Figura" </w:instrText>
      </w:r>
      <w:r>
        <w:fldChar w:fldCharType="separate"/>
      </w:r>
      <w:hyperlink w:anchor="_Toc453086857" w:history="1">
        <w:r w:rsidRPr="002A45F7">
          <w:rPr>
            <w:rStyle w:val="Hyperlink"/>
            <w:noProof/>
          </w:rPr>
          <w:t>Figura 1 – Participação das Classes de Poder Aquisitivo</w:t>
        </w:r>
        <w:r>
          <w:rPr>
            <w:noProof/>
            <w:webHidden/>
          </w:rPr>
          <w:tab/>
        </w:r>
        <w:r>
          <w:rPr>
            <w:noProof/>
            <w:webHidden/>
          </w:rPr>
          <w:fldChar w:fldCharType="begin"/>
        </w:r>
        <w:r>
          <w:rPr>
            <w:noProof/>
            <w:webHidden/>
          </w:rPr>
          <w:instrText xml:space="preserve"> PAGEREF _Toc453086857 \h </w:instrText>
        </w:r>
        <w:r>
          <w:rPr>
            <w:noProof/>
            <w:webHidden/>
          </w:rPr>
        </w:r>
        <w:r>
          <w:rPr>
            <w:noProof/>
            <w:webHidden/>
          </w:rPr>
          <w:fldChar w:fldCharType="separate"/>
        </w:r>
        <w:r>
          <w:rPr>
            <w:noProof/>
            <w:webHidden/>
          </w:rPr>
          <w:t>9</w:t>
        </w:r>
        <w:r>
          <w:rPr>
            <w:noProof/>
            <w:webHidden/>
          </w:rPr>
          <w:fldChar w:fldCharType="end"/>
        </w:r>
      </w:hyperlink>
    </w:p>
    <w:p w:rsidR="006D5A09" w:rsidRPr="006D5A09" w:rsidRDefault="006D5A09">
      <w:pPr>
        <w:pStyle w:val="ndicedeilustraes"/>
        <w:tabs>
          <w:tab w:val="right" w:leader="dot" w:pos="9062"/>
        </w:tabs>
        <w:rPr>
          <w:rFonts w:ascii="Calibri" w:hAnsi="Calibri" w:cs="Times New Roman"/>
          <w:noProof/>
          <w:sz w:val="22"/>
          <w:szCs w:val="22"/>
        </w:rPr>
      </w:pPr>
      <w:hyperlink w:anchor="_Toc453086858" w:history="1">
        <w:r w:rsidRPr="002A45F7">
          <w:rPr>
            <w:rStyle w:val="Hyperlink"/>
            <w:noProof/>
          </w:rPr>
          <w:t>Figura 2 – Preconceito Linguístico Geral</w:t>
        </w:r>
        <w:r>
          <w:rPr>
            <w:noProof/>
            <w:webHidden/>
          </w:rPr>
          <w:tab/>
        </w:r>
        <w:r>
          <w:rPr>
            <w:noProof/>
            <w:webHidden/>
          </w:rPr>
          <w:fldChar w:fldCharType="begin"/>
        </w:r>
        <w:r>
          <w:rPr>
            <w:noProof/>
            <w:webHidden/>
          </w:rPr>
          <w:instrText xml:space="preserve"> PAGEREF _Toc453086858 \h </w:instrText>
        </w:r>
        <w:r>
          <w:rPr>
            <w:noProof/>
            <w:webHidden/>
          </w:rPr>
        </w:r>
        <w:r>
          <w:rPr>
            <w:noProof/>
            <w:webHidden/>
          </w:rPr>
          <w:fldChar w:fldCharType="separate"/>
        </w:r>
        <w:r>
          <w:rPr>
            <w:noProof/>
            <w:webHidden/>
          </w:rPr>
          <w:t>9</w:t>
        </w:r>
        <w:r>
          <w:rPr>
            <w:noProof/>
            <w:webHidden/>
          </w:rPr>
          <w:fldChar w:fldCharType="end"/>
        </w:r>
      </w:hyperlink>
    </w:p>
    <w:p w:rsidR="006D5A09" w:rsidRPr="006D5A09" w:rsidRDefault="006D5A09">
      <w:pPr>
        <w:pStyle w:val="ndicedeilustraes"/>
        <w:tabs>
          <w:tab w:val="right" w:leader="dot" w:pos="9062"/>
        </w:tabs>
        <w:rPr>
          <w:rFonts w:ascii="Calibri" w:hAnsi="Calibri" w:cs="Times New Roman"/>
          <w:noProof/>
          <w:sz w:val="22"/>
          <w:szCs w:val="22"/>
        </w:rPr>
      </w:pPr>
      <w:hyperlink w:anchor="_Toc453086859" w:history="1">
        <w:r w:rsidRPr="002A45F7">
          <w:rPr>
            <w:rStyle w:val="Hyperlink"/>
            <w:noProof/>
          </w:rPr>
          <w:t>Figura 3 – Preconceito interno nas Classes de Poder Aquisitivo</w:t>
        </w:r>
        <w:r>
          <w:rPr>
            <w:noProof/>
            <w:webHidden/>
          </w:rPr>
          <w:tab/>
        </w:r>
        <w:r>
          <w:rPr>
            <w:noProof/>
            <w:webHidden/>
          </w:rPr>
          <w:fldChar w:fldCharType="begin"/>
        </w:r>
        <w:r>
          <w:rPr>
            <w:noProof/>
            <w:webHidden/>
          </w:rPr>
          <w:instrText xml:space="preserve"> PAGEREF _Toc453086859 \h </w:instrText>
        </w:r>
        <w:r>
          <w:rPr>
            <w:noProof/>
            <w:webHidden/>
          </w:rPr>
        </w:r>
        <w:r>
          <w:rPr>
            <w:noProof/>
            <w:webHidden/>
          </w:rPr>
          <w:fldChar w:fldCharType="separate"/>
        </w:r>
        <w:r>
          <w:rPr>
            <w:noProof/>
            <w:webHidden/>
          </w:rPr>
          <w:t>10</w:t>
        </w:r>
        <w:r>
          <w:rPr>
            <w:noProof/>
            <w:webHidden/>
          </w:rPr>
          <w:fldChar w:fldCharType="end"/>
        </w:r>
      </w:hyperlink>
    </w:p>
    <w:p w:rsidR="006D5A09" w:rsidRPr="006D5A09" w:rsidRDefault="006D5A09">
      <w:pPr>
        <w:pStyle w:val="ndicedeilustraes"/>
        <w:tabs>
          <w:tab w:val="right" w:leader="dot" w:pos="9062"/>
        </w:tabs>
        <w:rPr>
          <w:rFonts w:ascii="Calibri" w:hAnsi="Calibri" w:cs="Times New Roman"/>
          <w:noProof/>
          <w:sz w:val="22"/>
          <w:szCs w:val="22"/>
        </w:rPr>
      </w:pPr>
      <w:hyperlink w:anchor="_Toc453086860" w:history="1">
        <w:r w:rsidRPr="002A45F7">
          <w:rPr>
            <w:rStyle w:val="Hyperlink"/>
            <w:noProof/>
          </w:rPr>
          <w:t>Figura 4 – Preconceito por gênero e faixa etária</w:t>
        </w:r>
        <w:r>
          <w:rPr>
            <w:noProof/>
            <w:webHidden/>
          </w:rPr>
          <w:tab/>
        </w:r>
        <w:r>
          <w:rPr>
            <w:noProof/>
            <w:webHidden/>
          </w:rPr>
          <w:fldChar w:fldCharType="begin"/>
        </w:r>
        <w:r>
          <w:rPr>
            <w:noProof/>
            <w:webHidden/>
          </w:rPr>
          <w:instrText xml:space="preserve"> PAGEREF _Toc453086860 \h </w:instrText>
        </w:r>
        <w:r>
          <w:rPr>
            <w:noProof/>
            <w:webHidden/>
          </w:rPr>
        </w:r>
        <w:r>
          <w:rPr>
            <w:noProof/>
            <w:webHidden/>
          </w:rPr>
          <w:fldChar w:fldCharType="separate"/>
        </w:r>
        <w:r>
          <w:rPr>
            <w:noProof/>
            <w:webHidden/>
          </w:rPr>
          <w:t>10</w:t>
        </w:r>
        <w:r>
          <w:rPr>
            <w:noProof/>
            <w:webHidden/>
          </w:rPr>
          <w:fldChar w:fldCharType="end"/>
        </w:r>
      </w:hyperlink>
    </w:p>
    <w:p w:rsidR="006D5A09" w:rsidRPr="006D5A09" w:rsidRDefault="006D5A09">
      <w:pPr>
        <w:pStyle w:val="ndicedeilustraes"/>
        <w:tabs>
          <w:tab w:val="right" w:leader="dot" w:pos="9062"/>
        </w:tabs>
        <w:rPr>
          <w:rFonts w:ascii="Calibri" w:hAnsi="Calibri" w:cs="Times New Roman"/>
          <w:noProof/>
          <w:sz w:val="22"/>
          <w:szCs w:val="22"/>
        </w:rPr>
      </w:pPr>
      <w:hyperlink w:anchor="_Toc453086861" w:history="1">
        <w:r w:rsidRPr="002A45F7">
          <w:rPr>
            <w:rStyle w:val="Hyperlink"/>
            <w:noProof/>
          </w:rPr>
          <w:t>Figura 5 – Percentual de preconceito por faixa etária</w:t>
        </w:r>
        <w:r>
          <w:rPr>
            <w:noProof/>
            <w:webHidden/>
          </w:rPr>
          <w:tab/>
        </w:r>
        <w:r>
          <w:rPr>
            <w:noProof/>
            <w:webHidden/>
          </w:rPr>
          <w:fldChar w:fldCharType="begin"/>
        </w:r>
        <w:r>
          <w:rPr>
            <w:noProof/>
            <w:webHidden/>
          </w:rPr>
          <w:instrText xml:space="preserve"> PAGEREF _Toc453086861 \h </w:instrText>
        </w:r>
        <w:r>
          <w:rPr>
            <w:noProof/>
            <w:webHidden/>
          </w:rPr>
        </w:r>
        <w:r>
          <w:rPr>
            <w:noProof/>
            <w:webHidden/>
          </w:rPr>
          <w:fldChar w:fldCharType="separate"/>
        </w:r>
        <w:r>
          <w:rPr>
            <w:noProof/>
            <w:webHidden/>
          </w:rPr>
          <w:t>11</w:t>
        </w:r>
        <w:r>
          <w:rPr>
            <w:noProof/>
            <w:webHidden/>
          </w:rPr>
          <w:fldChar w:fldCharType="end"/>
        </w:r>
      </w:hyperlink>
    </w:p>
    <w:p w:rsidR="006D5A09" w:rsidRPr="006D5A09" w:rsidRDefault="006D5A09">
      <w:pPr>
        <w:pStyle w:val="ndicedeilustraes"/>
        <w:tabs>
          <w:tab w:val="right" w:leader="dot" w:pos="9062"/>
        </w:tabs>
        <w:rPr>
          <w:rFonts w:ascii="Calibri" w:hAnsi="Calibri" w:cs="Times New Roman"/>
          <w:noProof/>
          <w:sz w:val="22"/>
          <w:szCs w:val="22"/>
        </w:rPr>
      </w:pPr>
      <w:hyperlink w:anchor="_Toc453086862" w:history="1">
        <w:r w:rsidRPr="002A45F7">
          <w:rPr>
            <w:rStyle w:val="Hyperlink"/>
            <w:noProof/>
          </w:rPr>
          <w:t>Figura 6 - Arco-Íris da Vida e Carreira (Fonte: Super apud Oliveira, 2007, p.39)</w:t>
        </w:r>
        <w:r>
          <w:rPr>
            <w:noProof/>
            <w:webHidden/>
          </w:rPr>
          <w:tab/>
        </w:r>
        <w:r>
          <w:rPr>
            <w:noProof/>
            <w:webHidden/>
          </w:rPr>
          <w:fldChar w:fldCharType="begin"/>
        </w:r>
        <w:r>
          <w:rPr>
            <w:noProof/>
            <w:webHidden/>
          </w:rPr>
          <w:instrText xml:space="preserve"> PAGEREF _Toc453086862 \h </w:instrText>
        </w:r>
        <w:r>
          <w:rPr>
            <w:noProof/>
            <w:webHidden/>
          </w:rPr>
        </w:r>
        <w:r>
          <w:rPr>
            <w:noProof/>
            <w:webHidden/>
          </w:rPr>
          <w:fldChar w:fldCharType="separate"/>
        </w:r>
        <w:r>
          <w:rPr>
            <w:noProof/>
            <w:webHidden/>
          </w:rPr>
          <w:t>12</w:t>
        </w:r>
        <w:r>
          <w:rPr>
            <w:noProof/>
            <w:webHidden/>
          </w:rPr>
          <w:fldChar w:fldCharType="end"/>
        </w:r>
      </w:hyperlink>
    </w:p>
    <w:p w:rsidR="006D5A09" w:rsidRPr="006D5A09" w:rsidRDefault="006D5A09">
      <w:pPr>
        <w:pStyle w:val="ndicedeilustraes"/>
        <w:tabs>
          <w:tab w:val="right" w:leader="dot" w:pos="9062"/>
        </w:tabs>
        <w:rPr>
          <w:rFonts w:ascii="Calibri" w:hAnsi="Calibri" w:cs="Times New Roman"/>
          <w:noProof/>
          <w:sz w:val="22"/>
          <w:szCs w:val="22"/>
        </w:rPr>
      </w:pPr>
      <w:hyperlink w:anchor="_Toc453086863" w:history="1">
        <w:r w:rsidRPr="002A45F7">
          <w:rPr>
            <w:rStyle w:val="Hyperlink"/>
            <w:noProof/>
          </w:rPr>
          <w:t>Figura 7 – Grau de preconceito por fase de desenvolvimento da carreira</w:t>
        </w:r>
        <w:r>
          <w:rPr>
            <w:noProof/>
            <w:webHidden/>
          </w:rPr>
          <w:tab/>
        </w:r>
        <w:r>
          <w:rPr>
            <w:noProof/>
            <w:webHidden/>
          </w:rPr>
          <w:fldChar w:fldCharType="begin"/>
        </w:r>
        <w:r>
          <w:rPr>
            <w:noProof/>
            <w:webHidden/>
          </w:rPr>
          <w:instrText xml:space="preserve"> PAGEREF _Toc453086863 \h </w:instrText>
        </w:r>
        <w:r>
          <w:rPr>
            <w:noProof/>
            <w:webHidden/>
          </w:rPr>
        </w:r>
        <w:r>
          <w:rPr>
            <w:noProof/>
            <w:webHidden/>
          </w:rPr>
          <w:fldChar w:fldCharType="separate"/>
        </w:r>
        <w:r>
          <w:rPr>
            <w:noProof/>
            <w:webHidden/>
          </w:rPr>
          <w:t>12</w:t>
        </w:r>
        <w:r>
          <w:rPr>
            <w:noProof/>
            <w:webHidden/>
          </w:rPr>
          <w:fldChar w:fldCharType="end"/>
        </w:r>
      </w:hyperlink>
    </w:p>
    <w:p w:rsidR="006D5A09" w:rsidRPr="006D5A09" w:rsidRDefault="006D5A09">
      <w:pPr>
        <w:pStyle w:val="ndicedeilustraes"/>
        <w:tabs>
          <w:tab w:val="right" w:leader="dot" w:pos="9062"/>
        </w:tabs>
        <w:rPr>
          <w:rFonts w:ascii="Calibri" w:hAnsi="Calibri" w:cs="Times New Roman"/>
          <w:noProof/>
          <w:sz w:val="22"/>
          <w:szCs w:val="22"/>
        </w:rPr>
      </w:pPr>
      <w:hyperlink w:anchor="_Toc453086864" w:history="1">
        <w:r w:rsidRPr="002A45F7">
          <w:rPr>
            <w:rStyle w:val="Hyperlink"/>
            <w:noProof/>
          </w:rPr>
          <w:t>Figura 8 – Preconceito e escolaridade do chefe da família</w:t>
        </w:r>
        <w:r>
          <w:rPr>
            <w:noProof/>
            <w:webHidden/>
          </w:rPr>
          <w:tab/>
        </w:r>
        <w:r>
          <w:rPr>
            <w:noProof/>
            <w:webHidden/>
          </w:rPr>
          <w:fldChar w:fldCharType="begin"/>
        </w:r>
        <w:r>
          <w:rPr>
            <w:noProof/>
            <w:webHidden/>
          </w:rPr>
          <w:instrText xml:space="preserve"> PAGEREF _Toc453086864 \h </w:instrText>
        </w:r>
        <w:r>
          <w:rPr>
            <w:noProof/>
            <w:webHidden/>
          </w:rPr>
        </w:r>
        <w:r>
          <w:rPr>
            <w:noProof/>
            <w:webHidden/>
          </w:rPr>
          <w:fldChar w:fldCharType="separate"/>
        </w:r>
        <w:r>
          <w:rPr>
            <w:noProof/>
            <w:webHidden/>
          </w:rPr>
          <w:t>13</w:t>
        </w:r>
        <w:r>
          <w:rPr>
            <w:noProof/>
            <w:webHidden/>
          </w:rPr>
          <w:fldChar w:fldCharType="end"/>
        </w:r>
      </w:hyperlink>
    </w:p>
    <w:p w:rsidR="006D5A09" w:rsidRPr="006D5A09" w:rsidRDefault="006D5A09">
      <w:pPr>
        <w:pStyle w:val="ndicedeilustraes"/>
        <w:tabs>
          <w:tab w:val="right" w:leader="dot" w:pos="9062"/>
        </w:tabs>
        <w:rPr>
          <w:rFonts w:ascii="Calibri" w:hAnsi="Calibri" w:cs="Times New Roman"/>
          <w:noProof/>
          <w:sz w:val="22"/>
          <w:szCs w:val="22"/>
        </w:rPr>
      </w:pPr>
      <w:hyperlink w:anchor="_Toc453086865" w:history="1">
        <w:r w:rsidRPr="002A45F7">
          <w:rPr>
            <w:rStyle w:val="Hyperlink"/>
            <w:noProof/>
          </w:rPr>
          <w:t>Figura 9 – Preconceito e graduação superior prévia</w:t>
        </w:r>
        <w:r>
          <w:rPr>
            <w:noProof/>
            <w:webHidden/>
          </w:rPr>
          <w:tab/>
        </w:r>
        <w:r>
          <w:rPr>
            <w:noProof/>
            <w:webHidden/>
          </w:rPr>
          <w:fldChar w:fldCharType="begin"/>
        </w:r>
        <w:r>
          <w:rPr>
            <w:noProof/>
            <w:webHidden/>
          </w:rPr>
          <w:instrText xml:space="preserve"> PAGEREF _Toc453086865 \h </w:instrText>
        </w:r>
        <w:r>
          <w:rPr>
            <w:noProof/>
            <w:webHidden/>
          </w:rPr>
        </w:r>
        <w:r>
          <w:rPr>
            <w:noProof/>
            <w:webHidden/>
          </w:rPr>
          <w:fldChar w:fldCharType="separate"/>
        </w:r>
        <w:r>
          <w:rPr>
            <w:noProof/>
            <w:webHidden/>
          </w:rPr>
          <w:t>13</w:t>
        </w:r>
        <w:r>
          <w:rPr>
            <w:noProof/>
            <w:webHidden/>
          </w:rPr>
          <w:fldChar w:fldCharType="end"/>
        </w:r>
      </w:hyperlink>
    </w:p>
    <w:p w:rsidR="006D5A09" w:rsidRPr="006D5A09" w:rsidRDefault="006D5A09">
      <w:pPr>
        <w:pStyle w:val="ndicedeilustraes"/>
        <w:tabs>
          <w:tab w:val="right" w:leader="dot" w:pos="9062"/>
        </w:tabs>
        <w:rPr>
          <w:rFonts w:ascii="Calibri" w:hAnsi="Calibri" w:cs="Times New Roman"/>
          <w:noProof/>
          <w:sz w:val="22"/>
          <w:szCs w:val="22"/>
        </w:rPr>
      </w:pPr>
      <w:hyperlink w:anchor="_Toc453086866" w:history="1">
        <w:r w:rsidRPr="002A45F7">
          <w:rPr>
            <w:rStyle w:val="Hyperlink"/>
            <w:noProof/>
          </w:rPr>
          <w:t>Figura 10 – Preconceito e exercício de atividade remunerada</w:t>
        </w:r>
        <w:r>
          <w:rPr>
            <w:noProof/>
            <w:webHidden/>
          </w:rPr>
          <w:tab/>
        </w:r>
        <w:r>
          <w:rPr>
            <w:noProof/>
            <w:webHidden/>
          </w:rPr>
          <w:fldChar w:fldCharType="begin"/>
        </w:r>
        <w:r>
          <w:rPr>
            <w:noProof/>
            <w:webHidden/>
          </w:rPr>
          <w:instrText xml:space="preserve"> PAGEREF _Toc453086866 \h </w:instrText>
        </w:r>
        <w:r>
          <w:rPr>
            <w:noProof/>
            <w:webHidden/>
          </w:rPr>
        </w:r>
        <w:r>
          <w:rPr>
            <w:noProof/>
            <w:webHidden/>
          </w:rPr>
          <w:fldChar w:fldCharType="separate"/>
        </w:r>
        <w:r>
          <w:rPr>
            <w:noProof/>
            <w:webHidden/>
          </w:rPr>
          <w:t>14</w:t>
        </w:r>
        <w:r>
          <w:rPr>
            <w:noProof/>
            <w:webHidden/>
          </w:rPr>
          <w:fldChar w:fldCharType="end"/>
        </w:r>
      </w:hyperlink>
    </w:p>
    <w:p w:rsidR="006D5A09" w:rsidRDefault="006D5A09">
      <w:pPr>
        <w:sectPr w:rsidR="006D5A09" w:rsidSect="0035028D">
          <w:pgSz w:w="11907" w:h="16840" w:code="9"/>
          <w:pgMar w:top="1701" w:right="1134" w:bottom="1134" w:left="1701" w:header="1134" w:footer="709" w:gutter="0"/>
          <w:pgNumType w:start="1"/>
          <w:cols w:space="708"/>
          <w:docGrid w:linePitch="360"/>
        </w:sectPr>
      </w:pPr>
      <w:r>
        <w:fldChar w:fldCharType="end"/>
      </w:r>
    </w:p>
    <w:p w:rsidR="001B0C62" w:rsidRPr="001B0C62" w:rsidRDefault="001B0C62" w:rsidP="001B0C62">
      <w:pPr>
        <w:pStyle w:val="Textodecomentrio"/>
        <w:spacing w:line="240" w:lineRule="auto"/>
        <w:jc w:val="center"/>
        <w:rPr>
          <w:rFonts w:cs="Arial"/>
          <w:b/>
          <w:bCs/>
          <w:sz w:val="24"/>
        </w:rPr>
      </w:pPr>
      <w:r w:rsidRPr="001B0C62">
        <w:rPr>
          <w:rFonts w:cs="Arial"/>
          <w:b/>
          <w:bCs/>
          <w:sz w:val="24"/>
        </w:rPr>
        <w:lastRenderedPageBreak/>
        <w:t>PRECONCEITO LINGUÍSTICO</w:t>
      </w:r>
    </w:p>
    <w:p w:rsidR="00790EF8" w:rsidRDefault="001B0C62" w:rsidP="001B0C62">
      <w:pPr>
        <w:pStyle w:val="Textodecomentrio"/>
        <w:spacing w:line="240" w:lineRule="auto"/>
        <w:jc w:val="center"/>
        <w:rPr>
          <w:rFonts w:cs="Arial"/>
          <w:b/>
          <w:bCs/>
          <w:sz w:val="24"/>
        </w:rPr>
      </w:pPr>
      <w:r>
        <w:rPr>
          <w:rFonts w:cs="Arial"/>
          <w:b/>
          <w:bCs/>
          <w:sz w:val="24"/>
        </w:rPr>
        <w:t>A</w:t>
      </w:r>
      <w:r w:rsidRPr="001B0C62">
        <w:rPr>
          <w:rFonts w:cs="Arial"/>
          <w:b/>
          <w:bCs/>
          <w:sz w:val="24"/>
        </w:rPr>
        <w:t>valiação em um ambiente acadêmico privado</w:t>
      </w:r>
    </w:p>
    <w:p w:rsidR="0085478E" w:rsidRPr="001B0C62" w:rsidRDefault="0085478E" w:rsidP="001B0C62">
      <w:pPr>
        <w:pStyle w:val="Textodecomentrio"/>
        <w:spacing w:line="240" w:lineRule="auto"/>
        <w:jc w:val="center"/>
        <w:rPr>
          <w:rFonts w:cs="Arial"/>
          <w:b/>
          <w:bCs/>
          <w:sz w:val="24"/>
        </w:rPr>
      </w:pPr>
    </w:p>
    <w:p w:rsidR="00727DD5" w:rsidRPr="001B0C62" w:rsidRDefault="00727DD5" w:rsidP="00727DD5">
      <w:pPr>
        <w:jc w:val="right"/>
        <w:rPr>
          <w:rFonts w:cs="Arial"/>
          <w:color w:val="000000"/>
        </w:rPr>
      </w:pPr>
      <w:r>
        <w:rPr>
          <w:rFonts w:cs="Arial"/>
          <w:color w:val="000000"/>
        </w:rPr>
        <w:t xml:space="preserve">Leon Manoel </w:t>
      </w:r>
      <w:r w:rsidRPr="001B0C62">
        <w:rPr>
          <w:rFonts w:cs="Arial"/>
          <w:color w:val="000000"/>
        </w:rPr>
        <w:t>C</w:t>
      </w:r>
      <w:r>
        <w:rPr>
          <w:rFonts w:cs="Arial"/>
          <w:color w:val="000000"/>
        </w:rPr>
        <w:t xml:space="preserve">ampos dos </w:t>
      </w:r>
      <w:r w:rsidRPr="001B0C62">
        <w:rPr>
          <w:rFonts w:cs="Arial"/>
          <w:color w:val="000000"/>
        </w:rPr>
        <w:t xml:space="preserve">Santos </w:t>
      </w:r>
      <w:r>
        <w:rPr>
          <w:rFonts w:cs="Arial"/>
          <w:color w:val="000000"/>
        </w:rPr>
        <w:t>F</w:t>
      </w:r>
      <w:r w:rsidRPr="001B0C62">
        <w:rPr>
          <w:rFonts w:cs="Arial"/>
          <w:color w:val="000000"/>
        </w:rPr>
        <w:t>ilho</w:t>
      </w:r>
      <w:r w:rsidR="00F227A2">
        <w:rPr>
          <w:rStyle w:val="Refdenotaderodap"/>
          <w:rFonts w:cs="Arial"/>
          <w:color w:val="000000"/>
        </w:rPr>
        <w:footnoteReference w:id="1"/>
      </w:r>
    </w:p>
    <w:p w:rsidR="00727DD5" w:rsidRDefault="00727DD5" w:rsidP="001B0C62">
      <w:pPr>
        <w:jc w:val="right"/>
        <w:rPr>
          <w:rFonts w:cs="Arial"/>
          <w:color w:val="000000"/>
        </w:rPr>
      </w:pPr>
      <w:r w:rsidRPr="001B0C62">
        <w:rPr>
          <w:rFonts w:cs="Arial"/>
          <w:color w:val="000000"/>
        </w:rPr>
        <w:t xml:space="preserve">Victor </w:t>
      </w:r>
      <w:r>
        <w:rPr>
          <w:rFonts w:cs="Arial"/>
          <w:color w:val="000000"/>
        </w:rPr>
        <w:t>H</w:t>
      </w:r>
      <w:r w:rsidRPr="001B0C62">
        <w:rPr>
          <w:rFonts w:cs="Arial"/>
          <w:color w:val="000000"/>
        </w:rPr>
        <w:t xml:space="preserve">ugo </w:t>
      </w:r>
      <w:r>
        <w:rPr>
          <w:rFonts w:cs="Arial"/>
          <w:color w:val="000000"/>
        </w:rPr>
        <w:t>S</w:t>
      </w:r>
      <w:r w:rsidRPr="001B0C62">
        <w:rPr>
          <w:rFonts w:cs="Arial"/>
          <w:color w:val="000000"/>
        </w:rPr>
        <w:t xml:space="preserve">antos </w:t>
      </w:r>
      <w:r>
        <w:rPr>
          <w:rFonts w:cs="Arial"/>
          <w:color w:val="000000"/>
        </w:rPr>
        <w:t>N</w:t>
      </w:r>
      <w:r w:rsidRPr="001B0C62">
        <w:rPr>
          <w:rFonts w:cs="Arial"/>
          <w:color w:val="000000"/>
        </w:rPr>
        <w:t>ogueira</w:t>
      </w:r>
      <w:r w:rsidR="00F227A2">
        <w:rPr>
          <w:rStyle w:val="Refdenotaderodap"/>
          <w:rFonts w:cs="Arial"/>
          <w:color w:val="000000"/>
        </w:rPr>
        <w:footnoteReference w:id="2"/>
      </w:r>
    </w:p>
    <w:p w:rsidR="00727DD5" w:rsidRPr="001B0C62" w:rsidRDefault="00727DD5" w:rsidP="00727DD5">
      <w:pPr>
        <w:jc w:val="right"/>
        <w:rPr>
          <w:rFonts w:cs="Arial"/>
          <w:color w:val="000000"/>
        </w:rPr>
      </w:pPr>
      <w:r w:rsidRPr="001B0C62">
        <w:rPr>
          <w:rFonts w:cs="Arial"/>
          <w:color w:val="000000"/>
        </w:rPr>
        <w:t xml:space="preserve">Ney </w:t>
      </w:r>
      <w:r>
        <w:rPr>
          <w:rFonts w:cs="Arial"/>
          <w:color w:val="000000"/>
        </w:rPr>
        <w:t>G</w:t>
      </w:r>
      <w:r w:rsidRPr="001B0C62">
        <w:rPr>
          <w:rFonts w:cs="Arial"/>
          <w:color w:val="000000"/>
        </w:rPr>
        <w:t xml:space="preserve">eraldo </w:t>
      </w:r>
      <w:r>
        <w:rPr>
          <w:rFonts w:cs="Arial"/>
          <w:color w:val="000000"/>
        </w:rPr>
        <w:t>G</w:t>
      </w:r>
      <w:r w:rsidRPr="001B0C62">
        <w:rPr>
          <w:rFonts w:cs="Arial"/>
          <w:color w:val="000000"/>
        </w:rPr>
        <w:t xml:space="preserve">. </w:t>
      </w:r>
      <w:r>
        <w:rPr>
          <w:rFonts w:cs="Arial"/>
          <w:color w:val="000000"/>
        </w:rPr>
        <w:t>d</w:t>
      </w:r>
      <w:r w:rsidRPr="001B0C62">
        <w:rPr>
          <w:rFonts w:cs="Arial"/>
          <w:color w:val="000000"/>
        </w:rPr>
        <w:t xml:space="preserve">e </w:t>
      </w:r>
      <w:r>
        <w:rPr>
          <w:rFonts w:cs="Arial"/>
          <w:color w:val="000000"/>
        </w:rPr>
        <w:t>M</w:t>
      </w:r>
      <w:r w:rsidRPr="001B0C62">
        <w:rPr>
          <w:rFonts w:cs="Arial"/>
          <w:color w:val="000000"/>
        </w:rPr>
        <w:t xml:space="preserve">iranda </w:t>
      </w:r>
      <w:r>
        <w:rPr>
          <w:rFonts w:cs="Arial"/>
          <w:color w:val="000000"/>
        </w:rPr>
        <w:t>J</w:t>
      </w:r>
      <w:r w:rsidRPr="001B0C62">
        <w:rPr>
          <w:rFonts w:cs="Arial"/>
          <w:color w:val="000000"/>
        </w:rPr>
        <w:t>únior</w:t>
      </w:r>
      <w:r w:rsidR="00F227A2">
        <w:rPr>
          <w:rStyle w:val="Refdenotaderodap"/>
          <w:rFonts w:cs="Arial"/>
          <w:color w:val="000000"/>
        </w:rPr>
        <w:footnoteReference w:id="3"/>
      </w:r>
    </w:p>
    <w:p w:rsidR="00727DD5" w:rsidRPr="001B0C62" w:rsidRDefault="00727DD5" w:rsidP="00727DD5">
      <w:pPr>
        <w:jc w:val="right"/>
        <w:rPr>
          <w:rFonts w:cs="Arial"/>
          <w:color w:val="000000"/>
        </w:rPr>
      </w:pPr>
      <w:r>
        <w:rPr>
          <w:rFonts w:cs="Arial"/>
          <w:color w:val="000000"/>
        </w:rPr>
        <w:t>João Victor P. F. K. de C</w:t>
      </w:r>
      <w:r w:rsidRPr="001B0C62">
        <w:rPr>
          <w:rFonts w:cs="Arial"/>
          <w:color w:val="000000"/>
        </w:rPr>
        <w:t>arvalho</w:t>
      </w:r>
      <w:r w:rsidR="00F227A2">
        <w:rPr>
          <w:rStyle w:val="Refdenotaderodap"/>
          <w:rFonts w:cs="Arial"/>
          <w:color w:val="000000"/>
        </w:rPr>
        <w:footnoteReference w:id="4"/>
      </w:r>
    </w:p>
    <w:p w:rsidR="00727DD5" w:rsidRPr="001B0C62" w:rsidRDefault="00727DD5" w:rsidP="00727DD5">
      <w:pPr>
        <w:jc w:val="right"/>
        <w:rPr>
          <w:rFonts w:cs="Arial"/>
          <w:color w:val="000000"/>
        </w:rPr>
      </w:pPr>
      <w:r w:rsidRPr="001B0C62">
        <w:rPr>
          <w:rFonts w:cs="Arial"/>
          <w:color w:val="000000"/>
        </w:rPr>
        <w:t xml:space="preserve">Marcos </w:t>
      </w:r>
      <w:r>
        <w:rPr>
          <w:rFonts w:cs="Arial"/>
          <w:color w:val="000000"/>
        </w:rPr>
        <w:t>S</w:t>
      </w:r>
      <w:r w:rsidRPr="001B0C62">
        <w:rPr>
          <w:rFonts w:cs="Arial"/>
          <w:color w:val="000000"/>
        </w:rPr>
        <w:t xml:space="preserve">antiago </w:t>
      </w:r>
      <w:r>
        <w:rPr>
          <w:rFonts w:cs="Arial"/>
          <w:color w:val="000000"/>
        </w:rPr>
        <w:t>P</w:t>
      </w:r>
      <w:r w:rsidRPr="001B0C62">
        <w:rPr>
          <w:rFonts w:cs="Arial"/>
          <w:color w:val="000000"/>
        </w:rPr>
        <w:t>. Guimarães</w:t>
      </w:r>
      <w:r w:rsidR="00F227A2">
        <w:rPr>
          <w:rStyle w:val="Refdenotaderodap"/>
          <w:rFonts w:cs="Arial"/>
          <w:color w:val="000000"/>
        </w:rPr>
        <w:footnoteReference w:id="5"/>
      </w:r>
    </w:p>
    <w:p w:rsidR="001B0C62" w:rsidRPr="001B0C62" w:rsidRDefault="001B0C62" w:rsidP="001B0C62">
      <w:pPr>
        <w:jc w:val="right"/>
        <w:rPr>
          <w:rFonts w:cs="Arial"/>
          <w:color w:val="000000"/>
        </w:rPr>
      </w:pPr>
      <w:r>
        <w:rPr>
          <w:rFonts w:cs="Arial"/>
          <w:color w:val="000000"/>
        </w:rPr>
        <w:t>Eduardo H</w:t>
      </w:r>
      <w:r w:rsidRPr="001B0C62">
        <w:rPr>
          <w:rFonts w:cs="Arial"/>
          <w:color w:val="000000"/>
        </w:rPr>
        <w:t>e</w:t>
      </w:r>
      <w:r>
        <w:rPr>
          <w:rFonts w:cs="Arial"/>
          <w:color w:val="000000"/>
        </w:rPr>
        <w:t>nrique J</w:t>
      </w:r>
      <w:r w:rsidRPr="001B0C62">
        <w:rPr>
          <w:rFonts w:cs="Arial"/>
          <w:color w:val="000000"/>
        </w:rPr>
        <w:t>esus</w:t>
      </w:r>
      <w:r w:rsidR="00F227A2">
        <w:rPr>
          <w:rStyle w:val="Refdenotaderodap"/>
          <w:rFonts w:cs="Arial"/>
          <w:color w:val="000000"/>
        </w:rPr>
        <w:footnoteReference w:id="6"/>
      </w:r>
    </w:p>
    <w:p w:rsidR="00E629B0" w:rsidRPr="00E629B0" w:rsidRDefault="007F2C55" w:rsidP="001B0C62">
      <w:pPr>
        <w:jc w:val="right"/>
        <w:rPr>
          <w:rFonts w:cs="Arial"/>
          <w:color w:val="000000"/>
        </w:rPr>
      </w:pPr>
      <w:proofErr w:type="spellStart"/>
      <w:r>
        <w:rPr>
          <w:rFonts w:cs="Arial"/>
          <w:color w:val="000000"/>
        </w:rPr>
        <w:t>Msc</w:t>
      </w:r>
      <w:proofErr w:type="spellEnd"/>
      <w:r>
        <w:rPr>
          <w:rFonts w:cs="Arial"/>
          <w:color w:val="000000"/>
        </w:rPr>
        <w:t xml:space="preserve">. </w:t>
      </w:r>
      <w:proofErr w:type="spellStart"/>
      <w:r w:rsidR="001B0C62" w:rsidRPr="001B0C62">
        <w:rPr>
          <w:rFonts w:cs="Arial"/>
          <w:color w:val="000000"/>
        </w:rPr>
        <w:t>Nilzanil</w:t>
      </w:r>
      <w:proofErr w:type="spellEnd"/>
      <w:r w:rsidR="001B0C62" w:rsidRPr="001B0C62">
        <w:rPr>
          <w:rFonts w:cs="Arial"/>
          <w:color w:val="000000"/>
        </w:rPr>
        <w:t xml:space="preserve"> </w:t>
      </w:r>
      <w:r w:rsidR="00B24F57" w:rsidRPr="00B24F57">
        <w:rPr>
          <w:rFonts w:cs="Arial"/>
          <w:color w:val="000000"/>
        </w:rPr>
        <w:t xml:space="preserve">M. J. </w:t>
      </w:r>
      <w:r w:rsidR="001B0C62" w:rsidRPr="001B0C62">
        <w:rPr>
          <w:rFonts w:cs="Arial"/>
          <w:color w:val="000000"/>
        </w:rPr>
        <w:t>Soares Pinheiro</w:t>
      </w:r>
      <w:r w:rsidR="00F227A2">
        <w:rPr>
          <w:rStyle w:val="Refdenotaderodap"/>
          <w:rFonts w:cs="Arial"/>
          <w:color w:val="000000"/>
        </w:rPr>
        <w:footnoteReference w:id="7"/>
      </w:r>
    </w:p>
    <w:p w:rsidR="00E629B0" w:rsidRPr="00E629B0" w:rsidRDefault="00E629B0" w:rsidP="00E629B0">
      <w:pPr>
        <w:spacing w:line="240" w:lineRule="auto"/>
        <w:ind w:right="252"/>
        <w:rPr>
          <w:rFonts w:cs="Arial"/>
        </w:rPr>
      </w:pPr>
    </w:p>
    <w:p w:rsidR="00FF50CE" w:rsidRPr="006D5A09" w:rsidRDefault="00E629B0" w:rsidP="006D5A09">
      <w:pPr>
        <w:pStyle w:val="Corpodetexto"/>
        <w:ind w:firstLine="0"/>
        <w:rPr>
          <w:rFonts w:cs="Arial"/>
        </w:rPr>
      </w:pPr>
      <w:r w:rsidRPr="006D5A09">
        <w:rPr>
          <w:rFonts w:cs="Arial"/>
        </w:rPr>
        <w:t>Resumo:</w:t>
      </w:r>
      <w:r w:rsidR="007F2C55" w:rsidRPr="006D5A09">
        <w:rPr>
          <w:rFonts w:cs="Arial"/>
        </w:rPr>
        <w:t xml:space="preserve"> </w:t>
      </w:r>
      <w:r w:rsidR="00A80E9E" w:rsidRPr="006D5A09">
        <w:rPr>
          <w:rFonts w:cs="Arial"/>
        </w:rPr>
        <w:t xml:space="preserve">O artigo apresenta </w:t>
      </w:r>
      <w:r w:rsidR="00C11D7F" w:rsidRPr="006D5A09">
        <w:rPr>
          <w:rFonts w:cs="Arial"/>
        </w:rPr>
        <w:t xml:space="preserve">os resultados de uma pesquisa de campo aplicada entre os alunos do campus Pantanal da Universidade de Cuiabá, cujo objetivo foi constatar e graduar o preconceito linguístico existente. O método de graduação, apesar de não ser inovador, não encontrou semelhante aplicação na literatura, podendo ser usado como </w:t>
      </w:r>
      <w:r w:rsidR="007F727A" w:rsidRPr="006D5A09">
        <w:rPr>
          <w:rFonts w:cs="Arial"/>
        </w:rPr>
        <w:t>modelo introdutório em trabalhos similares.</w:t>
      </w:r>
      <w:r w:rsidR="00C11D7F" w:rsidRPr="006D5A09">
        <w:rPr>
          <w:rFonts w:cs="Arial"/>
        </w:rPr>
        <w:t xml:space="preserve"> Inicialmente é feita </w:t>
      </w:r>
      <w:r w:rsidR="00A80E9E" w:rsidRPr="006D5A09">
        <w:rPr>
          <w:rFonts w:cs="Arial"/>
        </w:rPr>
        <w:t xml:space="preserve">uma introdução ao conceito geral de preconceito linguístico, </w:t>
      </w:r>
      <w:r w:rsidR="00C11D7F" w:rsidRPr="006D5A09">
        <w:rPr>
          <w:rFonts w:cs="Arial"/>
        </w:rPr>
        <w:t>passando pela discussão do método adotado e pelos resultados obtidos. Finaliza com as conclusões e ponderações para futuros trabalhos.</w:t>
      </w:r>
    </w:p>
    <w:p w:rsidR="004854DA" w:rsidRDefault="00E629B0" w:rsidP="004854DA">
      <w:pPr>
        <w:pStyle w:val="Corpodetexto"/>
        <w:rPr>
          <w:rFonts w:cs="Arial"/>
          <w:lang w:val="en-US"/>
        </w:rPr>
      </w:pPr>
      <w:bookmarkStart w:id="3" w:name="_GoBack"/>
      <w:bookmarkEnd w:id="3"/>
      <w:r w:rsidRPr="00E629B0">
        <w:rPr>
          <w:rFonts w:cs="Arial"/>
        </w:rPr>
        <w:t xml:space="preserve">Palavras-chave: </w:t>
      </w:r>
      <w:r w:rsidR="00905736" w:rsidRPr="00905736">
        <w:rPr>
          <w:rFonts w:cs="Arial"/>
        </w:rPr>
        <w:t>Preconceito linguístico</w:t>
      </w:r>
      <w:r w:rsidR="00905736">
        <w:rPr>
          <w:rFonts w:cs="Arial"/>
        </w:rPr>
        <w:t>.</w:t>
      </w:r>
      <w:r w:rsidR="00905736" w:rsidRPr="00905736">
        <w:rPr>
          <w:rFonts w:cs="Arial"/>
        </w:rPr>
        <w:t xml:space="preserve"> </w:t>
      </w:r>
      <w:r w:rsidR="00905736">
        <w:rPr>
          <w:rFonts w:cs="Arial"/>
        </w:rPr>
        <w:t>D</w:t>
      </w:r>
      <w:r w:rsidR="00C11D7F">
        <w:rPr>
          <w:rFonts w:cs="Arial"/>
        </w:rPr>
        <w:t>esigualdade social</w:t>
      </w:r>
      <w:r w:rsidR="00905736">
        <w:rPr>
          <w:rFonts w:cs="Arial"/>
        </w:rPr>
        <w:t xml:space="preserve">. Ensino da </w:t>
      </w:r>
      <w:r w:rsidR="00C11D7F">
        <w:rPr>
          <w:rFonts w:cs="Arial"/>
        </w:rPr>
        <w:t>língua p</w:t>
      </w:r>
      <w:r w:rsidR="00905736">
        <w:rPr>
          <w:rFonts w:cs="Arial"/>
        </w:rPr>
        <w:t>ortuguesa.</w:t>
      </w:r>
      <w:r w:rsidR="00C11D7F">
        <w:rPr>
          <w:rFonts w:cs="Arial"/>
        </w:rPr>
        <w:t xml:space="preserve"> </w:t>
      </w:r>
      <w:proofErr w:type="spellStart"/>
      <w:r w:rsidR="00C11D7F" w:rsidRPr="007F727A">
        <w:rPr>
          <w:rFonts w:cs="Arial"/>
          <w:lang w:val="en-US"/>
        </w:rPr>
        <w:t>Linguagem</w:t>
      </w:r>
      <w:proofErr w:type="spellEnd"/>
      <w:r w:rsidR="00C11D7F" w:rsidRPr="007F727A">
        <w:rPr>
          <w:rFonts w:cs="Arial"/>
          <w:lang w:val="en-US"/>
        </w:rPr>
        <w:t xml:space="preserve"> formal e </w:t>
      </w:r>
      <w:proofErr w:type="spellStart"/>
      <w:r w:rsidR="00C11D7F" w:rsidRPr="007F727A">
        <w:rPr>
          <w:rFonts w:cs="Arial"/>
          <w:lang w:val="en-US"/>
        </w:rPr>
        <w:t>coloquial</w:t>
      </w:r>
      <w:proofErr w:type="spellEnd"/>
      <w:r w:rsidR="00C11D7F" w:rsidRPr="007F727A">
        <w:rPr>
          <w:rFonts w:cs="Arial"/>
          <w:lang w:val="en-US"/>
        </w:rPr>
        <w:t xml:space="preserve">. </w:t>
      </w:r>
    </w:p>
    <w:p w:rsidR="006D5A09" w:rsidRDefault="006D5A09" w:rsidP="006D5A09">
      <w:pPr>
        <w:pStyle w:val="Corpodetexto"/>
        <w:ind w:firstLine="0"/>
        <w:rPr>
          <w:rFonts w:cs="Arial"/>
        </w:rPr>
      </w:pPr>
    </w:p>
    <w:p w:rsidR="00905736" w:rsidRPr="006D5A09" w:rsidRDefault="007F727A" w:rsidP="006D5A09">
      <w:pPr>
        <w:pStyle w:val="Corpodetexto"/>
        <w:ind w:firstLine="0"/>
        <w:rPr>
          <w:rFonts w:cs="Arial"/>
        </w:rPr>
      </w:pPr>
      <w:r w:rsidRPr="006D5A09">
        <w:rPr>
          <w:rFonts w:cs="Arial"/>
        </w:rPr>
        <w:t xml:space="preserve">Abstract: The </w:t>
      </w:r>
      <w:proofErr w:type="spellStart"/>
      <w:r w:rsidRPr="006D5A09">
        <w:rPr>
          <w:rFonts w:cs="Arial"/>
        </w:rPr>
        <w:t>article</w:t>
      </w:r>
      <w:proofErr w:type="spellEnd"/>
      <w:r w:rsidRPr="006D5A09">
        <w:rPr>
          <w:rFonts w:cs="Arial"/>
        </w:rPr>
        <w:t xml:space="preserve"> </w:t>
      </w:r>
      <w:proofErr w:type="spellStart"/>
      <w:r w:rsidRPr="006D5A09">
        <w:rPr>
          <w:rFonts w:cs="Arial"/>
        </w:rPr>
        <w:t>presents</w:t>
      </w:r>
      <w:proofErr w:type="spellEnd"/>
      <w:r w:rsidRPr="006D5A09">
        <w:rPr>
          <w:rFonts w:cs="Arial"/>
        </w:rPr>
        <w:t xml:space="preserve"> the results of an applied research among students of the Cuiabá University, whose objective was to observe and grade the existing linguistic discrimination. The method graduation, although not innovative, did not find similar application in the literature and </w:t>
      </w:r>
      <w:proofErr w:type="gramStart"/>
      <w:r w:rsidRPr="006D5A09">
        <w:rPr>
          <w:rFonts w:cs="Arial"/>
        </w:rPr>
        <w:t>can be used</w:t>
      </w:r>
      <w:proofErr w:type="gramEnd"/>
      <w:r w:rsidRPr="006D5A09">
        <w:rPr>
          <w:rFonts w:cs="Arial"/>
        </w:rPr>
        <w:t xml:space="preserve"> as an introductory model on </w:t>
      </w:r>
      <w:r w:rsidRPr="006D5A09">
        <w:rPr>
          <w:rFonts w:cs="Arial"/>
        </w:rPr>
        <w:lastRenderedPageBreak/>
        <w:t xml:space="preserve">similar work. </w:t>
      </w:r>
      <w:proofErr w:type="spellStart"/>
      <w:r w:rsidRPr="006D5A09">
        <w:rPr>
          <w:rFonts w:cs="Arial"/>
        </w:rPr>
        <w:t>We</w:t>
      </w:r>
      <w:proofErr w:type="spellEnd"/>
      <w:r w:rsidRPr="006D5A09">
        <w:rPr>
          <w:rFonts w:cs="Arial"/>
        </w:rPr>
        <w:t xml:space="preserve"> </w:t>
      </w:r>
      <w:proofErr w:type="spellStart"/>
      <w:r w:rsidRPr="006D5A09">
        <w:rPr>
          <w:rFonts w:cs="Arial"/>
        </w:rPr>
        <w:t>begin</w:t>
      </w:r>
      <w:proofErr w:type="spellEnd"/>
      <w:r w:rsidRPr="006D5A09">
        <w:rPr>
          <w:rFonts w:cs="Arial"/>
        </w:rPr>
        <w:t xml:space="preserve"> </w:t>
      </w:r>
      <w:proofErr w:type="spellStart"/>
      <w:r w:rsidRPr="006D5A09">
        <w:rPr>
          <w:rFonts w:cs="Arial"/>
        </w:rPr>
        <w:t>with</w:t>
      </w:r>
      <w:proofErr w:type="spellEnd"/>
      <w:r w:rsidRPr="006D5A09">
        <w:rPr>
          <w:rFonts w:cs="Arial"/>
        </w:rPr>
        <w:t xml:space="preserve"> </w:t>
      </w:r>
      <w:proofErr w:type="spellStart"/>
      <w:r w:rsidRPr="006D5A09">
        <w:rPr>
          <w:rFonts w:cs="Arial"/>
        </w:rPr>
        <w:t>an</w:t>
      </w:r>
      <w:proofErr w:type="spellEnd"/>
      <w:r w:rsidRPr="006D5A09">
        <w:rPr>
          <w:rFonts w:cs="Arial"/>
        </w:rPr>
        <w:t xml:space="preserve"> </w:t>
      </w:r>
      <w:proofErr w:type="spellStart"/>
      <w:r w:rsidRPr="006D5A09">
        <w:rPr>
          <w:rFonts w:cs="Arial"/>
        </w:rPr>
        <w:t>introduction</w:t>
      </w:r>
      <w:proofErr w:type="spellEnd"/>
      <w:r w:rsidRPr="006D5A09">
        <w:rPr>
          <w:rFonts w:cs="Arial"/>
        </w:rPr>
        <w:t xml:space="preserve"> </w:t>
      </w:r>
      <w:proofErr w:type="spellStart"/>
      <w:r w:rsidRPr="006D5A09">
        <w:rPr>
          <w:rFonts w:cs="Arial"/>
        </w:rPr>
        <w:t>to</w:t>
      </w:r>
      <w:proofErr w:type="spellEnd"/>
      <w:r w:rsidRPr="006D5A09">
        <w:rPr>
          <w:rFonts w:cs="Arial"/>
        </w:rPr>
        <w:t xml:space="preserve"> </w:t>
      </w:r>
      <w:proofErr w:type="spellStart"/>
      <w:r w:rsidRPr="006D5A09">
        <w:rPr>
          <w:rFonts w:cs="Arial"/>
        </w:rPr>
        <w:t>the</w:t>
      </w:r>
      <w:proofErr w:type="spellEnd"/>
      <w:r w:rsidRPr="006D5A09">
        <w:rPr>
          <w:rFonts w:cs="Arial"/>
        </w:rPr>
        <w:t xml:space="preserve"> general </w:t>
      </w:r>
      <w:proofErr w:type="spellStart"/>
      <w:r w:rsidRPr="006D5A09">
        <w:rPr>
          <w:rFonts w:cs="Arial"/>
        </w:rPr>
        <w:t>concept</w:t>
      </w:r>
      <w:proofErr w:type="spellEnd"/>
      <w:r w:rsidRPr="006D5A09">
        <w:rPr>
          <w:rFonts w:cs="Arial"/>
        </w:rPr>
        <w:t xml:space="preserve"> </w:t>
      </w:r>
      <w:proofErr w:type="spellStart"/>
      <w:r w:rsidRPr="006D5A09">
        <w:rPr>
          <w:rFonts w:cs="Arial"/>
        </w:rPr>
        <w:t>of</w:t>
      </w:r>
      <w:proofErr w:type="spellEnd"/>
      <w:r w:rsidRPr="006D5A09">
        <w:rPr>
          <w:rFonts w:cs="Arial"/>
        </w:rPr>
        <w:t xml:space="preserve"> </w:t>
      </w:r>
      <w:proofErr w:type="spellStart"/>
      <w:r w:rsidRPr="006D5A09">
        <w:rPr>
          <w:rFonts w:cs="Arial"/>
        </w:rPr>
        <w:t>linguistic</w:t>
      </w:r>
      <w:proofErr w:type="spellEnd"/>
      <w:r w:rsidRPr="006D5A09">
        <w:rPr>
          <w:rFonts w:cs="Arial"/>
        </w:rPr>
        <w:t xml:space="preserve"> </w:t>
      </w:r>
      <w:proofErr w:type="spellStart"/>
      <w:r w:rsidRPr="006D5A09">
        <w:rPr>
          <w:rFonts w:cs="Arial"/>
        </w:rPr>
        <w:t>discrimination</w:t>
      </w:r>
      <w:proofErr w:type="spellEnd"/>
      <w:r w:rsidRPr="006D5A09">
        <w:rPr>
          <w:rFonts w:cs="Arial"/>
        </w:rPr>
        <w:t xml:space="preserve">, </w:t>
      </w:r>
      <w:proofErr w:type="spellStart"/>
      <w:r w:rsidRPr="006D5A09">
        <w:rPr>
          <w:rFonts w:cs="Arial"/>
        </w:rPr>
        <w:t>through</w:t>
      </w:r>
      <w:proofErr w:type="spellEnd"/>
      <w:r w:rsidRPr="006D5A09">
        <w:rPr>
          <w:rFonts w:cs="Arial"/>
        </w:rPr>
        <w:t xml:space="preserve"> </w:t>
      </w:r>
      <w:proofErr w:type="spellStart"/>
      <w:r w:rsidRPr="006D5A09">
        <w:rPr>
          <w:rFonts w:cs="Arial"/>
        </w:rPr>
        <w:t>the</w:t>
      </w:r>
      <w:proofErr w:type="spellEnd"/>
      <w:r w:rsidRPr="006D5A09">
        <w:rPr>
          <w:rFonts w:cs="Arial"/>
        </w:rPr>
        <w:t xml:space="preserve"> </w:t>
      </w:r>
      <w:proofErr w:type="spellStart"/>
      <w:r w:rsidRPr="006D5A09">
        <w:rPr>
          <w:rFonts w:cs="Arial"/>
        </w:rPr>
        <w:t>discussion</w:t>
      </w:r>
      <w:proofErr w:type="spellEnd"/>
      <w:r w:rsidRPr="006D5A09">
        <w:rPr>
          <w:rFonts w:cs="Arial"/>
        </w:rPr>
        <w:t xml:space="preserve"> </w:t>
      </w:r>
      <w:proofErr w:type="spellStart"/>
      <w:r w:rsidRPr="006D5A09">
        <w:rPr>
          <w:rFonts w:cs="Arial"/>
        </w:rPr>
        <w:t>of</w:t>
      </w:r>
      <w:proofErr w:type="spellEnd"/>
      <w:r w:rsidRPr="006D5A09">
        <w:rPr>
          <w:rFonts w:cs="Arial"/>
        </w:rPr>
        <w:t xml:space="preserve"> </w:t>
      </w:r>
      <w:proofErr w:type="spellStart"/>
      <w:r w:rsidRPr="006D5A09">
        <w:rPr>
          <w:rFonts w:cs="Arial"/>
        </w:rPr>
        <w:t>the</w:t>
      </w:r>
      <w:proofErr w:type="spellEnd"/>
      <w:r w:rsidRPr="006D5A09">
        <w:rPr>
          <w:rFonts w:cs="Arial"/>
        </w:rPr>
        <w:t xml:space="preserve"> </w:t>
      </w:r>
      <w:proofErr w:type="spellStart"/>
      <w:r w:rsidRPr="006D5A09">
        <w:rPr>
          <w:rFonts w:cs="Arial"/>
        </w:rPr>
        <w:t>method</w:t>
      </w:r>
      <w:proofErr w:type="spellEnd"/>
      <w:r w:rsidRPr="006D5A09">
        <w:rPr>
          <w:rFonts w:cs="Arial"/>
        </w:rPr>
        <w:t xml:space="preserve"> </w:t>
      </w:r>
      <w:proofErr w:type="spellStart"/>
      <w:r w:rsidRPr="006D5A09">
        <w:rPr>
          <w:rFonts w:cs="Arial"/>
        </w:rPr>
        <w:t>used</w:t>
      </w:r>
      <w:proofErr w:type="spellEnd"/>
      <w:r w:rsidRPr="006D5A09">
        <w:rPr>
          <w:rFonts w:cs="Arial"/>
        </w:rPr>
        <w:t xml:space="preserve"> </w:t>
      </w:r>
      <w:proofErr w:type="spellStart"/>
      <w:r w:rsidRPr="006D5A09">
        <w:rPr>
          <w:rFonts w:cs="Arial"/>
        </w:rPr>
        <w:t>and</w:t>
      </w:r>
      <w:proofErr w:type="spellEnd"/>
      <w:r w:rsidRPr="006D5A09">
        <w:rPr>
          <w:rFonts w:cs="Arial"/>
        </w:rPr>
        <w:t xml:space="preserve"> </w:t>
      </w:r>
      <w:proofErr w:type="spellStart"/>
      <w:r w:rsidRPr="006D5A09">
        <w:rPr>
          <w:rFonts w:cs="Arial"/>
        </w:rPr>
        <w:t>the</w:t>
      </w:r>
      <w:proofErr w:type="spellEnd"/>
      <w:r w:rsidRPr="006D5A09">
        <w:rPr>
          <w:rFonts w:cs="Arial"/>
        </w:rPr>
        <w:t xml:space="preserve"> </w:t>
      </w:r>
      <w:proofErr w:type="spellStart"/>
      <w:r w:rsidRPr="006D5A09">
        <w:rPr>
          <w:rFonts w:cs="Arial"/>
        </w:rPr>
        <w:t>results</w:t>
      </w:r>
      <w:proofErr w:type="spellEnd"/>
      <w:r w:rsidRPr="006D5A09">
        <w:rPr>
          <w:rFonts w:cs="Arial"/>
        </w:rPr>
        <w:t xml:space="preserve"> </w:t>
      </w:r>
      <w:proofErr w:type="spellStart"/>
      <w:r w:rsidRPr="006D5A09">
        <w:rPr>
          <w:rFonts w:cs="Arial"/>
        </w:rPr>
        <w:t>obtained</w:t>
      </w:r>
      <w:proofErr w:type="spellEnd"/>
      <w:r w:rsidRPr="006D5A09">
        <w:rPr>
          <w:rFonts w:cs="Arial"/>
        </w:rPr>
        <w:t xml:space="preserve">. It </w:t>
      </w:r>
      <w:proofErr w:type="spellStart"/>
      <w:r w:rsidRPr="006D5A09">
        <w:rPr>
          <w:rFonts w:cs="Arial"/>
        </w:rPr>
        <w:t>ends</w:t>
      </w:r>
      <w:proofErr w:type="spellEnd"/>
      <w:r w:rsidRPr="006D5A09">
        <w:rPr>
          <w:rFonts w:cs="Arial"/>
        </w:rPr>
        <w:t xml:space="preserve"> </w:t>
      </w:r>
      <w:proofErr w:type="spellStart"/>
      <w:r w:rsidRPr="006D5A09">
        <w:rPr>
          <w:rFonts w:cs="Arial"/>
        </w:rPr>
        <w:t>with</w:t>
      </w:r>
      <w:proofErr w:type="spellEnd"/>
      <w:r w:rsidRPr="006D5A09">
        <w:rPr>
          <w:rFonts w:cs="Arial"/>
        </w:rPr>
        <w:t xml:space="preserve"> </w:t>
      </w:r>
      <w:proofErr w:type="spellStart"/>
      <w:r w:rsidRPr="006D5A09">
        <w:rPr>
          <w:rFonts w:cs="Arial"/>
        </w:rPr>
        <w:t>the</w:t>
      </w:r>
      <w:proofErr w:type="spellEnd"/>
      <w:r w:rsidRPr="006D5A09">
        <w:rPr>
          <w:rFonts w:cs="Arial"/>
        </w:rPr>
        <w:t xml:space="preserve"> </w:t>
      </w:r>
      <w:proofErr w:type="spellStart"/>
      <w:r w:rsidRPr="006D5A09">
        <w:rPr>
          <w:rFonts w:cs="Arial"/>
        </w:rPr>
        <w:t>conclusions</w:t>
      </w:r>
      <w:proofErr w:type="spellEnd"/>
      <w:r w:rsidRPr="006D5A09">
        <w:rPr>
          <w:rFonts w:cs="Arial"/>
        </w:rPr>
        <w:t xml:space="preserve"> </w:t>
      </w:r>
      <w:proofErr w:type="spellStart"/>
      <w:r w:rsidRPr="006D5A09">
        <w:rPr>
          <w:rFonts w:cs="Arial"/>
        </w:rPr>
        <w:t>and</w:t>
      </w:r>
      <w:proofErr w:type="spellEnd"/>
      <w:r w:rsidRPr="006D5A09">
        <w:rPr>
          <w:rFonts w:cs="Arial"/>
        </w:rPr>
        <w:t xml:space="preserve"> </w:t>
      </w:r>
      <w:proofErr w:type="spellStart"/>
      <w:r w:rsidRPr="006D5A09">
        <w:rPr>
          <w:rFonts w:cs="Arial"/>
        </w:rPr>
        <w:t>considerations</w:t>
      </w:r>
      <w:proofErr w:type="spellEnd"/>
      <w:r w:rsidRPr="006D5A09">
        <w:rPr>
          <w:rFonts w:cs="Arial"/>
        </w:rPr>
        <w:t xml:space="preserve"> for future </w:t>
      </w:r>
      <w:proofErr w:type="spellStart"/>
      <w:r w:rsidRPr="006D5A09">
        <w:rPr>
          <w:rFonts w:cs="Arial"/>
        </w:rPr>
        <w:t>work</w:t>
      </w:r>
      <w:proofErr w:type="spellEnd"/>
      <w:r w:rsidRPr="006D5A09">
        <w:rPr>
          <w:rFonts w:cs="Arial"/>
        </w:rPr>
        <w:t>.</w:t>
      </w:r>
    </w:p>
    <w:p w:rsidR="007F727A" w:rsidRPr="007F727A" w:rsidRDefault="007F727A" w:rsidP="004854DA">
      <w:pPr>
        <w:pStyle w:val="Corpodetexto"/>
        <w:rPr>
          <w:rFonts w:cs="Arial"/>
          <w:lang w:val="en-US"/>
        </w:rPr>
      </w:pPr>
      <w:r>
        <w:rPr>
          <w:rFonts w:cs="Arial"/>
          <w:lang w:val="en-US"/>
        </w:rPr>
        <w:t>Keywords: L</w:t>
      </w:r>
      <w:r w:rsidRPr="007F727A">
        <w:rPr>
          <w:rFonts w:cs="Arial"/>
          <w:lang w:val="en-US"/>
        </w:rPr>
        <w:t>inguistic discrimination. Soci</w:t>
      </w:r>
      <w:r w:rsidR="007D1FF9">
        <w:rPr>
          <w:rFonts w:cs="Arial"/>
          <w:lang w:val="en-US"/>
        </w:rPr>
        <w:t xml:space="preserve">al inequality. Teaching of the </w:t>
      </w:r>
      <w:proofErr w:type="spellStart"/>
      <w:proofErr w:type="gramStart"/>
      <w:r w:rsidR="007D1FF9">
        <w:rPr>
          <w:rFonts w:cs="Arial"/>
          <w:lang w:val="en-US"/>
        </w:rPr>
        <w:t>p</w:t>
      </w:r>
      <w:r w:rsidRPr="007F727A">
        <w:rPr>
          <w:rFonts w:cs="Arial"/>
          <w:lang w:val="en-US"/>
        </w:rPr>
        <w:t>ortuguese</w:t>
      </w:r>
      <w:proofErr w:type="spellEnd"/>
      <w:proofErr w:type="gramEnd"/>
      <w:r w:rsidRPr="007F727A">
        <w:rPr>
          <w:rFonts w:cs="Arial"/>
          <w:lang w:val="en-US"/>
        </w:rPr>
        <w:t xml:space="preserve"> language. </w:t>
      </w:r>
      <w:r>
        <w:rPr>
          <w:rFonts w:cs="Arial"/>
          <w:lang w:val="en-US"/>
        </w:rPr>
        <w:t>F</w:t>
      </w:r>
      <w:r w:rsidRPr="007F727A">
        <w:rPr>
          <w:rFonts w:cs="Arial"/>
          <w:lang w:val="en-US"/>
        </w:rPr>
        <w:t>ormal and colloquial language.</w:t>
      </w:r>
    </w:p>
    <w:p w:rsidR="00790EF8" w:rsidRPr="007F727A" w:rsidRDefault="00790EF8" w:rsidP="00790EF8">
      <w:pPr>
        <w:spacing w:line="240" w:lineRule="auto"/>
        <w:ind w:firstLine="0"/>
        <w:rPr>
          <w:lang w:val="en-US"/>
        </w:rPr>
      </w:pPr>
    </w:p>
    <w:p w:rsidR="00402691" w:rsidRDefault="00E629B0" w:rsidP="00402691">
      <w:pPr>
        <w:pStyle w:val="Ttulo1"/>
      </w:pPr>
      <w:bookmarkStart w:id="4" w:name="_Toc453086443"/>
      <w:r w:rsidRPr="00E629B0">
        <w:t>1 INTRODUÇÃO</w:t>
      </w:r>
      <w:bookmarkEnd w:id="4"/>
    </w:p>
    <w:p w:rsidR="000364D6" w:rsidRDefault="000364D6" w:rsidP="000364D6">
      <w:pPr>
        <w:ind w:firstLine="851"/>
      </w:pPr>
      <w:r>
        <w:t>O preconceito linguístico apresenta-se como um importante fator de discriminação social, fortalecendo o uso da língua como instrumento de dominação. Nesse sentido, a identificação da existência e do grau de abrangência do preconceito linguístico em suas variadas formas, é instrumento básico para proposição de estratégias de combate ou pelo menos de minimização de seus efeitos na sociedade.</w:t>
      </w:r>
    </w:p>
    <w:p w:rsidR="000364D6" w:rsidRDefault="000364D6" w:rsidP="000364D6">
      <w:pPr>
        <w:ind w:firstLine="851"/>
      </w:pPr>
    </w:p>
    <w:p w:rsidR="00FA3652" w:rsidRDefault="00FA3652" w:rsidP="00FA3652">
      <w:pPr>
        <w:ind w:firstLine="851"/>
      </w:pPr>
      <w:r w:rsidRPr="00FA3652">
        <w:t xml:space="preserve">O presente trabalho é sobre o preconceito linguístico existente na Universidade de Cuiabá – UNIC, mais concretamente quanto à percepção </w:t>
      </w:r>
      <w:r w:rsidR="006118F6">
        <w:t xml:space="preserve">dos acadêmicos quanto </w:t>
      </w:r>
      <w:r w:rsidRPr="00FA3652">
        <w:t xml:space="preserve">as diversas formas do uso da linguagem escrita e oral, além dos aspectos que influenciam na diversidade linguística dos alunos que levam em consideração diversos fatores, tais como: status socioeconômico, grau de escolaridade, e demais informações pertinentes à </w:t>
      </w:r>
      <w:r w:rsidR="006118F6" w:rsidRPr="00FA3652">
        <w:t>estra</w:t>
      </w:r>
      <w:r w:rsidR="006118F6">
        <w:t xml:space="preserve">tificação </w:t>
      </w:r>
      <w:r w:rsidRPr="00FA3652">
        <w:t xml:space="preserve">de dados </w:t>
      </w:r>
      <w:r w:rsidR="006118F6">
        <w:t>socioeconômicos</w:t>
      </w:r>
      <w:r w:rsidRPr="00FA3652">
        <w:t>.</w:t>
      </w:r>
    </w:p>
    <w:p w:rsidR="00FA3652" w:rsidRPr="00FA3652" w:rsidRDefault="00FA3652" w:rsidP="00FA3652">
      <w:pPr>
        <w:ind w:firstLine="851"/>
      </w:pPr>
    </w:p>
    <w:p w:rsidR="00FA3652" w:rsidRDefault="000364D6" w:rsidP="00FA3652">
      <w:pPr>
        <w:ind w:firstLine="851"/>
      </w:pPr>
      <w:r>
        <w:t xml:space="preserve">O </w:t>
      </w:r>
      <w:r w:rsidR="00FA3652" w:rsidRPr="00FA3652">
        <w:t>objetivo deste trabalho</w:t>
      </w:r>
      <w:r>
        <w:t xml:space="preserve"> é</w:t>
      </w:r>
      <w:r w:rsidR="00FA3652" w:rsidRPr="00FA3652">
        <w:t xml:space="preserve"> observar o </w:t>
      </w:r>
      <w:r>
        <w:t xml:space="preserve">grau de </w:t>
      </w:r>
      <w:r w:rsidR="00FA3652" w:rsidRPr="00FA3652">
        <w:t xml:space="preserve">preconceito linguístico existente </w:t>
      </w:r>
      <w:r>
        <w:t>entre os alunos que frequentam o</w:t>
      </w:r>
      <w:r w:rsidR="00FA3652" w:rsidRPr="00FA3652">
        <w:t xml:space="preserve"> campus</w:t>
      </w:r>
      <w:r>
        <w:t xml:space="preserve"> Pantanal</w:t>
      </w:r>
      <w:r w:rsidR="00FA3652" w:rsidRPr="00FA3652">
        <w:t xml:space="preserve">, </w:t>
      </w:r>
      <w:r>
        <w:t xml:space="preserve">procurando </w:t>
      </w:r>
      <w:r w:rsidR="00FA3652" w:rsidRPr="00FA3652">
        <w:t xml:space="preserve">identificar </w:t>
      </w:r>
      <w:r>
        <w:t>su</w:t>
      </w:r>
      <w:r w:rsidR="00FA3652" w:rsidRPr="00FA3652">
        <w:t xml:space="preserve">a origem </w:t>
      </w:r>
      <w:r>
        <w:t>e</w:t>
      </w:r>
      <w:r w:rsidR="00FA3652" w:rsidRPr="00FA3652">
        <w:t xml:space="preserve"> seus aspectos relevantes, demonstra</w:t>
      </w:r>
      <w:r>
        <w:t xml:space="preserve">ndo </w:t>
      </w:r>
      <w:r w:rsidR="006118F6">
        <w:t xml:space="preserve">como </w:t>
      </w:r>
      <w:r w:rsidR="00FA3652" w:rsidRPr="00FA3652">
        <w:t xml:space="preserve">essa intolerância está presente </w:t>
      </w:r>
      <w:r w:rsidR="006118F6">
        <w:t>no</w:t>
      </w:r>
      <w:r w:rsidR="00FA3652" w:rsidRPr="00FA3652">
        <w:t xml:space="preserve"> meio</w:t>
      </w:r>
      <w:r w:rsidR="006118F6">
        <w:t xml:space="preserve"> acadêmico</w:t>
      </w:r>
      <w:r w:rsidR="00FA3652" w:rsidRPr="00FA3652">
        <w:t xml:space="preserve">. </w:t>
      </w:r>
      <w:r w:rsidR="006118F6">
        <w:t>A</w:t>
      </w:r>
      <w:r w:rsidR="00FA3652" w:rsidRPr="00FA3652">
        <w:t xml:space="preserve"> conscientização e elucidação sobre o assunto é de extrema importância para combater este </w:t>
      </w:r>
      <w:r w:rsidR="006118F6">
        <w:t xml:space="preserve">tipo de </w:t>
      </w:r>
      <w:r w:rsidR="00FA3652" w:rsidRPr="00FA3652">
        <w:t>comportamento</w:t>
      </w:r>
      <w:r>
        <w:t xml:space="preserve"> e promover uma convivência mais harmoniosa e igualitária</w:t>
      </w:r>
      <w:r w:rsidR="00FA3652" w:rsidRPr="00FA3652">
        <w:t>.</w:t>
      </w:r>
    </w:p>
    <w:p w:rsidR="00FA3652" w:rsidRPr="00FA3652" w:rsidRDefault="00FA3652" w:rsidP="00FA3652">
      <w:pPr>
        <w:ind w:firstLine="851"/>
      </w:pPr>
    </w:p>
    <w:p w:rsidR="00FA3652" w:rsidRDefault="00FA3652" w:rsidP="00FA3652">
      <w:pPr>
        <w:ind w:firstLine="851"/>
      </w:pPr>
      <w:r w:rsidRPr="00FA3652">
        <w:t xml:space="preserve">Para atingir os objetivos propostos, </w:t>
      </w:r>
      <w:r w:rsidR="000364D6">
        <w:t xml:space="preserve">foi realizada uma </w:t>
      </w:r>
      <w:r w:rsidR="006118F6">
        <w:t>revisão</w:t>
      </w:r>
      <w:r w:rsidRPr="00FA3652">
        <w:t xml:space="preserve"> bibliográfica</w:t>
      </w:r>
      <w:r w:rsidR="000364D6">
        <w:t xml:space="preserve"> tomando como base o trabalho do professor Marcos </w:t>
      </w:r>
      <w:proofErr w:type="spellStart"/>
      <w:r w:rsidR="000364D6">
        <w:t>Bagno</w:t>
      </w:r>
      <w:proofErr w:type="spellEnd"/>
      <w:r w:rsidR="000364D6">
        <w:t xml:space="preserve">, um dos mais </w:t>
      </w:r>
      <w:r w:rsidR="000364D6">
        <w:lastRenderedPageBreak/>
        <w:t xml:space="preserve">expressivos linguistas brasileiros da atualidade, corroborada com </w:t>
      </w:r>
      <w:r w:rsidRPr="00FA3652">
        <w:t xml:space="preserve">uma pesquisa de campo, cujo instrumento foi </w:t>
      </w:r>
      <w:r w:rsidR="000364D6">
        <w:t>a</w:t>
      </w:r>
      <w:r w:rsidRPr="00FA3652">
        <w:t xml:space="preserve"> aplicação de questionários onde foram colhidos dados para retratar o grau de preconceito </w:t>
      </w:r>
      <w:r w:rsidR="006118F6">
        <w:t>que permeia a população d</w:t>
      </w:r>
      <w:r w:rsidR="000364D6">
        <w:t>os</w:t>
      </w:r>
      <w:r w:rsidR="006118F6">
        <w:t xml:space="preserve"> estudantes do campus em análise, de modo a possibilitar uma </w:t>
      </w:r>
      <w:r w:rsidR="000364D6">
        <w:t>avaliação</w:t>
      </w:r>
      <w:r w:rsidR="006118F6">
        <w:t xml:space="preserve"> ampla quanto aos aspectos econômicos, </w:t>
      </w:r>
      <w:r w:rsidRPr="00FA3652">
        <w:t xml:space="preserve">sociais, culturais e </w:t>
      </w:r>
      <w:r w:rsidR="006118F6">
        <w:t>educacionais envolvidos</w:t>
      </w:r>
      <w:r w:rsidRPr="00FA3652">
        <w:t>.</w:t>
      </w:r>
    </w:p>
    <w:p w:rsidR="00FA3652" w:rsidRPr="00FA3652" w:rsidRDefault="00FA3652" w:rsidP="00FA3652">
      <w:pPr>
        <w:ind w:firstLine="851"/>
      </w:pPr>
    </w:p>
    <w:p w:rsidR="00FA3652" w:rsidRPr="00FA3652" w:rsidRDefault="00FA3652" w:rsidP="00FA3652">
      <w:pPr>
        <w:ind w:firstLine="851"/>
      </w:pPr>
      <w:r w:rsidRPr="00FA3652">
        <w:t xml:space="preserve">O trabalho está organizado em </w:t>
      </w:r>
      <w:r w:rsidR="006118F6">
        <w:t>três</w:t>
      </w:r>
      <w:r w:rsidRPr="00FA3652">
        <w:t xml:space="preserve"> partes: Fundamentação Teórica sobre o Preconceito Linguístico, Apresentação e Análise dos Resultados e Considerações Finais.</w:t>
      </w:r>
    </w:p>
    <w:p w:rsidR="00402691" w:rsidRDefault="00E629B0" w:rsidP="00402691">
      <w:pPr>
        <w:pStyle w:val="Ttulo1"/>
      </w:pPr>
      <w:bookmarkStart w:id="5" w:name="_Toc453086444"/>
      <w:r w:rsidRPr="00667687">
        <w:t>2 REFERENCIAL TEÓRICO</w:t>
      </w:r>
      <w:bookmarkEnd w:id="5"/>
    </w:p>
    <w:p w:rsidR="001D2DDE" w:rsidRPr="001D2DDE" w:rsidRDefault="001D2DDE" w:rsidP="001D2DDE">
      <w:pPr>
        <w:pStyle w:val="Ttulo2"/>
        <w:rPr>
          <w:rFonts w:cs="Comic Sans MS"/>
          <w:b w:val="0"/>
          <w:bCs w:val="0"/>
          <w:iCs w:val="0"/>
          <w:szCs w:val="24"/>
        </w:rPr>
      </w:pPr>
      <w:bookmarkStart w:id="6" w:name="_Toc453086445"/>
      <w:r w:rsidRPr="001D2DDE">
        <w:rPr>
          <w:rFonts w:cs="Comic Sans MS"/>
          <w:b w:val="0"/>
          <w:bCs w:val="0"/>
          <w:iCs w:val="0"/>
          <w:szCs w:val="24"/>
        </w:rPr>
        <w:t>2. 1 Preconceito linguístico</w:t>
      </w:r>
      <w:bookmarkEnd w:id="6"/>
    </w:p>
    <w:p w:rsidR="001D2DDE" w:rsidRDefault="001D2DDE" w:rsidP="001D2DDE">
      <w:r w:rsidRPr="001D2DDE">
        <w:t>Segundo o dicionário da língua portuguesa p</w:t>
      </w:r>
      <w:r>
        <w:t>roduzido por Antônio Houaiss</w:t>
      </w:r>
      <w:r w:rsidRPr="001D2DDE">
        <w:t xml:space="preserve">, o termo preconceito traz como significado: “juízo preconcebido, um sentimento hostil, repercutido por uma generalização precipitada resultado de uma experiência pessoal ou imposta pelo meio”. Seguindo este entendimento, concluímos então </w:t>
      </w:r>
      <w:r>
        <w:t xml:space="preserve">como </w:t>
      </w:r>
      <w:r w:rsidRPr="001D2DDE">
        <w:t>um ato de intolerância. De forma enfática, classificamos como uma atitude mental caracterizada pela falta de habilidade ou vontade em reconhecer e respeitar diferenças e opiniões.</w:t>
      </w:r>
    </w:p>
    <w:p w:rsidR="001D2DDE" w:rsidRPr="001D2DDE" w:rsidRDefault="001D2DDE" w:rsidP="001D2DDE"/>
    <w:p w:rsidR="001D2DDE" w:rsidRDefault="001D2DDE" w:rsidP="001D2DDE">
      <w:r w:rsidRPr="001D2DDE">
        <w:t>A linguística tem como papel principal estudar particularidades da linguagem humana. O dicionário Houaiss assim define: “ciência que tem por objeto: a linguagem humana em seus aspectos fonético, morfológico, sintático, semântico, social e psicológico. As línguas consideradas como estrutura; Origem, desenvolvimento e evolução das línguas; as divisões das línguas em grupos, por tipo de estrutura ou em famílias, segundo critérios tipológicos ou genéticos”.</w:t>
      </w:r>
    </w:p>
    <w:p w:rsidR="001D2DDE" w:rsidRPr="001D2DDE" w:rsidRDefault="001D2DDE" w:rsidP="001D2DDE"/>
    <w:p w:rsidR="001D2DDE" w:rsidRDefault="001D2DDE" w:rsidP="000829EA">
      <w:r w:rsidRPr="001D2DDE">
        <w:t xml:space="preserve">Por conseguinte, o preconceito linguístico, como já se define o termo, trata-se de um pré-julgamento dos indivíduos com base na linguagem. Ele parte da conjectura de que só existe uma língua portuguesa merecedora deste título, a ensinada nas escolas, explanada nas gramáticas e catalogada nos dicionários. A </w:t>
      </w:r>
      <w:r w:rsidRPr="001D2DDE">
        <w:lastRenderedPageBreak/>
        <w:t xml:space="preserve">partir </w:t>
      </w:r>
      <w:r w:rsidR="00870D90" w:rsidRPr="001D2DDE">
        <w:t>daí aquele</w:t>
      </w:r>
      <w:r w:rsidRPr="001D2DDE">
        <w:t xml:space="preserve"> cujo discurso desvia dessa língua “corre</w:t>
      </w:r>
      <w:r>
        <w:t>ta” é discriminado e reprimido.</w:t>
      </w:r>
      <w:r w:rsidR="00870D90">
        <w:t xml:space="preserve"> </w:t>
      </w:r>
    </w:p>
    <w:p w:rsidR="001D2DDE" w:rsidRPr="001D2DDE" w:rsidRDefault="001D2DDE" w:rsidP="001D2DDE"/>
    <w:p w:rsidR="001D2DDE" w:rsidRPr="001D2DDE" w:rsidRDefault="001D2DDE" w:rsidP="001D2DDE">
      <w:pPr>
        <w:pStyle w:val="Ttulo2"/>
        <w:rPr>
          <w:rFonts w:cs="Comic Sans MS"/>
          <w:b w:val="0"/>
          <w:bCs w:val="0"/>
          <w:iCs w:val="0"/>
          <w:szCs w:val="24"/>
        </w:rPr>
      </w:pPr>
      <w:bookmarkStart w:id="7" w:name="_Toc451002761"/>
      <w:bookmarkStart w:id="8" w:name="_Toc453086446"/>
      <w:r w:rsidRPr="001D2DDE">
        <w:rPr>
          <w:rFonts w:cs="Comic Sans MS"/>
          <w:b w:val="0"/>
          <w:bCs w:val="0"/>
          <w:iCs w:val="0"/>
          <w:szCs w:val="24"/>
        </w:rPr>
        <w:t>2. 2 Variação linguística</w:t>
      </w:r>
      <w:bookmarkEnd w:id="7"/>
      <w:bookmarkEnd w:id="8"/>
    </w:p>
    <w:p w:rsidR="001D2DDE" w:rsidRPr="001D2DDE" w:rsidRDefault="001D2DDE" w:rsidP="007140C4">
      <w:pPr>
        <w:ind w:firstLine="851"/>
      </w:pPr>
      <w:r w:rsidRPr="001D2DDE">
        <w:t>Apesar do Brasil apresentar apenas uma língua reconhecida oficialmente, o fato é outro: concomitante a diversas línguas indígenas, é de conhecimento comum o reconhecimento da grande variedade linguística no país. Nas cinco regiões geográficas do Brasil, são notórios diferentes modos de falar a mesma coisa. Desta forma somos detentores de um universo linguístico bem diversificado. Nesse sentido, Tarallo (1986, p. 08) afirma que "variantes linguísticas são diversas maneiras de se dizer a mesma coisa em um mesmo contexto e com o mesmo valor de verdade”. A</w:t>
      </w:r>
      <w:r w:rsidR="000829EA">
        <w:t xml:space="preserve">o </w:t>
      </w:r>
      <w:r w:rsidRPr="001D2DDE">
        <w:t xml:space="preserve">considerar </w:t>
      </w:r>
      <w:r w:rsidR="000829EA">
        <w:t>a veracidade observável dessa afirmativa, concorda-se</w:t>
      </w:r>
      <w:r w:rsidRPr="001D2DDE">
        <w:t xml:space="preserve"> também </w:t>
      </w:r>
      <w:r w:rsidR="000829EA">
        <w:t xml:space="preserve">com a posição adotada por Marcos </w:t>
      </w:r>
      <w:proofErr w:type="spellStart"/>
      <w:r w:rsidR="000829EA">
        <w:t>Bagno</w:t>
      </w:r>
      <w:proofErr w:type="spellEnd"/>
      <w:r w:rsidR="000829EA">
        <w:t xml:space="preserve">, quando </w:t>
      </w:r>
      <w:r w:rsidRPr="001D2DDE">
        <w:t xml:space="preserve">rebate em </w:t>
      </w:r>
      <w:r w:rsidR="000829EA">
        <w:t>sua obra</w:t>
      </w:r>
      <w:r w:rsidRPr="001D2DDE">
        <w:t xml:space="preserve"> </w:t>
      </w:r>
      <w:r w:rsidR="007140C4">
        <w:t xml:space="preserve">o mito </w:t>
      </w:r>
      <w:r w:rsidR="000829EA">
        <w:t>de que</w:t>
      </w:r>
      <w:r w:rsidRPr="001D2DDE">
        <w:t xml:space="preserve"> “</w:t>
      </w:r>
      <w:r w:rsidR="007140C4">
        <w:t>“A língua portuguesa falada no Brasil apresenta uma unidade surpreendente”</w:t>
      </w:r>
      <w:r w:rsidRPr="001D2DDE">
        <w:t>”</w:t>
      </w:r>
      <w:r w:rsidR="000829EA">
        <w:t xml:space="preserve"> (</w:t>
      </w:r>
      <w:proofErr w:type="spellStart"/>
      <w:r w:rsidR="000829EA">
        <w:t>Bagno</w:t>
      </w:r>
      <w:proofErr w:type="spellEnd"/>
      <w:r w:rsidR="000829EA">
        <w:t>, 200</w:t>
      </w:r>
      <w:r w:rsidR="007C7E93">
        <w:t>7</w:t>
      </w:r>
      <w:r w:rsidR="000829EA">
        <w:t>, p.</w:t>
      </w:r>
      <w:r w:rsidR="007140C4">
        <w:t xml:space="preserve"> 15</w:t>
      </w:r>
      <w:r w:rsidR="000829EA">
        <w:t>)</w:t>
      </w:r>
      <w:r w:rsidRPr="001D2DDE">
        <w:t>.</w:t>
      </w:r>
    </w:p>
    <w:p w:rsidR="001D2DDE" w:rsidRPr="001D2DDE" w:rsidRDefault="001D2DDE" w:rsidP="000E57D9">
      <w:pPr>
        <w:ind w:firstLine="851"/>
      </w:pPr>
      <w:r w:rsidRPr="001D2DDE">
        <w:t xml:space="preserve"> </w:t>
      </w:r>
      <w:proofErr w:type="gramStart"/>
      <w:r w:rsidR="000E57D9" w:rsidRPr="000E57D9">
        <w:t>Santos</w:t>
      </w:r>
      <w:r w:rsidR="00D1231F">
        <w:t>(</w:t>
      </w:r>
      <w:proofErr w:type="gramEnd"/>
      <w:r w:rsidR="00D1231F">
        <w:t>2007)</w:t>
      </w:r>
      <w:r w:rsidR="000E57D9">
        <w:t xml:space="preserve">, </w:t>
      </w:r>
      <w:r w:rsidR="00D1231F">
        <w:t xml:space="preserve">relata que </w:t>
      </w:r>
      <w:r w:rsidR="000E57D9">
        <w:t>f</w:t>
      </w:r>
      <w:r w:rsidRPr="001D2DDE">
        <w:t>atores sociais e culturais são também responsáveis por elevar o conjunto de variantes linguísticas. De</w:t>
      </w:r>
      <w:r w:rsidR="000829EA">
        <w:t>ssa maneira, a população é passí</w:t>
      </w:r>
      <w:r w:rsidRPr="001D2DDE">
        <w:t>v</w:t>
      </w:r>
      <w:r w:rsidR="000829EA">
        <w:t>el</w:t>
      </w:r>
      <w:r w:rsidRPr="001D2DDE">
        <w:t xml:space="preserve"> de ser desmembrada em grupos e classes a partir das variantes linguísticas que utilizam. Assim, percebe-se que a variedade linguística nada mais é do que o reflexo da sociedade. Nas</w:t>
      </w:r>
      <w:r w:rsidR="007140C4">
        <w:t xml:space="preserve"> palavras de </w:t>
      </w:r>
      <w:proofErr w:type="spellStart"/>
      <w:r w:rsidR="007140C4">
        <w:t>Bagno</w:t>
      </w:r>
      <w:proofErr w:type="spellEnd"/>
      <w:r w:rsidRPr="001D2DDE">
        <w:t>:</w:t>
      </w:r>
    </w:p>
    <w:p w:rsidR="001D2DDE" w:rsidRPr="001D2DDE" w:rsidRDefault="001D2DDE" w:rsidP="0056395C">
      <w:pPr>
        <w:pStyle w:val="CitaoLonga2"/>
      </w:pPr>
      <w:r w:rsidRPr="001D2DDE">
        <w:t>[...] uma abordagem antropológica da questão da norma é a constatação de que a língua é um fato social. Sabe-se que a língua serve para comunicar.  Ora, a comunicação implica, por definição, a existência de vários falantes. Quanto à definição do ato de comunicação, digamos que ele se apresenta como uma interação entre um emissor e um receptor, sendo o conteúdo desta interação suscetível de tomar as formas mais variadas. (BAGNO</w:t>
      </w:r>
      <w:r w:rsidR="000E57D9">
        <w:t xml:space="preserve"> apud SANTOS</w:t>
      </w:r>
      <w:r w:rsidRPr="001D2DDE">
        <w:t>, 20</w:t>
      </w:r>
      <w:r w:rsidR="000E57D9">
        <w:t>13</w:t>
      </w:r>
      <w:r w:rsidRPr="001D2DDE">
        <w:t xml:space="preserve">, p. </w:t>
      </w:r>
      <w:r w:rsidR="000E57D9">
        <w:t>9</w:t>
      </w:r>
      <w:r w:rsidRPr="001D2DDE">
        <w:t>)</w:t>
      </w:r>
    </w:p>
    <w:p w:rsidR="001D2DDE" w:rsidRPr="001D2DDE" w:rsidRDefault="001D2DDE" w:rsidP="001D2DDE"/>
    <w:p w:rsidR="001D2DDE" w:rsidRDefault="001D2DDE" w:rsidP="00A413E5">
      <w:pPr>
        <w:ind w:firstLine="851"/>
      </w:pPr>
      <w:r w:rsidRPr="001D2DDE">
        <w:t>Entende-se, portanto, que a variação linguística é um evento corriqueiro que acontece dentro de um idioma, quando fatores históricos regionais e culturais moldam os aspectos característicos da língua do seu falante.</w:t>
      </w:r>
    </w:p>
    <w:p w:rsidR="00A413E5" w:rsidRPr="00A413E5" w:rsidRDefault="00A413E5" w:rsidP="00A413E5">
      <w:pPr>
        <w:pStyle w:val="Ttulo2"/>
        <w:rPr>
          <w:rFonts w:cs="Comic Sans MS"/>
          <w:b w:val="0"/>
          <w:bCs w:val="0"/>
          <w:iCs w:val="0"/>
          <w:szCs w:val="24"/>
        </w:rPr>
      </w:pPr>
      <w:bookmarkStart w:id="9" w:name="_Toc453086447"/>
      <w:r w:rsidRPr="00A413E5">
        <w:rPr>
          <w:rFonts w:cs="Comic Sans MS"/>
          <w:b w:val="0"/>
          <w:bCs w:val="0"/>
          <w:iCs w:val="0"/>
          <w:szCs w:val="24"/>
        </w:rPr>
        <w:lastRenderedPageBreak/>
        <w:t>2. 3 Diferenças entre as linguagens oral e escrita</w:t>
      </w:r>
      <w:bookmarkEnd w:id="9"/>
    </w:p>
    <w:p w:rsidR="00A413E5" w:rsidRDefault="00A413E5" w:rsidP="00A413E5">
      <w:pPr>
        <w:ind w:firstLine="851"/>
      </w:pPr>
      <w:r>
        <w:t>Embora o idioma oficial do Brasil seja o Português, linguistas defendem que há, de fato, duas modalidades principais dessa língua circulando no país: uma língua oral e outra escrita. Por isso, a língua falada não segue regras estabelecidas pela gramática normativa, e sim se refere a uma linguagem estabelecida pela sociedade e a cultura a que o falante está exposto no dia a dia. A comunicação oral pode então adaptar-se em diversas formas, sendo possíveis várias mudanças de vocabulários e até mesmo de pronúncia.</w:t>
      </w:r>
    </w:p>
    <w:p w:rsidR="00972A78" w:rsidRDefault="00972A78" w:rsidP="00A413E5">
      <w:pPr>
        <w:ind w:firstLine="851"/>
      </w:pPr>
    </w:p>
    <w:p w:rsidR="00A413E5" w:rsidRDefault="00A413E5" w:rsidP="00A413E5">
      <w:pPr>
        <w:ind w:firstLine="851"/>
      </w:pPr>
      <w:r>
        <w:t xml:space="preserve">Marcos </w:t>
      </w:r>
      <w:proofErr w:type="spellStart"/>
      <w:r>
        <w:t>Bagno</w:t>
      </w:r>
      <w:proofErr w:type="spellEnd"/>
      <w:r>
        <w:t xml:space="preserve"> avalia que a língua escrita, por sua vez, definida como português seria aquela encontrada em jornais, livros, etc. Segundo ele, a língua escrita </w:t>
      </w:r>
      <w:r w:rsidR="00A53355">
        <w:t xml:space="preserve">possui uma maior </w:t>
      </w:r>
      <w:r>
        <w:t>valoriza</w:t>
      </w:r>
      <w:r w:rsidR="00A53355">
        <w:t>ção social</w:t>
      </w:r>
      <w:r>
        <w:t xml:space="preserve">, </w:t>
      </w:r>
      <w:r w:rsidR="00A53355">
        <w:t xml:space="preserve">sendo </w:t>
      </w:r>
      <w:r>
        <w:t>preponderante</w:t>
      </w:r>
      <w:r w:rsidR="00A53355">
        <w:t>mente</w:t>
      </w:r>
      <w:r>
        <w:t xml:space="preserve"> </w:t>
      </w:r>
      <w:r w:rsidR="00A53355">
        <w:t>imposta como</w:t>
      </w:r>
      <w:r>
        <w:t xml:space="preserve"> uma língua considerada padrão e culta. Nesse segmento, a maneira de como </w:t>
      </w:r>
      <w:r w:rsidR="00A53355">
        <w:t xml:space="preserve">se deve </w:t>
      </w:r>
      <w:r>
        <w:t xml:space="preserve">escrever é </w:t>
      </w:r>
      <w:r w:rsidR="00A53355">
        <w:t>determinada</w:t>
      </w:r>
      <w:r>
        <w:t xml:space="preserve"> ao usuário</w:t>
      </w:r>
      <w:r w:rsidR="00A53355">
        <w:t xml:space="preserve"> de forma impositiva</w:t>
      </w:r>
      <w:r>
        <w:t xml:space="preserve">, </w:t>
      </w:r>
      <w:r w:rsidR="00A53355">
        <w:t xml:space="preserve">e </w:t>
      </w:r>
      <w:r>
        <w:t xml:space="preserve">na grande maioria das vezes não </w:t>
      </w:r>
      <w:r w:rsidR="00A53355">
        <w:t xml:space="preserve">é </w:t>
      </w:r>
      <w:r>
        <w:t>condiz</w:t>
      </w:r>
      <w:r w:rsidR="00A53355">
        <w:t>ente</w:t>
      </w:r>
      <w:r>
        <w:t xml:space="preserve"> com sua realidade. </w:t>
      </w:r>
    </w:p>
    <w:p w:rsidR="00A413E5" w:rsidRDefault="00A413E5" w:rsidP="00A413E5">
      <w:pPr>
        <w:ind w:firstLine="851"/>
      </w:pPr>
    </w:p>
    <w:p w:rsidR="00A413E5" w:rsidRDefault="00A413E5" w:rsidP="00A413E5">
      <w:pPr>
        <w:ind w:firstLine="851"/>
      </w:pPr>
      <w:r>
        <w:t xml:space="preserve">Compreende-se que além de ser obrigatória uma forma de escrever, mesmo </w:t>
      </w:r>
      <w:r w:rsidR="00972A78">
        <w:t xml:space="preserve">incompatível </w:t>
      </w:r>
      <w:r>
        <w:t xml:space="preserve">com </w:t>
      </w:r>
      <w:r w:rsidR="00972A78">
        <w:t>a</w:t>
      </w:r>
      <w:r>
        <w:t xml:space="preserve"> realidade</w:t>
      </w:r>
      <w:r w:rsidR="00972A78">
        <w:t xml:space="preserve"> dos usuários</w:t>
      </w:r>
      <w:r>
        <w:t xml:space="preserve">, a língua portuguesa no Brasil denominada padrão ressalta que o cidadão deve </w:t>
      </w:r>
      <w:r w:rsidR="00972A78">
        <w:t>falar</w:t>
      </w:r>
      <w:r>
        <w:t xml:space="preserve"> como se escreve, além de impor que a capacidade de escrever e falar de forma correta são restritos ao conhecimento gramatical. </w:t>
      </w:r>
      <w:r w:rsidR="00C27E76">
        <w:t>O P</w:t>
      </w:r>
      <w:r w:rsidR="00972A78">
        <w:t xml:space="preserve">rofessor e </w:t>
      </w:r>
      <w:r w:rsidR="00C27E76">
        <w:t>Doutor em Linguística</w:t>
      </w:r>
      <w:r w:rsidR="00972A78">
        <w:t xml:space="preserve"> Sírio </w:t>
      </w:r>
      <w:proofErr w:type="spellStart"/>
      <w:r>
        <w:t>Possenti</w:t>
      </w:r>
      <w:proofErr w:type="spellEnd"/>
      <w:r w:rsidR="00972A78">
        <w:t>, da UNICAMP, contrário a esse ordenamento gramatical, assim se posiciona</w:t>
      </w:r>
      <w:r>
        <w:t>:</w:t>
      </w:r>
    </w:p>
    <w:p w:rsidR="00A413E5" w:rsidRDefault="00A413E5" w:rsidP="00A53355">
      <w:pPr>
        <w:pStyle w:val="CitaoLonga2"/>
      </w:pPr>
      <w:r>
        <w:t>[...] são os gramáticos que consultam os escritores para verificar quais são as regras que eles seguem, e não os escritores que consultam os gramáticos para saber que regras devem seguir. Por isso, não faz sentido ensinar nomenclaturas a quem não chegou a dominar habilidade de utilização corrente e não traumática da língua. (POSSENTI</w:t>
      </w:r>
      <w:r w:rsidR="00972A78">
        <w:t>,1977</w:t>
      </w:r>
      <w:r w:rsidR="00C0271E">
        <w:t xml:space="preserve"> apud SANTOS</w:t>
      </w:r>
      <w:r>
        <w:t xml:space="preserve">, </w:t>
      </w:r>
      <w:r w:rsidR="00C0271E">
        <w:t>2013, p.11</w:t>
      </w:r>
      <w:r>
        <w:t>)</w:t>
      </w:r>
    </w:p>
    <w:p w:rsidR="00A413E5" w:rsidRDefault="00A413E5" w:rsidP="00A413E5">
      <w:pPr>
        <w:ind w:firstLine="851"/>
      </w:pPr>
      <w:r>
        <w:t>Dentro dessas combinações, não é possível admitir uma lógica em impor uma gramática aos que não a conhecem e, nessa perspectiva, o que pode ser considerado não é a terminologia, mas a capacidade de entender e relacionar os termos usados no discurso seja ele oral ou escrito.</w:t>
      </w:r>
    </w:p>
    <w:p w:rsidR="00C0271E" w:rsidRDefault="00C0271E" w:rsidP="00A413E5">
      <w:pPr>
        <w:ind w:firstLine="851"/>
      </w:pPr>
    </w:p>
    <w:p w:rsidR="00A413E5" w:rsidRDefault="00A413E5" w:rsidP="00A413E5">
      <w:pPr>
        <w:ind w:firstLine="851"/>
      </w:pPr>
      <w:r>
        <w:lastRenderedPageBreak/>
        <w:t>As discórdias entre a linguagem oral e escrita ficam mais claras quando levamos em consideração suas formas, pois cada uma tem seu caráter: enquanto a linguagem oral mantém uma interação que prioriza uma comunicação livre, com várias oportunidades de usos e formas, a linguagem escrita se conserva através de formas estabelecidas, normatizada e padronizada, julgada como linguagem padrão que deve ser seguida pelos seus usuários.</w:t>
      </w:r>
    </w:p>
    <w:p w:rsidR="00A413E5" w:rsidRDefault="00C27E76" w:rsidP="00C27E76">
      <w:pPr>
        <w:pStyle w:val="Ttulo1"/>
      </w:pPr>
      <w:bookmarkStart w:id="10" w:name="_Toc453086448"/>
      <w:r w:rsidRPr="00C27E76">
        <w:t>3</w:t>
      </w:r>
      <w:r w:rsidRPr="00C27E76">
        <w:tab/>
        <w:t>PROCEDIMENTOS METODOLÓGICOS</w:t>
      </w:r>
      <w:bookmarkEnd w:id="10"/>
    </w:p>
    <w:p w:rsidR="00A413E5" w:rsidRDefault="00C27E76" w:rsidP="00C27E76">
      <w:pPr>
        <w:ind w:firstLine="851"/>
      </w:pPr>
      <w:r w:rsidRPr="00C27E76">
        <w:t xml:space="preserve">A técnica de coleta de dados utilizada foi a aplicação de questionário, buscando abranger aspectos econômicos e linguísticos que subsidiassem a pesquisa. Para facilitar tanto a coleta quanto a tabulação </w:t>
      </w:r>
      <w:r>
        <w:t xml:space="preserve">dos </w:t>
      </w:r>
      <w:r w:rsidRPr="00C27E76">
        <w:t xml:space="preserve">formulários, o questionário foi dividido em </w:t>
      </w:r>
      <w:r>
        <w:t xml:space="preserve">uma parte socioeconômica, viabilizando a estratificação da população, e uma parte linguística, que procurou capturar o grau de preconceito do respondente. </w:t>
      </w:r>
    </w:p>
    <w:p w:rsidR="00C27E76" w:rsidRDefault="00C27E76" w:rsidP="00C6377F">
      <w:pPr>
        <w:pStyle w:val="Ttulo2"/>
      </w:pPr>
      <w:bookmarkStart w:id="11" w:name="_Toc453086449"/>
      <w:r>
        <w:t xml:space="preserve">3. 1 </w:t>
      </w:r>
      <w:r w:rsidR="00C6377F">
        <w:t>Questionário Socioeconômico</w:t>
      </w:r>
      <w:bookmarkEnd w:id="11"/>
    </w:p>
    <w:p w:rsidR="00C6377F" w:rsidRDefault="00C6377F" w:rsidP="00B23344">
      <w:pPr>
        <w:ind w:firstLine="851"/>
      </w:pPr>
      <w:r>
        <w:t xml:space="preserve">Durante a fase de elaboração dos questionários, uma das preocupações era a de posicionar o respondente economicamente sem constrange-lo com perguntas diretas sobre sua renda e de sua família. Assim, buscou-se uma metodologia alternativa para coleta de dados sobre classificação social, através de questões que aferissem indiretamente sua condição econômica com base em seu padrão de moradia e hábitos básicos de consumo e educação familiar, mas que também pudesse facilitar a aplicação de questionário e posterior tabulação dos dados. </w:t>
      </w:r>
      <w:r w:rsidR="00B23344">
        <w:t>A</w:t>
      </w:r>
      <w:r>
        <w:t xml:space="preserve"> publicação da Associação Brasileira de Empresas de Pesquisa (ABEP)</w:t>
      </w:r>
      <w:r w:rsidR="00B23344">
        <w:t xml:space="preserve"> denominada “</w:t>
      </w:r>
      <w:r w:rsidR="00D24EEB" w:rsidRPr="00D24EEB">
        <w:t>CRITÉRIO BRASIL 2015 E ATUALIZAÇÃO DA DISTRIBUIÇÃO DE CLASSES PARA 2016</w:t>
      </w:r>
      <w:r w:rsidR="00B23344">
        <w:t xml:space="preserve">”, contemplando tais requisitos, foi utilizada como base para o levantamento socioeconômico, sendo adaptada para coletar ainda dados sobre </w:t>
      </w:r>
      <w:r w:rsidR="00B23344" w:rsidRPr="00B23344">
        <w:t>a faixa etária, atividade econômica e formação superior prévia dos entrevistados</w:t>
      </w:r>
      <w:r w:rsidR="00B23344">
        <w:t xml:space="preserve">. Os critérios </w:t>
      </w:r>
      <w:r w:rsidR="0066152B">
        <w:t xml:space="preserve">de pontuação do questionário </w:t>
      </w:r>
      <w:r w:rsidR="00B23344">
        <w:t>foram então mapeados em planilha eletrônica, permitindo a obtenção dos resultados e estratificações necessários para elaboração das análises desta pesquisa.</w:t>
      </w:r>
      <w:r w:rsidR="0066152B">
        <w:t xml:space="preserve"> As questões complementares não geraram pontuações, sendo utilizadas exclusivamente para segmentação de dados.</w:t>
      </w:r>
    </w:p>
    <w:p w:rsidR="00B94A10" w:rsidRDefault="00B94A10" w:rsidP="00B94A10">
      <w:pPr>
        <w:ind w:firstLine="851"/>
      </w:pPr>
      <w:r>
        <w:lastRenderedPageBreak/>
        <w:t>Através da análise dos pontos obtidos dentro dos critérios estabelecidos pela ABEP, foi possível classificar o público respondente de acordo com sua renda média familiar</w:t>
      </w:r>
      <w:r w:rsidR="0089313A">
        <w:t xml:space="preserve"> estimada</w:t>
      </w:r>
      <w:r>
        <w:t>, conforme apresentado na</w:t>
      </w:r>
      <w:r w:rsidR="0089313A">
        <w:t xml:space="preserve"> </w:t>
      </w:r>
      <w:r w:rsidR="0089313A">
        <w:fldChar w:fldCharType="begin"/>
      </w:r>
      <w:r w:rsidR="0089313A">
        <w:instrText xml:space="preserve"> REF _Ref453080996 \h </w:instrText>
      </w:r>
      <w:r w:rsidR="0089313A">
        <w:fldChar w:fldCharType="separate"/>
      </w:r>
      <w:r w:rsidR="0089313A">
        <w:t xml:space="preserve">Tabela </w:t>
      </w:r>
      <w:r w:rsidR="0089313A">
        <w:rPr>
          <w:noProof/>
        </w:rPr>
        <w:t>1</w:t>
      </w:r>
      <w:r w:rsidR="0089313A">
        <w:fldChar w:fldCharType="end"/>
      </w:r>
      <w:r>
        <w:t>.</w:t>
      </w:r>
    </w:p>
    <w:p w:rsidR="00B94A10" w:rsidRDefault="00B94A10" w:rsidP="00B94A10">
      <w:pPr>
        <w:ind w:firstLine="851"/>
      </w:pPr>
    </w:p>
    <w:p w:rsidR="0089313A" w:rsidRPr="0089313A" w:rsidRDefault="0089313A" w:rsidP="0089313A">
      <w:pPr>
        <w:autoSpaceDE w:val="0"/>
        <w:autoSpaceDN w:val="0"/>
        <w:adjustRightInd w:val="0"/>
        <w:spacing w:line="240" w:lineRule="auto"/>
        <w:ind w:firstLine="0"/>
        <w:jc w:val="left"/>
        <w:rPr>
          <w:rFonts w:ascii="Calibri" w:hAnsi="Calibri" w:cs="Calibri"/>
          <w:color w:val="000000"/>
        </w:rPr>
      </w:pPr>
    </w:p>
    <w:p w:rsidR="0089313A" w:rsidRPr="00F129D3" w:rsidRDefault="0089313A" w:rsidP="0089313A">
      <w:pPr>
        <w:pStyle w:val="Legenda"/>
        <w:keepNext/>
        <w:rPr>
          <w:sz w:val="22"/>
        </w:rPr>
      </w:pPr>
      <w:bookmarkStart w:id="12" w:name="_Ref453080996"/>
      <w:r w:rsidRPr="00F129D3">
        <w:rPr>
          <w:sz w:val="22"/>
        </w:rPr>
        <w:t xml:space="preserve">Tabela </w:t>
      </w:r>
      <w:r w:rsidRPr="00F129D3">
        <w:rPr>
          <w:sz w:val="22"/>
        </w:rPr>
        <w:fldChar w:fldCharType="begin"/>
      </w:r>
      <w:r w:rsidRPr="00F129D3">
        <w:rPr>
          <w:sz w:val="22"/>
        </w:rPr>
        <w:instrText xml:space="preserve"> SEQ Tabela \* ARABIC </w:instrText>
      </w:r>
      <w:r w:rsidRPr="00F129D3">
        <w:rPr>
          <w:sz w:val="22"/>
        </w:rPr>
        <w:fldChar w:fldCharType="separate"/>
      </w:r>
      <w:r w:rsidRPr="00F129D3">
        <w:rPr>
          <w:sz w:val="22"/>
        </w:rPr>
        <w:t>1</w:t>
      </w:r>
      <w:r w:rsidRPr="00F129D3">
        <w:rPr>
          <w:sz w:val="22"/>
        </w:rPr>
        <w:fldChar w:fldCharType="end"/>
      </w:r>
      <w:bookmarkEnd w:id="12"/>
      <w:r w:rsidRPr="00F129D3">
        <w:rPr>
          <w:sz w:val="22"/>
        </w:rPr>
        <w:t xml:space="preserve"> – Estrato socioeconômico e renda média</w:t>
      </w:r>
      <w:r w:rsidR="00F129D3" w:rsidRPr="00F129D3">
        <w:rPr>
          <w:sz w:val="22"/>
        </w:rPr>
        <w:t xml:space="preserve"> domiciliar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335"/>
      </w:tblGrid>
      <w:tr w:rsidR="0089313A" w:rsidRPr="00F129D3" w:rsidTr="00F129D3">
        <w:tblPrEx>
          <w:tblCellMar>
            <w:top w:w="0" w:type="dxa"/>
            <w:bottom w:w="0" w:type="dxa"/>
          </w:tblCellMar>
        </w:tblPrEx>
        <w:trPr>
          <w:trHeight w:val="254"/>
          <w:jc w:val="center"/>
        </w:trPr>
        <w:tc>
          <w:tcPr>
            <w:tcW w:w="3402" w:type="dxa"/>
            <w:tcBorders>
              <w:left w:val="nil"/>
            </w:tcBorders>
          </w:tcPr>
          <w:p w:rsidR="0089313A" w:rsidRPr="00F129D3" w:rsidRDefault="0089313A" w:rsidP="00F129D3">
            <w:pPr>
              <w:autoSpaceDE w:val="0"/>
              <w:autoSpaceDN w:val="0"/>
              <w:adjustRightInd w:val="0"/>
              <w:spacing w:line="240" w:lineRule="auto"/>
              <w:ind w:firstLine="0"/>
              <w:jc w:val="left"/>
              <w:rPr>
                <w:rFonts w:cs="Arial"/>
                <w:color w:val="000000"/>
              </w:rPr>
            </w:pPr>
            <w:r w:rsidRPr="00F129D3">
              <w:rPr>
                <w:rFonts w:cs="Arial"/>
                <w:b/>
                <w:bCs/>
                <w:color w:val="000000"/>
              </w:rPr>
              <w:t>Estrato S</w:t>
            </w:r>
            <w:r w:rsidR="00F129D3">
              <w:rPr>
                <w:rFonts w:cs="Arial"/>
                <w:b/>
                <w:bCs/>
                <w:color w:val="000000"/>
              </w:rPr>
              <w:t>o</w:t>
            </w:r>
            <w:r w:rsidRPr="00F129D3">
              <w:rPr>
                <w:rFonts w:cs="Arial"/>
                <w:b/>
                <w:bCs/>
                <w:color w:val="000000"/>
              </w:rPr>
              <w:t>cio</w:t>
            </w:r>
            <w:r w:rsidR="00F129D3">
              <w:rPr>
                <w:rFonts w:cs="Arial"/>
                <w:b/>
                <w:bCs/>
                <w:color w:val="000000"/>
              </w:rPr>
              <w:t>e</w:t>
            </w:r>
            <w:r w:rsidRPr="00F129D3">
              <w:rPr>
                <w:rFonts w:cs="Arial"/>
                <w:b/>
                <w:bCs/>
                <w:color w:val="000000"/>
              </w:rPr>
              <w:t>con</w:t>
            </w:r>
            <w:r w:rsidR="00F129D3">
              <w:rPr>
                <w:rFonts w:cs="Arial"/>
                <w:b/>
                <w:bCs/>
                <w:color w:val="000000"/>
              </w:rPr>
              <w:t>ô</w:t>
            </w:r>
            <w:r w:rsidRPr="00F129D3">
              <w:rPr>
                <w:rFonts w:cs="Arial"/>
                <w:b/>
                <w:bCs/>
                <w:color w:val="000000"/>
              </w:rPr>
              <w:t xml:space="preserve">mico </w:t>
            </w:r>
          </w:p>
        </w:tc>
        <w:tc>
          <w:tcPr>
            <w:tcW w:w="3335" w:type="dxa"/>
            <w:tcBorders>
              <w:right w:val="nil"/>
            </w:tcBorders>
          </w:tcPr>
          <w:p w:rsidR="0089313A" w:rsidRPr="00F129D3" w:rsidRDefault="0089313A" w:rsidP="0089313A">
            <w:pPr>
              <w:autoSpaceDE w:val="0"/>
              <w:autoSpaceDN w:val="0"/>
              <w:adjustRightInd w:val="0"/>
              <w:spacing w:line="240" w:lineRule="auto"/>
              <w:ind w:firstLine="0"/>
              <w:jc w:val="left"/>
              <w:rPr>
                <w:rFonts w:cs="Arial"/>
                <w:color w:val="000000"/>
              </w:rPr>
            </w:pPr>
            <w:r w:rsidRPr="00F129D3">
              <w:rPr>
                <w:rFonts w:cs="Arial"/>
                <w:b/>
                <w:bCs/>
                <w:color w:val="000000"/>
              </w:rPr>
              <w:t xml:space="preserve">Renda </w:t>
            </w:r>
            <w:proofErr w:type="gramStart"/>
            <w:r w:rsidRPr="00F129D3">
              <w:rPr>
                <w:rFonts w:cs="Arial"/>
                <w:b/>
                <w:bCs/>
                <w:color w:val="000000"/>
              </w:rPr>
              <w:t>média Domiciliar</w:t>
            </w:r>
            <w:proofErr w:type="gramEnd"/>
            <w:r w:rsidRPr="00F129D3">
              <w:rPr>
                <w:rFonts w:cs="Arial"/>
                <w:b/>
                <w:bCs/>
                <w:color w:val="000000"/>
              </w:rPr>
              <w:t xml:space="preserve"> </w:t>
            </w:r>
          </w:p>
        </w:tc>
      </w:tr>
      <w:tr w:rsidR="0089313A" w:rsidRPr="00F129D3" w:rsidTr="00F129D3">
        <w:tblPrEx>
          <w:tblCellMar>
            <w:top w:w="0" w:type="dxa"/>
            <w:bottom w:w="0" w:type="dxa"/>
          </w:tblCellMar>
        </w:tblPrEx>
        <w:trPr>
          <w:trHeight w:val="110"/>
          <w:jc w:val="center"/>
        </w:trPr>
        <w:tc>
          <w:tcPr>
            <w:tcW w:w="3402" w:type="dxa"/>
            <w:tcBorders>
              <w:left w:val="nil"/>
            </w:tcBorders>
          </w:tcPr>
          <w:p w:rsidR="0089313A" w:rsidRPr="00F129D3" w:rsidRDefault="0089313A" w:rsidP="0089313A">
            <w:pPr>
              <w:autoSpaceDE w:val="0"/>
              <w:autoSpaceDN w:val="0"/>
              <w:adjustRightInd w:val="0"/>
              <w:spacing w:line="240" w:lineRule="auto"/>
              <w:ind w:firstLine="0"/>
              <w:jc w:val="left"/>
              <w:rPr>
                <w:rFonts w:cs="Arial"/>
                <w:color w:val="000000"/>
              </w:rPr>
            </w:pPr>
            <w:r w:rsidRPr="00F129D3">
              <w:rPr>
                <w:rFonts w:cs="Arial"/>
                <w:color w:val="000000"/>
              </w:rPr>
              <w:t xml:space="preserve">A </w:t>
            </w:r>
          </w:p>
        </w:tc>
        <w:tc>
          <w:tcPr>
            <w:tcW w:w="3335" w:type="dxa"/>
            <w:tcBorders>
              <w:right w:val="nil"/>
            </w:tcBorders>
          </w:tcPr>
          <w:p w:rsidR="0089313A" w:rsidRPr="00F129D3" w:rsidRDefault="0089313A" w:rsidP="0089313A">
            <w:pPr>
              <w:autoSpaceDE w:val="0"/>
              <w:autoSpaceDN w:val="0"/>
              <w:adjustRightInd w:val="0"/>
              <w:spacing w:line="240" w:lineRule="auto"/>
              <w:ind w:firstLine="0"/>
              <w:jc w:val="left"/>
              <w:rPr>
                <w:rFonts w:cs="Arial"/>
                <w:color w:val="000000"/>
              </w:rPr>
            </w:pPr>
            <w:r w:rsidRPr="00F129D3">
              <w:rPr>
                <w:rFonts w:cs="Arial"/>
                <w:color w:val="000000"/>
              </w:rPr>
              <w:t xml:space="preserve">20.888 </w:t>
            </w:r>
          </w:p>
        </w:tc>
      </w:tr>
      <w:tr w:rsidR="0089313A" w:rsidRPr="00F129D3" w:rsidTr="00F129D3">
        <w:tblPrEx>
          <w:tblCellMar>
            <w:top w:w="0" w:type="dxa"/>
            <w:bottom w:w="0" w:type="dxa"/>
          </w:tblCellMar>
        </w:tblPrEx>
        <w:trPr>
          <w:trHeight w:val="110"/>
          <w:jc w:val="center"/>
        </w:trPr>
        <w:tc>
          <w:tcPr>
            <w:tcW w:w="3402" w:type="dxa"/>
            <w:tcBorders>
              <w:left w:val="nil"/>
            </w:tcBorders>
          </w:tcPr>
          <w:p w:rsidR="0089313A" w:rsidRPr="00F129D3" w:rsidRDefault="0089313A" w:rsidP="0089313A">
            <w:pPr>
              <w:autoSpaceDE w:val="0"/>
              <w:autoSpaceDN w:val="0"/>
              <w:adjustRightInd w:val="0"/>
              <w:spacing w:line="240" w:lineRule="auto"/>
              <w:ind w:firstLine="0"/>
              <w:jc w:val="left"/>
              <w:rPr>
                <w:rFonts w:cs="Arial"/>
                <w:color w:val="000000"/>
              </w:rPr>
            </w:pPr>
            <w:r w:rsidRPr="00F129D3">
              <w:rPr>
                <w:rFonts w:cs="Arial"/>
                <w:color w:val="000000"/>
              </w:rPr>
              <w:t xml:space="preserve">B1 </w:t>
            </w:r>
          </w:p>
        </w:tc>
        <w:tc>
          <w:tcPr>
            <w:tcW w:w="3335" w:type="dxa"/>
            <w:tcBorders>
              <w:right w:val="nil"/>
            </w:tcBorders>
          </w:tcPr>
          <w:p w:rsidR="0089313A" w:rsidRPr="00F129D3" w:rsidRDefault="0089313A" w:rsidP="0089313A">
            <w:pPr>
              <w:autoSpaceDE w:val="0"/>
              <w:autoSpaceDN w:val="0"/>
              <w:adjustRightInd w:val="0"/>
              <w:spacing w:line="240" w:lineRule="auto"/>
              <w:ind w:firstLine="0"/>
              <w:jc w:val="left"/>
              <w:rPr>
                <w:rFonts w:cs="Arial"/>
                <w:color w:val="000000"/>
              </w:rPr>
            </w:pPr>
            <w:r w:rsidRPr="00F129D3">
              <w:rPr>
                <w:rFonts w:cs="Arial"/>
                <w:color w:val="000000"/>
              </w:rPr>
              <w:t xml:space="preserve">9.254 </w:t>
            </w:r>
          </w:p>
        </w:tc>
      </w:tr>
      <w:tr w:rsidR="0089313A" w:rsidRPr="00F129D3" w:rsidTr="00F129D3">
        <w:tblPrEx>
          <w:tblCellMar>
            <w:top w:w="0" w:type="dxa"/>
            <w:bottom w:w="0" w:type="dxa"/>
          </w:tblCellMar>
        </w:tblPrEx>
        <w:trPr>
          <w:trHeight w:val="110"/>
          <w:jc w:val="center"/>
        </w:trPr>
        <w:tc>
          <w:tcPr>
            <w:tcW w:w="3402" w:type="dxa"/>
            <w:tcBorders>
              <w:left w:val="nil"/>
            </w:tcBorders>
          </w:tcPr>
          <w:p w:rsidR="0089313A" w:rsidRPr="00F129D3" w:rsidRDefault="0089313A" w:rsidP="0089313A">
            <w:pPr>
              <w:autoSpaceDE w:val="0"/>
              <w:autoSpaceDN w:val="0"/>
              <w:adjustRightInd w:val="0"/>
              <w:spacing w:line="240" w:lineRule="auto"/>
              <w:ind w:firstLine="0"/>
              <w:jc w:val="left"/>
              <w:rPr>
                <w:rFonts w:cs="Arial"/>
                <w:color w:val="000000"/>
              </w:rPr>
            </w:pPr>
            <w:r w:rsidRPr="00F129D3">
              <w:rPr>
                <w:rFonts w:cs="Arial"/>
                <w:color w:val="000000"/>
              </w:rPr>
              <w:t xml:space="preserve">B2 </w:t>
            </w:r>
          </w:p>
        </w:tc>
        <w:tc>
          <w:tcPr>
            <w:tcW w:w="3335" w:type="dxa"/>
            <w:tcBorders>
              <w:right w:val="nil"/>
            </w:tcBorders>
          </w:tcPr>
          <w:p w:rsidR="0089313A" w:rsidRPr="00F129D3" w:rsidRDefault="0089313A" w:rsidP="0089313A">
            <w:pPr>
              <w:autoSpaceDE w:val="0"/>
              <w:autoSpaceDN w:val="0"/>
              <w:adjustRightInd w:val="0"/>
              <w:spacing w:line="240" w:lineRule="auto"/>
              <w:ind w:firstLine="0"/>
              <w:jc w:val="left"/>
              <w:rPr>
                <w:rFonts w:cs="Arial"/>
                <w:color w:val="000000"/>
              </w:rPr>
            </w:pPr>
            <w:r w:rsidRPr="00F129D3">
              <w:rPr>
                <w:rFonts w:cs="Arial"/>
                <w:color w:val="000000"/>
              </w:rPr>
              <w:t xml:space="preserve">4.852 </w:t>
            </w:r>
          </w:p>
        </w:tc>
      </w:tr>
      <w:tr w:rsidR="0089313A" w:rsidRPr="00F129D3" w:rsidTr="00F129D3">
        <w:tblPrEx>
          <w:tblCellMar>
            <w:top w:w="0" w:type="dxa"/>
            <w:bottom w:w="0" w:type="dxa"/>
          </w:tblCellMar>
        </w:tblPrEx>
        <w:trPr>
          <w:trHeight w:val="110"/>
          <w:jc w:val="center"/>
        </w:trPr>
        <w:tc>
          <w:tcPr>
            <w:tcW w:w="3402" w:type="dxa"/>
            <w:tcBorders>
              <w:left w:val="nil"/>
            </w:tcBorders>
          </w:tcPr>
          <w:p w:rsidR="0089313A" w:rsidRPr="00F129D3" w:rsidRDefault="0089313A" w:rsidP="0089313A">
            <w:pPr>
              <w:autoSpaceDE w:val="0"/>
              <w:autoSpaceDN w:val="0"/>
              <w:adjustRightInd w:val="0"/>
              <w:spacing w:line="240" w:lineRule="auto"/>
              <w:ind w:firstLine="0"/>
              <w:jc w:val="left"/>
              <w:rPr>
                <w:rFonts w:cs="Arial"/>
                <w:color w:val="000000"/>
              </w:rPr>
            </w:pPr>
            <w:r w:rsidRPr="00F129D3">
              <w:rPr>
                <w:rFonts w:cs="Arial"/>
                <w:color w:val="000000"/>
              </w:rPr>
              <w:t xml:space="preserve">C1 </w:t>
            </w:r>
          </w:p>
        </w:tc>
        <w:tc>
          <w:tcPr>
            <w:tcW w:w="3335" w:type="dxa"/>
            <w:tcBorders>
              <w:right w:val="nil"/>
            </w:tcBorders>
          </w:tcPr>
          <w:p w:rsidR="0089313A" w:rsidRPr="00F129D3" w:rsidRDefault="0089313A" w:rsidP="0089313A">
            <w:pPr>
              <w:autoSpaceDE w:val="0"/>
              <w:autoSpaceDN w:val="0"/>
              <w:adjustRightInd w:val="0"/>
              <w:spacing w:line="240" w:lineRule="auto"/>
              <w:ind w:firstLine="0"/>
              <w:jc w:val="left"/>
              <w:rPr>
                <w:rFonts w:cs="Arial"/>
                <w:color w:val="000000"/>
              </w:rPr>
            </w:pPr>
            <w:r w:rsidRPr="00F129D3">
              <w:rPr>
                <w:rFonts w:cs="Arial"/>
                <w:color w:val="000000"/>
              </w:rPr>
              <w:t xml:space="preserve">2.705 </w:t>
            </w:r>
          </w:p>
        </w:tc>
      </w:tr>
      <w:tr w:rsidR="0089313A" w:rsidRPr="00F129D3" w:rsidTr="00F129D3">
        <w:tblPrEx>
          <w:tblCellMar>
            <w:top w:w="0" w:type="dxa"/>
            <w:bottom w:w="0" w:type="dxa"/>
          </w:tblCellMar>
        </w:tblPrEx>
        <w:trPr>
          <w:trHeight w:val="120"/>
          <w:jc w:val="center"/>
        </w:trPr>
        <w:tc>
          <w:tcPr>
            <w:tcW w:w="3402" w:type="dxa"/>
            <w:tcBorders>
              <w:left w:val="nil"/>
            </w:tcBorders>
          </w:tcPr>
          <w:p w:rsidR="0089313A" w:rsidRPr="00F129D3" w:rsidRDefault="0089313A" w:rsidP="0089313A">
            <w:pPr>
              <w:autoSpaceDE w:val="0"/>
              <w:autoSpaceDN w:val="0"/>
              <w:adjustRightInd w:val="0"/>
              <w:spacing w:line="240" w:lineRule="auto"/>
              <w:ind w:firstLine="0"/>
              <w:jc w:val="left"/>
              <w:rPr>
                <w:rFonts w:cs="Arial"/>
                <w:color w:val="000000"/>
              </w:rPr>
            </w:pPr>
            <w:r w:rsidRPr="00F129D3">
              <w:rPr>
                <w:rFonts w:cs="Arial"/>
                <w:color w:val="000000"/>
              </w:rPr>
              <w:t xml:space="preserve">C2 </w:t>
            </w:r>
          </w:p>
        </w:tc>
        <w:tc>
          <w:tcPr>
            <w:tcW w:w="3335" w:type="dxa"/>
            <w:tcBorders>
              <w:right w:val="nil"/>
            </w:tcBorders>
          </w:tcPr>
          <w:p w:rsidR="0089313A" w:rsidRPr="00F129D3" w:rsidRDefault="0089313A" w:rsidP="0089313A">
            <w:pPr>
              <w:autoSpaceDE w:val="0"/>
              <w:autoSpaceDN w:val="0"/>
              <w:adjustRightInd w:val="0"/>
              <w:spacing w:line="240" w:lineRule="auto"/>
              <w:ind w:firstLine="0"/>
              <w:jc w:val="left"/>
              <w:rPr>
                <w:rFonts w:cs="Arial"/>
                <w:color w:val="000000"/>
              </w:rPr>
            </w:pPr>
            <w:r w:rsidRPr="00F129D3">
              <w:rPr>
                <w:rFonts w:cs="Arial"/>
                <w:color w:val="000000"/>
              </w:rPr>
              <w:t xml:space="preserve">1.625 </w:t>
            </w:r>
          </w:p>
        </w:tc>
      </w:tr>
      <w:tr w:rsidR="0089313A" w:rsidRPr="00F129D3" w:rsidTr="00F129D3">
        <w:tblPrEx>
          <w:tblCellMar>
            <w:top w:w="0" w:type="dxa"/>
            <w:bottom w:w="0" w:type="dxa"/>
          </w:tblCellMar>
        </w:tblPrEx>
        <w:trPr>
          <w:trHeight w:val="119"/>
          <w:jc w:val="center"/>
        </w:trPr>
        <w:tc>
          <w:tcPr>
            <w:tcW w:w="3402" w:type="dxa"/>
            <w:tcBorders>
              <w:left w:val="nil"/>
            </w:tcBorders>
          </w:tcPr>
          <w:p w:rsidR="0089313A" w:rsidRPr="00F129D3" w:rsidRDefault="0089313A" w:rsidP="0089313A">
            <w:pPr>
              <w:autoSpaceDE w:val="0"/>
              <w:autoSpaceDN w:val="0"/>
              <w:adjustRightInd w:val="0"/>
              <w:spacing w:line="240" w:lineRule="auto"/>
              <w:ind w:firstLine="0"/>
              <w:jc w:val="left"/>
              <w:rPr>
                <w:rFonts w:cs="Arial"/>
                <w:color w:val="000000"/>
              </w:rPr>
            </w:pPr>
            <w:r w:rsidRPr="00F129D3">
              <w:rPr>
                <w:rFonts w:cs="Arial"/>
                <w:color w:val="000000"/>
              </w:rPr>
              <w:t xml:space="preserve">D-E </w:t>
            </w:r>
          </w:p>
        </w:tc>
        <w:tc>
          <w:tcPr>
            <w:tcW w:w="3335" w:type="dxa"/>
            <w:tcBorders>
              <w:right w:val="nil"/>
            </w:tcBorders>
          </w:tcPr>
          <w:p w:rsidR="0089313A" w:rsidRPr="00F129D3" w:rsidRDefault="0089313A" w:rsidP="0089313A">
            <w:pPr>
              <w:autoSpaceDE w:val="0"/>
              <w:autoSpaceDN w:val="0"/>
              <w:adjustRightInd w:val="0"/>
              <w:spacing w:line="240" w:lineRule="auto"/>
              <w:ind w:firstLine="0"/>
              <w:jc w:val="left"/>
              <w:rPr>
                <w:rFonts w:cs="Arial"/>
                <w:color w:val="000000"/>
              </w:rPr>
            </w:pPr>
            <w:r w:rsidRPr="00F129D3">
              <w:rPr>
                <w:rFonts w:cs="Arial"/>
                <w:color w:val="000000"/>
              </w:rPr>
              <w:t xml:space="preserve">768 </w:t>
            </w:r>
          </w:p>
        </w:tc>
      </w:tr>
      <w:tr w:rsidR="0089313A" w:rsidRPr="00F129D3" w:rsidTr="00F129D3">
        <w:tblPrEx>
          <w:tblCellMar>
            <w:top w:w="0" w:type="dxa"/>
            <w:bottom w:w="0" w:type="dxa"/>
          </w:tblCellMar>
        </w:tblPrEx>
        <w:trPr>
          <w:trHeight w:val="110"/>
          <w:jc w:val="center"/>
        </w:trPr>
        <w:tc>
          <w:tcPr>
            <w:tcW w:w="3402" w:type="dxa"/>
            <w:tcBorders>
              <w:left w:val="nil"/>
            </w:tcBorders>
          </w:tcPr>
          <w:p w:rsidR="0089313A" w:rsidRPr="00F129D3" w:rsidRDefault="0089313A" w:rsidP="0089313A">
            <w:pPr>
              <w:autoSpaceDE w:val="0"/>
              <w:autoSpaceDN w:val="0"/>
              <w:adjustRightInd w:val="0"/>
              <w:spacing w:line="240" w:lineRule="auto"/>
              <w:ind w:firstLine="0"/>
              <w:jc w:val="left"/>
              <w:rPr>
                <w:rFonts w:cs="Arial"/>
                <w:color w:val="000000"/>
              </w:rPr>
            </w:pPr>
            <w:r w:rsidRPr="00F129D3">
              <w:rPr>
                <w:rFonts w:cs="Arial"/>
                <w:color w:val="000000"/>
              </w:rPr>
              <w:t xml:space="preserve">TOTAL </w:t>
            </w:r>
          </w:p>
        </w:tc>
        <w:tc>
          <w:tcPr>
            <w:tcW w:w="3335" w:type="dxa"/>
            <w:tcBorders>
              <w:right w:val="nil"/>
            </w:tcBorders>
          </w:tcPr>
          <w:p w:rsidR="0089313A" w:rsidRPr="00F129D3" w:rsidRDefault="0089313A" w:rsidP="0089313A">
            <w:pPr>
              <w:autoSpaceDE w:val="0"/>
              <w:autoSpaceDN w:val="0"/>
              <w:adjustRightInd w:val="0"/>
              <w:spacing w:line="240" w:lineRule="auto"/>
              <w:ind w:firstLine="0"/>
              <w:jc w:val="left"/>
              <w:rPr>
                <w:rFonts w:cs="Arial"/>
                <w:color w:val="000000"/>
              </w:rPr>
            </w:pPr>
            <w:r w:rsidRPr="00F129D3">
              <w:rPr>
                <w:rFonts w:cs="Arial"/>
                <w:color w:val="000000"/>
              </w:rPr>
              <w:t xml:space="preserve">3.130 </w:t>
            </w:r>
          </w:p>
        </w:tc>
      </w:tr>
      <w:tr w:rsidR="00F129D3" w:rsidRPr="00F129D3" w:rsidTr="00F129D3">
        <w:tblPrEx>
          <w:tblCellMar>
            <w:top w:w="0" w:type="dxa"/>
            <w:bottom w:w="0" w:type="dxa"/>
          </w:tblCellMar>
        </w:tblPrEx>
        <w:trPr>
          <w:trHeight w:val="110"/>
          <w:jc w:val="center"/>
        </w:trPr>
        <w:tc>
          <w:tcPr>
            <w:tcW w:w="6737" w:type="dxa"/>
            <w:gridSpan w:val="2"/>
            <w:tcBorders>
              <w:left w:val="nil"/>
              <w:bottom w:val="nil"/>
              <w:right w:val="nil"/>
            </w:tcBorders>
          </w:tcPr>
          <w:p w:rsidR="00F129D3" w:rsidRPr="00F129D3" w:rsidRDefault="00F129D3" w:rsidP="00F129D3">
            <w:pPr>
              <w:ind w:firstLine="851"/>
              <w:jc w:val="right"/>
              <w:rPr>
                <w:sz w:val="22"/>
              </w:rPr>
            </w:pPr>
            <w:r w:rsidRPr="00F129D3">
              <w:rPr>
                <w:sz w:val="22"/>
              </w:rPr>
              <w:t>Fonte: ABEP (2016)</w:t>
            </w:r>
          </w:p>
          <w:p w:rsidR="00F129D3" w:rsidRPr="00F129D3" w:rsidRDefault="00F129D3" w:rsidP="0089313A">
            <w:pPr>
              <w:autoSpaceDE w:val="0"/>
              <w:autoSpaceDN w:val="0"/>
              <w:adjustRightInd w:val="0"/>
              <w:spacing w:line="240" w:lineRule="auto"/>
              <w:ind w:firstLine="0"/>
              <w:jc w:val="left"/>
              <w:rPr>
                <w:rFonts w:cs="Arial"/>
                <w:color w:val="000000"/>
              </w:rPr>
            </w:pPr>
          </w:p>
        </w:tc>
      </w:tr>
    </w:tbl>
    <w:p w:rsidR="00B23344" w:rsidRDefault="00B23344" w:rsidP="00B23344">
      <w:pPr>
        <w:pStyle w:val="Ttulo2"/>
      </w:pPr>
      <w:bookmarkStart w:id="13" w:name="_Toc453086450"/>
      <w:r>
        <w:t>3. 2</w:t>
      </w:r>
      <w:r w:rsidRPr="00B23344">
        <w:t xml:space="preserve"> Questionário Socio</w:t>
      </w:r>
      <w:r w:rsidR="00B94A10">
        <w:t>linguístico</w:t>
      </w:r>
      <w:bookmarkEnd w:id="13"/>
    </w:p>
    <w:p w:rsidR="001A7938" w:rsidRDefault="0066152B" w:rsidP="0066152B">
      <w:pPr>
        <w:ind w:firstLine="851"/>
      </w:pPr>
      <w:r>
        <w:t xml:space="preserve">O principal objetivo desse questionário foi capturar elementos do pensamento dos entrevistados que indicassem seu grau de preconceito em relação </w:t>
      </w:r>
      <w:proofErr w:type="gramStart"/>
      <w:r>
        <w:t>à</w:t>
      </w:r>
      <w:proofErr w:type="gramEnd"/>
      <w:r>
        <w:t xml:space="preserve"> linguagem falada e escrita em geral. Buscando estabelecer uma uniformidade de abordagem para coleta e análise, foram estabelecidos critérios de pontuação para cada alternativa em cada questão, de modo que a soma dos pontos pudesse estabelece um maior ou menor grau de preconceito do respondente. </w:t>
      </w:r>
    </w:p>
    <w:p w:rsidR="00A413E5" w:rsidRDefault="0066152B" w:rsidP="0066152B">
      <w:pPr>
        <w:ind w:firstLine="851"/>
      </w:pPr>
      <w:r>
        <w:t xml:space="preserve">Uma vez que não foram encontrados trabalhos que utilizassem metodologia de pontuação semelhante para o tema em foco, foram estabelecidos critérios gerais para nortear a validação das </w:t>
      </w:r>
      <w:r w:rsidR="001A7938">
        <w:t>respostas e</w:t>
      </w:r>
      <w:r>
        <w:t xml:space="preserve"> buscar um maior grau de assertividade</w:t>
      </w:r>
      <w:r w:rsidR="001A7938">
        <w:t xml:space="preserve"> na captação do preconceito linguístico</w:t>
      </w:r>
      <w:r>
        <w:t xml:space="preserve">. </w:t>
      </w:r>
      <w:r w:rsidR="001A7938">
        <w:t>Assim, a</w:t>
      </w:r>
      <w:r>
        <w:t xml:space="preserve">s respostas cuja razão envolva essencialmente usar corretamente a norma culta, ou a aprendizagem formal da língua, ou ainda o uso da língua para ascensão social, </w:t>
      </w:r>
      <w:r w:rsidR="001A7938">
        <w:t>tiveram</w:t>
      </w:r>
      <w:r>
        <w:t xml:space="preserve"> pontuação mais alta. </w:t>
      </w:r>
      <w:r w:rsidR="001A7938">
        <w:t>Respostas relacionadas com a a</w:t>
      </w:r>
      <w:r>
        <w:t xml:space="preserve">rticulação das palavras </w:t>
      </w:r>
      <w:r w:rsidR="001A7938">
        <w:t>foram consideradas como</w:t>
      </w:r>
      <w:r>
        <w:t xml:space="preserve"> atenuante</w:t>
      </w:r>
      <w:r w:rsidR="001A7938">
        <w:t>s do grau de preconceito</w:t>
      </w:r>
      <w:r>
        <w:t xml:space="preserve">, </w:t>
      </w:r>
      <w:r w:rsidR="001A7938">
        <w:t>tendo pontuação menor</w:t>
      </w:r>
      <w:r>
        <w:t xml:space="preserve">. </w:t>
      </w:r>
      <w:r w:rsidR="001A7938">
        <w:t>Respostas que revelassem d</w:t>
      </w:r>
      <w:r>
        <w:t xml:space="preserve">espreocupações no uso da norma culta também </w:t>
      </w:r>
      <w:r w:rsidR="001A7938">
        <w:t>foram</w:t>
      </w:r>
      <w:r>
        <w:t xml:space="preserve"> considerados </w:t>
      </w:r>
      <w:r w:rsidR="001A7938">
        <w:t xml:space="preserve">como </w:t>
      </w:r>
      <w:r>
        <w:t xml:space="preserve">atenuantes </w:t>
      </w:r>
      <w:r w:rsidR="001A7938">
        <w:t xml:space="preserve">do preconceito, </w:t>
      </w:r>
      <w:r>
        <w:t>assim como privilegiar o entendimento</w:t>
      </w:r>
      <w:r w:rsidR="001A7938">
        <w:t xml:space="preserve"> ao invés de uma pretensa “correção” no uso da língua</w:t>
      </w:r>
      <w:r>
        <w:t xml:space="preserve">, podendo </w:t>
      </w:r>
      <w:r w:rsidR="001A7938">
        <w:t xml:space="preserve">inclusive </w:t>
      </w:r>
      <w:r>
        <w:t>chegar a pontuação 0.</w:t>
      </w:r>
    </w:p>
    <w:p w:rsidR="00EC3FCF" w:rsidRDefault="00EC3FCF" w:rsidP="0066152B">
      <w:pPr>
        <w:ind w:firstLine="851"/>
      </w:pPr>
      <w:r>
        <w:lastRenderedPageBreak/>
        <w:t>Na computação final dos resultados, quanto maior a quantidade de pontos obtidos, maior o grau de preconceito linguístico detectado.</w:t>
      </w:r>
    </w:p>
    <w:p w:rsidR="00EC3FCF" w:rsidRDefault="00EC3FCF" w:rsidP="00EC3FCF">
      <w:pPr>
        <w:pStyle w:val="Ttulo2"/>
      </w:pPr>
      <w:bookmarkStart w:id="14" w:name="_Toc453086451"/>
      <w:r>
        <w:t>3. 3</w:t>
      </w:r>
      <w:r w:rsidRPr="00EC3FCF">
        <w:t xml:space="preserve"> </w:t>
      </w:r>
      <w:r>
        <w:t>Critérios estatísticos</w:t>
      </w:r>
      <w:bookmarkEnd w:id="14"/>
    </w:p>
    <w:p w:rsidR="00EC3FCF" w:rsidRDefault="00EC3FCF" w:rsidP="0066152B">
      <w:pPr>
        <w:ind w:firstLine="851"/>
      </w:pPr>
      <w:r>
        <w:t xml:space="preserve">Buscando oferecer um tratamento mais útil </w:t>
      </w:r>
      <w:r w:rsidR="00784DAA">
        <w:t xml:space="preserve">e coerente </w:t>
      </w:r>
      <w:r>
        <w:t xml:space="preserve">aos dados e análises propostos neste trabalho, foram estabelecidos </w:t>
      </w:r>
      <w:r w:rsidR="00784DAA">
        <w:t>alguns critérios estatísticos básicos para seleção e análise da amostra populacional.</w:t>
      </w:r>
    </w:p>
    <w:p w:rsidR="00784DAA" w:rsidRDefault="00784DAA" w:rsidP="0066152B">
      <w:pPr>
        <w:ind w:firstLine="851"/>
      </w:pPr>
      <w:r>
        <w:t xml:space="preserve">Segundo a diretoria acadêmica do campus Pantanal, estão atualmente matriculados cerca de 3600 alunos, envolvendo graduação, pós-graduação e idiomas. Assim, utilizando o cálculo amostral oferecido pelo serviço do site comentto.com, foi possível </w:t>
      </w:r>
      <w:r w:rsidR="008D560F">
        <w:t xml:space="preserve">determinar a quantidade mínima de questionários a serem avaliados que representariam a população total. Para os fins desta pesquisa, a margem de erro proposta é de 10%, com nível de confiabilidade de 95%. Nessas condições, a quantidade mínima calculada </w:t>
      </w:r>
      <w:r w:rsidR="00BE1359">
        <w:t xml:space="preserve">era de 96 </w:t>
      </w:r>
      <w:r w:rsidR="008D560F">
        <w:t>res</w:t>
      </w:r>
      <w:r w:rsidR="00BE1359">
        <w:t>pondentes. Foram distribuídos 160 questionários entre os alunos dos períodos matutino e noturno do curso de Direito, bem como entre os alunos dos cursos de idiomas do sábado. Foram retornados 123 questionários válidos, portanto 28% acima do mínimo desejável.</w:t>
      </w:r>
    </w:p>
    <w:p w:rsidR="00B94A10" w:rsidRDefault="00B94A10" w:rsidP="00B94A10">
      <w:pPr>
        <w:pStyle w:val="Ttulo1"/>
      </w:pPr>
      <w:bookmarkStart w:id="15" w:name="_Toc453086452"/>
      <w:r>
        <w:t>4 RESULTADOS E DISCUSSÕES</w:t>
      </w:r>
      <w:bookmarkEnd w:id="15"/>
    </w:p>
    <w:p w:rsidR="00B94A10" w:rsidRDefault="00B94A10" w:rsidP="00B94A10">
      <w:pPr>
        <w:ind w:firstLine="851"/>
      </w:pPr>
      <w:r>
        <w:t xml:space="preserve">Através do referencial teórico pudemos analisar de forma abrangente o contexto histórico, social e cultural sobre o tema proposto. Ao confrontarmos essas informações com a pesquisa científica (socioeconômica e sociolinguística), constatamos importantes informações que são fundamentais para uma análise social da razão e causa do preconceito linguístico presente na nossa sociedade.  </w:t>
      </w:r>
    </w:p>
    <w:p w:rsidR="00B94A10" w:rsidRDefault="00B94A10" w:rsidP="00B94A10">
      <w:pPr>
        <w:ind w:firstLine="851"/>
      </w:pPr>
      <w:r>
        <w:t>Em uma análise inicial, percebe-se a predominância das classes A e B1 na população pesquisada</w:t>
      </w:r>
      <w:r w:rsidR="00A80E79">
        <w:t xml:space="preserve"> (</w:t>
      </w:r>
      <w:r w:rsidR="00A80E79">
        <w:fldChar w:fldCharType="begin"/>
      </w:r>
      <w:r w:rsidR="00A80E79">
        <w:instrText xml:space="preserve"> REF _Ref453081590 \h </w:instrText>
      </w:r>
      <w:r w:rsidR="00A80E79">
        <w:fldChar w:fldCharType="separate"/>
      </w:r>
      <w:r w:rsidR="00A80E79">
        <w:t xml:space="preserve">Figura </w:t>
      </w:r>
      <w:r w:rsidR="00A80E79">
        <w:rPr>
          <w:noProof/>
        </w:rPr>
        <w:t>1</w:t>
      </w:r>
      <w:r w:rsidR="00A80E79">
        <w:fldChar w:fldCharType="end"/>
      </w:r>
      <w:r w:rsidR="00A80E79">
        <w:t>)</w:t>
      </w:r>
      <w:r>
        <w:t>, com elevado grau de preconceito linguístico</w:t>
      </w:r>
      <w:r w:rsidR="000E1550">
        <w:t xml:space="preserve"> </w:t>
      </w:r>
      <w:r w:rsidR="00A80E79">
        <w:t>(</w:t>
      </w:r>
      <w:r w:rsidR="000E1550">
        <w:fldChar w:fldCharType="begin"/>
      </w:r>
      <w:r w:rsidR="000E1550">
        <w:instrText xml:space="preserve"> REF _Ref453081679 \h </w:instrText>
      </w:r>
      <w:r w:rsidR="000E1550">
        <w:fldChar w:fldCharType="separate"/>
      </w:r>
      <w:r w:rsidR="000E1550">
        <w:t xml:space="preserve">Figura </w:t>
      </w:r>
      <w:r w:rsidR="000E1550">
        <w:rPr>
          <w:noProof/>
        </w:rPr>
        <w:t>2</w:t>
      </w:r>
      <w:r w:rsidR="000E1550">
        <w:fldChar w:fldCharType="end"/>
      </w:r>
      <w:r w:rsidR="00A80E79">
        <w:t>)</w:t>
      </w:r>
      <w:r>
        <w:t xml:space="preserve">. </w:t>
      </w:r>
    </w:p>
    <w:p w:rsidR="00A80E79" w:rsidRDefault="00A80E79" w:rsidP="00A80E79">
      <w:pPr>
        <w:keepNext/>
        <w:ind w:firstLine="0"/>
        <w:jc w:val="center"/>
      </w:pPr>
      <w:r w:rsidRPr="00A80E79">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7" o:spid="_x0000_i1025" type="#_x0000_t75" style="width:327.75pt;height:219pt;visibility:visible;mso-wrap-style:square">
            <v:imagedata r:id="rId13" o:title=""/>
          </v:shape>
        </w:pict>
      </w:r>
    </w:p>
    <w:p w:rsidR="00A80E79" w:rsidRDefault="00A80E79" w:rsidP="00A80E79">
      <w:pPr>
        <w:pStyle w:val="Legenda"/>
      </w:pPr>
      <w:bookmarkStart w:id="16" w:name="_Ref453081590"/>
      <w:bookmarkStart w:id="17" w:name="_Toc453086857"/>
      <w:r>
        <w:t xml:space="preserve">Figura </w:t>
      </w:r>
      <w:r>
        <w:fldChar w:fldCharType="begin"/>
      </w:r>
      <w:r>
        <w:instrText xml:space="preserve"> SEQ Figura \* ARABIC </w:instrText>
      </w:r>
      <w:r>
        <w:fldChar w:fldCharType="separate"/>
      </w:r>
      <w:r w:rsidR="00DC3D81">
        <w:t>1</w:t>
      </w:r>
      <w:r>
        <w:fldChar w:fldCharType="end"/>
      </w:r>
      <w:bookmarkEnd w:id="16"/>
      <w:r w:rsidR="00C02004">
        <w:t xml:space="preserve"> – Participação das Classes de Poder Aquisitivo</w:t>
      </w:r>
      <w:bookmarkEnd w:id="17"/>
    </w:p>
    <w:p w:rsidR="00A80E79" w:rsidRDefault="00A80E79" w:rsidP="00B94A10">
      <w:pPr>
        <w:ind w:firstLine="851"/>
      </w:pPr>
    </w:p>
    <w:p w:rsidR="000E1550" w:rsidRDefault="00A80E79" w:rsidP="000E1550">
      <w:pPr>
        <w:keepNext/>
        <w:ind w:firstLine="0"/>
        <w:jc w:val="center"/>
      </w:pPr>
      <w:r w:rsidRPr="00A80E79">
        <w:pict>
          <v:shape id="Imagem 4" o:spid="_x0000_i1026" type="#_x0000_t75" style="width:343.5pt;height:228.75pt;visibility:visible;mso-wrap-style:square">
            <v:imagedata r:id="rId14" o:title=""/>
          </v:shape>
        </w:pict>
      </w:r>
    </w:p>
    <w:p w:rsidR="00A80E79" w:rsidRDefault="000E1550" w:rsidP="000E1550">
      <w:pPr>
        <w:pStyle w:val="Legenda"/>
      </w:pPr>
      <w:bookmarkStart w:id="18" w:name="_Ref453081679"/>
      <w:bookmarkStart w:id="19" w:name="_Toc453086858"/>
      <w:r>
        <w:t xml:space="preserve">Figura </w:t>
      </w:r>
      <w:r>
        <w:fldChar w:fldCharType="begin"/>
      </w:r>
      <w:r>
        <w:instrText xml:space="preserve"> SEQ Figura \* ARABIC </w:instrText>
      </w:r>
      <w:r>
        <w:fldChar w:fldCharType="separate"/>
      </w:r>
      <w:r w:rsidR="00DC3D81">
        <w:t>2</w:t>
      </w:r>
      <w:r>
        <w:fldChar w:fldCharType="end"/>
      </w:r>
      <w:bookmarkEnd w:id="18"/>
      <w:r w:rsidR="00C02004">
        <w:t xml:space="preserve"> – Preconceito Linguístico Geral</w:t>
      </w:r>
      <w:bookmarkEnd w:id="19"/>
    </w:p>
    <w:p w:rsidR="000E1550" w:rsidRDefault="000E1550" w:rsidP="00B94A10">
      <w:pPr>
        <w:ind w:firstLine="851"/>
      </w:pPr>
    </w:p>
    <w:p w:rsidR="000E1550" w:rsidRDefault="000E1550" w:rsidP="00B94A10">
      <w:pPr>
        <w:ind w:firstLine="851"/>
      </w:pPr>
    </w:p>
    <w:p w:rsidR="00B94A10" w:rsidRDefault="00B94A10" w:rsidP="00B94A10">
      <w:pPr>
        <w:ind w:firstLine="851"/>
      </w:pPr>
      <w:r>
        <w:t xml:space="preserve">Considerando a soma percentual nos graus Muito Alto e Alto, a classe C1 responde pelo maior índice, com 80%, enquanto que as classes </w:t>
      </w:r>
      <w:proofErr w:type="gramStart"/>
      <w:r>
        <w:t>A, B1e</w:t>
      </w:r>
      <w:proofErr w:type="gramEnd"/>
      <w:r>
        <w:t xml:space="preserve"> B2 ficaram em torno de 60%</w:t>
      </w:r>
      <w:r w:rsidR="000E1550">
        <w:t xml:space="preserve"> (</w:t>
      </w:r>
      <w:r w:rsidR="000E1550">
        <w:fldChar w:fldCharType="begin"/>
      </w:r>
      <w:r w:rsidR="000E1550">
        <w:instrText xml:space="preserve"> REF _Ref453081787 \h </w:instrText>
      </w:r>
      <w:r w:rsidR="000E1550">
        <w:fldChar w:fldCharType="separate"/>
      </w:r>
      <w:r w:rsidR="000E1550">
        <w:t xml:space="preserve">Figura </w:t>
      </w:r>
      <w:r w:rsidR="000E1550">
        <w:rPr>
          <w:noProof/>
        </w:rPr>
        <w:t>3</w:t>
      </w:r>
      <w:r w:rsidR="000E1550">
        <w:fldChar w:fldCharType="end"/>
      </w:r>
      <w:r w:rsidR="000E1550">
        <w:t>)</w:t>
      </w:r>
      <w:r>
        <w:t xml:space="preserve">.  </w:t>
      </w:r>
    </w:p>
    <w:p w:rsidR="000E1550" w:rsidRDefault="000E1550" w:rsidP="000E1550">
      <w:pPr>
        <w:keepNext/>
        <w:ind w:firstLine="0"/>
        <w:jc w:val="center"/>
      </w:pPr>
      <w:r w:rsidRPr="000E1550">
        <w:lastRenderedPageBreak/>
        <w:pict>
          <v:shape id="Imagem 2" o:spid="_x0000_i1027" type="#_x0000_t75" style="width:453.75pt;height:159pt;visibility:visible;mso-wrap-style:square">
            <v:imagedata r:id="rId15" o:title=""/>
          </v:shape>
        </w:pict>
      </w:r>
    </w:p>
    <w:p w:rsidR="000E1550" w:rsidRDefault="000E1550" w:rsidP="000E1550">
      <w:pPr>
        <w:pStyle w:val="Legenda"/>
      </w:pPr>
      <w:bookmarkStart w:id="20" w:name="_Ref453081787"/>
      <w:bookmarkStart w:id="21" w:name="_Toc453086859"/>
      <w:r>
        <w:t xml:space="preserve">Figura </w:t>
      </w:r>
      <w:r>
        <w:fldChar w:fldCharType="begin"/>
      </w:r>
      <w:r>
        <w:instrText xml:space="preserve"> SEQ Figura \* ARABIC </w:instrText>
      </w:r>
      <w:r>
        <w:fldChar w:fldCharType="separate"/>
      </w:r>
      <w:r w:rsidR="00DC3D81">
        <w:t>3</w:t>
      </w:r>
      <w:r>
        <w:fldChar w:fldCharType="end"/>
      </w:r>
      <w:bookmarkEnd w:id="20"/>
      <w:r w:rsidR="00C02004">
        <w:t xml:space="preserve"> – Preconceito </w:t>
      </w:r>
      <w:r w:rsidR="006A284F">
        <w:t>interno nas Classes de Poder Aquisitivo</w:t>
      </w:r>
      <w:bookmarkEnd w:id="21"/>
    </w:p>
    <w:p w:rsidR="000E1550" w:rsidRDefault="000E1550" w:rsidP="00B94A10">
      <w:pPr>
        <w:ind w:firstLine="851"/>
      </w:pPr>
    </w:p>
    <w:p w:rsidR="00B94A10" w:rsidRDefault="000E1550" w:rsidP="00B94A10">
      <w:pPr>
        <w:ind w:firstLine="851"/>
      </w:pPr>
      <w:r>
        <w:t>Levando-se em c</w:t>
      </w:r>
      <w:r w:rsidR="00B94A10">
        <w:t xml:space="preserve">onsiderando o gênero, </w:t>
      </w:r>
      <w:r>
        <w:t xml:space="preserve">percebemos que </w:t>
      </w:r>
      <w:r w:rsidR="00B94A10">
        <w:t>as mulheres são ligeiramente mais preconceituosas do que os homens</w:t>
      </w:r>
      <w:r>
        <w:t>, em diferentes faixas etárias, com exceção das faixas de 33 a 38 anos, onde houve empate, e de 39 a 47 anos, onde a maioria foi masculina (</w:t>
      </w:r>
      <w:r>
        <w:fldChar w:fldCharType="begin"/>
      </w:r>
      <w:r>
        <w:instrText xml:space="preserve"> REF _Ref453082053 \h </w:instrText>
      </w:r>
      <w:r>
        <w:fldChar w:fldCharType="separate"/>
      </w:r>
      <w:r>
        <w:t xml:space="preserve">Figura </w:t>
      </w:r>
      <w:r>
        <w:rPr>
          <w:noProof/>
        </w:rPr>
        <w:t>4</w:t>
      </w:r>
      <w:r>
        <w:fldChar w:fldCharType="end"/>
      </w:r>
      <w:r>
        <w:t>).</w:t>
      </w:r>
    </w:p>
    <w:p w:rsidR="000E1550" w:rsidRDefault="000E1550" w:rsidP="000E1550">
      <w:pPr>
        <w:keepNext/>
        <w:ind w:firstLine="0"/>
        <w:jc w:val="center"/>
      </w:pPr>
      <w:r w:rsidRPr="000E1550">
        <w:pict>
          <v:shape id="Imagem 11" o:spid="_x0000_i1028" type="#_x0000_t75" style="width:195.75pt;height:319.5pt;visibility:visible;mso-wrap-style:square">
            <v:imagedata r:id="rId16" o:title=""/>
          </v:shape>
        </w:pict>
      </w:r>
    </w:p>
    <w:p w:rsidR="000E1550" w:rsidRDefault="000E1550" w:rsidP="000E1550">
      <w:pPr>
        <w:pStyle w:val="Legenda"/>
      </w:pPr>
      <w:bookmarkStart w:id="22" w:name="_Ref453082053"/>
      <w:bookmarkStart w:id="23" w:name="_Toc453086860"/>
      <w:r>
        <w:t xml:space="preserve">Figura </w:t>
      </w:r>
      <w:r>
        <w:fldChar w:fldCharType="begin"/>
      </w:r>
      <w:r>
        <w:instrText xml:space="preserve"> SEQ Figura \* ARABIC </w:instrText>
      </w:r>
      <w:r>
        <w:fldChar w:fldCharType="separate"/>
      </w:r>
      <w:r w:rsidR="00DC3D81">
        <w:t>4</w:t>
      </w:r>
      <w:r>
        <w:fldChar w:fldCharType="end"/>
      </w:r>
      <w:bookmarkEnd w:id="22"/>
      <w:r w:rsidR="006A284F">
        <w:t xml:space="preserve"> – Preconceito por gênero e faixa etária</w:t>
      </w:r>
      <w:bookmarkEnd w:id="23"/>
    </w:p>
    <w:p w:rsidR="000E1550" w:rsidRDefault="000E1550" w:rsidP="00B94A10">
      <w:pPr>
        <w:ind w:firstLine="851"/>
      </w:pPr>
    </w:p>
    <w:p w:rsidR="00B94A10" w:rsidRDefault="000E1550" w:rsidP="00B94A10">
      <w:pPr>
        <w:ind w:firstLine="851"/>
      </w:pPr>
      <w:r>
        <w:lastRenderedPageBreak/>
        <w:t xml:space="preserve">Também é possível perceber </w:t>
      </w:r>
      <w:proofErr w:type="gramStart"/>
      <w:r>
        <w:t xml:space="preserve">que </w:t>
      </w:r>
      <w:r w:rsidR="00B94A10">
        <w:t xml:space="preserve"> o</w:t>
      </w:r>
      <w:proofErr w:type="gramEnd"/>
      <w:r w:rsidR="00B94A10">
        <w:t xml:space="preserve"> grau de preconceito é menor abaixo dos 18 anos e acima dos 38 anos</w:t>
      </w:r>
      <w:r>
        <w:t xml:space="preserve"> (</w:t>
      </w:r>
      <w:r>
        <w:fldChar w:fldCharType="begin"/>
      </w:r>
      <w:r>
        <w:instrText xml:space="preserve"> REF _Ref453082181 \h </w:instrText>
      </w:r>
      <w:r>
        <w:fldChar w:fldCharType="separate"/>
      </w:r>
      <w:r>
        <w:t xml:space="preserve">Figura </w:t>
      </w:r>
      <w:r>
        <w:rPr>
          <w:noProof/>
        </w:rPr>
        <w:t>5</w:t>
      </w:r>
      <w:r>
        <w:fldChar w:fldCharType="end"/>
      </w:r>
      <w:r>
        <w:t>)</w:t>
      </w:r>
      <w:r w:rsidR="00B94A10">
        <w:t xml:space="preserve">.  </w:t>
      </w:r>
    </w:p>
    <w:p w:rsidR="000E1550" w:rsidRDefault="000E1550" w:rsidP="000E1550">
      <w:pPr>
        <w:keepNext/>
        <w:ind w:firstLine="851"/>
        <w:jc w:val="center"/>
      </w:pPr>
      <w:r w:rsidRPr="000E1550">
        <w:pict>
          <v:shape id="Imagem 8" o:spid="_x0000_i1029" type="#_x0000_t75" style="width:426pt;height:347.25pt;visibility:visible;mso-wrap-style:square">
            <v:imagedata r:id="rId17" o:title=""/>
          </v:shape>
        </w:pict>
      </w:r>
    </w:p>
    <w:p w:rsidR="000E1550" w:rsidRDefault="000E1550" w:rsidP="000E1550">
      <w:pPr>
        <w:pStyle w:val="Legenda"/>
      </w:pPr>
      <w:bookmarkStart w:id="24" w:name="_Ref453082181"/>
      <w:bookmarkStart w:id="25" w:name="_Toc453086861"/>
      <w:r>
        <w:t xml:space="preserve">Figura </w:t>
      </w:r>
      <w:r>
        <w:fldChar w:fldCharType="begin"/>
      </w:r>
      <w:r>
        <w:instrText xml:space="preserve"> SEQ Figura \* ARABIC </w:instrText>
      </w:r>
      <w:r>
        <w:fldChar w:fldCharType="separate"/>
      </w:r>
      <w:r w:rsidR="00DC3D81">
        <w:t>5</w:t>
      </w:r>
      <w:r>
        <w:fldChar w:fldCharType="end"/>
      </w:r>
      <w:bookmarkEnd w:id="24"/>
      <w:r w:rsidR="006A284F">
        <w:t xml:space="preserve"> – Percentual de preconceito por faixa etária</w:t>
      </w:r>
      <w:bookmarkEnd w:id="25"/>
    </w:p>
    <w:p w:rsidR="000E1550" w:rsidRDefault="000E1550" w:rsidP="00B94A10">
      <w:pPr>
        <w:ind w:firstLine="851"/>
      </w:pPr>
    </w:p>
    <w:p w:rsidR="00B94A10" w:rsidRDefault="00A74E07" w:rsidP="00152125">
      <w:pPr>
        <w:ind w:firstLine="851"/>
      </w:pPr>
      <w:r>
        <w:t xml:space="preserve">Percebeu-se que a </w:t>
      </w:r>
      <w:r w:rsidR="006E6075">
        <w:t>segmentação</w:t>
      </w:r>
      <w:r>
        <w:t xml:space="preserve"> pela faixa etária ofereceu elementos precários de </w:t>
      </w:r>
      <w:r w:rsidR="006E6075">
        <w:t>avaliação</w:t>
      </w:r>
      <w:r>
        <w:t xml:space="preserve">, buscando-se então estabelecer um critério que proporcionasse uma </w:t>
      </w:r>
      <w:r w:rsidR="006E6075">
        <w:t>análise</w:t>
      </w:r>
      <w:r>
        <w:t xml:space="preserve"> mais consistente da expectativa de preconceito em relação à idade. Com base no </w:t>
      </w:r>
      <w:r w:rsidR="00152125">
        <w:t>Arco-Íris da Vida e Carreira de</w:t>
      </w:r>
      <w:r>
        <w:t xml:space="preserve"> Donald </w:t>
      </w:r>
      <w:proofErr w:type="spellStart"/>
      <w:r>
        <w:t>Super</w:t>
      </w:r>
      <w:proofErr w:type="spellEnd"/>
      <w:r w:rsidR="00152125">
        <w:t xml:space="preserve"> (</w:t>
      </w:r>
      <w:r w:rsidR="00072E57">
        <w:fldChar w:fldCharType="begin"/>
      </w:r>
      <w:r w:rsidR="00072E57">
        <w:instrText xml:space="preserve"> REF _Ref453083524 \h </w:instrText>
      </w:r>
      <w:r w:rsidR="00072E57">
        <w:fldChar w:fldCharType="separate"/>
      </w:r>
      <w:r w:rsidR="00072E57">
        <w:t xml:space="preserve">Figura </w:t>
      </w:r>
      <w:r w:rsidR="00072E57">
        <w:rPr>
          <w:noProof/>
        </w:rPr>
        <w:t>6</w:t>
      </w:r>
      <w:r w:rsidR="00072E57">
        <w:fldChar w:fldCharType="end"/>
      </w:r>
      <w:r w:rsidR="00152125">
        <w:t xml:space="preserve">), que segundo Marina Cardoso de </w:t>
      </w:r>
      <w:proofErr w:type="spellStart"/>
      <w:r w:rsidR="00152125">
        <w:t>Oliviera</w:t>
      </w:r>
      <w:proofErr w:type="spellEnd"/>
      <w:r w:rsidR="00152125">
        <w:t xml:space="preserve"> (2007) foi desenvolvido para resumir o desenvolvimento de carreira ao longo da vida</w:t>
      </w:r>
      <w:r>
        <w:t xml:space="preserve">, os respondentes foram </w:t>
      </w:r>
      <w:r w:rsidR="00152125">
        <w:t>reagru</w:t>
      </w:r>
      <w:r>
        <w:t>pados</w:t>
      </w:r>
      <w:r w:rsidR="00152125">
        <w:t xml:space="preserve"> pela idade e fase do desenvolvimento profissional</w:t>
      </w:r>
      <w:r w:rsidR="006E6075">
        <w:t>, com pequena adaptação na fase de “exploração”, que foi dividida para evidenciar o momento educacional vivido pelos respondentes analisados</w:t>
      </w:r>
      <w:r w:rsidR="00152125">
        <w:t>. Nessa configuração</w:t>
      </w:r>
      <w:r w:rsidR="00B94A10">
        <w:t xml:space="preserve">, </w:t>
      </w:r>
      <w:r w:rsidR="00152125">
        <w:t xml:space="preserve">percebe-se que </w:t>
      </w:r>
      <w:r w:rsidR="00B94A10">
        <w:t>há um acréscimo de 24% no índice de preconceito ao entrar na faculdade, com um declínio de 20% na fase de manutenção</w:t>
      </w:r>
      <w:r w:rsidR="00152125">
        <w:t xml:space="preserve"> (</w:t>
      </w:r>
      <w:r w:rsidR="00072E57">
        <w:fldChar w:fldCharType="begin"/>
      </w:r>
      <w:r w:rsidR="00072E57">
        <w:instrText xml:space="preserve"> REF _Ref453083541 \h </w:instrText>
      </w:r>
      <w:r w:rsidR="00072E57">
        <w:fldChar w:fldCharType="separate"/>
      </w:r>
      <w:r w:rsidR="00072E57">
        <w:t xml:space="preserve">Figura </w:t>
      </w:r>
      <w:r w:rsidR="00072E57">
        <w:rPr>
          <w:noProof/>
        </w:rPr>
        <w:t>7</w:t>
      </w:r>
      <w:r w:rsidR="00072E57">
        <w:fldChar w:fldCharType="end"/>
      </w:r>
      <w:r w:rsidR="00152125">
        <w:t>)</w:t>
      </w:r>
      <w:r w:rsidR="00B94A10">
        <w:t xml:space="preserve">.  </w:t>
      </w:r>
    </w:p>
    <w:p w:rsidR="00152125" w:rsidRDefault="00152125" w:rsidP="00152125">
      <w:pPr>
        <w:keepNext/>
        <w:ind w:firstLine="142"/>
        <w:jc w:val="center"/>
      </w:pPr>
      <w:r w:rsidRPr="00152125">
        <w:lastRenderedPageBreak/>
        <w:pict>
          <v:shape id="_x0000_i1031" type="#_x0000_t75" style="width:357pt;height:204pt;visibility:visible;mso-wrap-style:square">
            <v:imagedata r:id="rId18" o:title=""/>
          </v:shape>
        </w:pict>
      </w:r>
    </w:p>
    <w:p w:rsidR="00152125" w:rsidRDefault="00152125" w:rsidP="00152125">
      <w:pPr>
        <w:pStyle w:val="Legenda"/>
      </w:pPr>
      <w:bookmarkStart w:id="26" w:name="_Ref453083524"/>
      <w:bookmarkStart w:id="27" w:name="_Toc453086862"/>
      <w:r>
        <w:t xml:space="preserve">Figura </w:t>
      </w:r>
      <w:r>
        <w:fldChar w:fldCharType="begin"/>
      </w:r>
      <w:r>
        <w:instrText xml:space="preserve"> SEQ Figura \* ARABIC </w:instrText>
      </w:r>
      <w:r>
        <w:fldChar w:fldCharType="separate"/>
      </w:r>
      <w:r w:rsidR="00DC3D81">
        <w:t>6</w:t>
      </w:r>
      <w:r>
        <w:fldChar w:fldCharType="end"/>
      </w:r>
      <w:bookmarkEnd w:id="26"/>
      <w:r w:rsidR="006A284F">
        <w:t xml:space="preserve"> - Arco-Íris da Vida e Carreira</w:t>
      </w:r>
      <w:r w:rsidR="00072E57">
        <w:t xml:space="preserve"> (Fonte: Super apud Oliveira, 2007, p.39)</w:t>
      </w:r>
      <w:bookmarkEnd w:id="27"/>
    </w:p>
    <w:p w:rsidR="00152125" w:rsidRDefault="00152125" w:rsidP="00152125">
      <w:pPr>
        <w:ind w:firstLine="851"/>
      </w:pPr>
    </w:p>
    <w:p w:rsidR="00152125" w:rsidRDefault="00152125" w:rsidP="00152125">
      <w:pPr>
        <w:ind w:firstLine="851"/>
      </w:pPr>
    </w:p>
    <w:p w:rsidR="00072E57" w:rsidRDefault="000E1550" w:rsidP="00072E57">
      <w:pPr>
        <w:keepNext/>
        <w:ind w:firstLine="0"/>
        <w:jc w:val="center"/>
      </w:pPr>
      <w:r w:rsidRPr="000E1550">
        <w:pict>
          <v:shape id="Imagem 5" o:spid="_x0000_i1030" type="#_x0000_t75" style="width:438.75pt;height:255pt;visibility:visible;mso-wrap-style:square">
            <v:imagedata r:id="rId19" o:title=""/>
          </v:shape>
        </w:pict>
      </w:r>
    </w:p>
    <w:p w:rsidR="000E1550" w:rsidRDefault="00072E57" w:rsidP="00072E57">
      <w:pPr>
        <w:pStyle w:val="Legenda"/>
      </w:pPr>
      <w:bookmarkStart w:id="28" w:name="_Ref453083541"/>
      <w:bookmarkStart w:id="29" w:name="_Toc453086863"/>
      <w:r>
        <w:t xml:space="preserve">Figura </w:t>
      </w:r>
      <w:r>
        <w:fldChar w:fldCharType="begin"/>
      </w:r>
      <w:r>
        <w:instrText xml:space="preserve"> SEQ Figura \* ARABIC </w:instrText>
      </w:r>
      <w:r>
        <w:fldChar w:fldCharType="separate"/>
      </w:r>
      <w:r w:rsidR="00DC3D81">
        <w:t>7</w:t>
      </w:r>
      <w:r>
        <w:fldChar w:fldCharType="end"/>
      </w:r>
      <w:bookmarkEnd w:id="28"/>
      <w:r w:rsidR="006A284F">
        <w:t xml:space="preserve"> – Grau de preconceito por fase de desenvolvimento da carreira</w:t>
      </w:r>
      <w:bookmarkEnd w:id="29"/>
    </w:p>
    <w:p w:rsidR="00072E57" w:rsidRDefault="00072E57" w:rsidP="00B94A10">
      <w:pPr>
        <w:ind w:firstLine="851"/>
      </w:pPr>
    </w:p>
    <w:p w:rsidR="00B94A10" w:rsidRDefault="00DC3D81" w:rsidP="00B94A10">
      <w:pPr>
        <w:ind w:firstLine="851"/>
      </w:pPr>
      <w:r>
        <w:t>Quanto ao grau de escolaridade, f</w:t>
      </w:r>
      <w:r w:rsidR="00B94A10">
        <w:t>amílias onde o chefe possui nível de escolaridade superior, o grau de preconceito também é mais alto</w:t>
      </w:r>
      <w:r>
        <w:t xml:space="preserve"> (</w:t>
      </w:r>
      <w:r>
        <w:fldChar w:fldCharType="begin"/>
      </w:r>
      <w:r>
        <w:instrText xml:space="preserve"> REF _Ref453083882 \h </w:instrText>
      </w:r>
      <w:r>
        <w:fldChar w:fldCharType="separate"/>
      </w:r>
      <w:r>
        <w:t xml:space="preserve">Figura </w:t>
      </w:r>
      <w:r>
        <w:rPr>
          <w:noProof/>
        </w:rPr>
        <w:t>8</w:t>
      </w:r>
      <w:r>
        <w:fldChar w:fldCharType="end"/>
      </w:r>
      <w:r>
        <w:t>)</w:t>
      </w:r>
      <w:r w:rsidR="00B94A10">
        <w:t xml:space="preserve">.  </w:t>
      </w:r>
    </w:p>
    <w:p w:rsidR="00DC3D81" w:rsidRDefault="00DC3D81" w:rsidP="00DC3D81">
      <w:pPr>
        <w:keepNext/>
        <w:ind w:firstLine="0"/>
        <w:jc w:val="center"/>
      </w:pPr>
      <w:r w:rsidRPr="00DC3D81">
        <w:lastRenderedPageBreak/>
        <w:pict>
          <v:shape id="_x0000_i1032" type="#_x0000_t75" style="width:453.75pt;height:232.5pt;visibility:visible;mso-wrap-style:square">
            <v:imagedata r:id="rId20" o:title=""/>
          </v:shape>
        </w:pict>
      </w:r>
    </w:p>
    <w:p w:rsidR="00DC3D81" w:rsidRDefault="00DC3D81" w:rsidP="00DC3D81">
      <w:pPr>
        <w:pStyle w:val="Legenda"/>
      </w:pPr>
      <w:bookmarkStart w:id="30" w:name="_Ref453083882"/>
      <w:bookmarkStart w:id="31" w:name="_Toc453086864"/>
      <w:r>
        <w:t xml:space="preserve">Figura </w:t>
      </w:r>
      <w:r>
        <w:fldChar w:fldCharType="begin"/>
      </w:r>
      <w:r>
        <w:instrText xml:space="preserve"> SEQ Figura \* ARABIC </w:instrText>
      </w:r>
      <w:r>
        <w:fldChar w:fldCharType="separate"/>
      </w:r>
      <w:r>
        <w:t>8</w:t>
      </w:r>
      <w:r>
        <w:fldChar w:fldCharType="end"/>
      </w:r>
      <w:bookmarkEnd w:id="30"/>
      <w:r w:rsidR="006A284F">
        <w:t xml:space="preserve"> – Preconceito e escolaridade do chefe da família</w:t>
      </w:r>
      <w:bookmarkEnd w:id="31"/>
    </w:p>
    <w:p w:rsidR="00DC3D81" w:rsidRDefault="00DC3D81" w:rsidP="00B94A10">
      <w:pPr>
        <w:ind w:firstLine="851"/>
      </w:pPr>
    </w:p>
    <w:p w:rsidR="00B94A10" w:rsidRDefault="00B94A10" w:rsidP="00B94A10">
      <w:pPr>
        <w:ind w:firstLine="851"/>
      </w:pPr>
      <w:r>
        <w:t>Também dentre os pesquisados que já possuíam formação superior, o índice de preconceito é maior</w:t>
      </w:r>
      <w:r w:rsidR="00DC3D81">
        <w:t xml:space="preserve"> (</w:t>
      </w:r>
      <w:r w:rsidR="00DC3D81">
        <w:fldChar w:fldCharType="begin"/>
      </w:r>
      <w:r w:rsidR="00DC3D81">
        <w:instrText xml:space="preserve"> REF _Ref453083930 \h </w:instrText>
      </w:r>
      <w:r w:rsidR="00DC3D81">
        <w:fldChar w:fldCharType="separate"/>
      </w:r>
      <w:r w:rsidR="00DC3D81">
        <w:t xml:space="preserve">Figura </w:t>
      </w:r>
      <w:r w:rsidR="00DC3D81">
        <w:rPr>
          <w:noProof/>
        </w:rPr>
        <w:t>9</w:t>
      </w:r>
      <w:r w:rsidR="00DC3D81">
        <w:fldChar w:fldCharType="end"/>
      </w:r>
      <w:r w:rsidR="00DC3D81">
        <w:t>)</w:t>
      </w:r>
      <w:r>
        <w:t xml:space="preserve">.  </w:t>
      </w:r>
    </w:p>
    <w:p w:rsidR="00DC3D81" w:rsidRDefault="00DC3D81" w:rsidP="00DC3D81">
      <w:pPr>
        <w:keepNext/>
        <w:ind w:firstLine="0"/>
        <w:jc w:val="center"/>
      </w:pPr>
      <w:r w:rsidRPr="00DC3D81">
        <w:pict>
          <v:shape id="_x0000_i1033" type="#_x0000_t75" style="width:368.25pt;height:251.25pt;visibility:visible;mso-wrap-style:square">
            <v:imagedata r:id="rId21" o:title=""/>
          </v:shape>
        </w:pict>
      </w:r>
    </w:p>
    <w:p w:rsidR="00DC3D81" w:rsidRDefault="00DC3D81" w:rsidP="00DC3D81">
      <w:pPr>
        <w:pStyle w:val="Legenda"/>
      </w:pPr>
      <w:bookmarkStart w:id="32" w:name="_Ref453083930"/>
      <w:bookmarkStart w:id="33" w:name="_Toc453086865"/>
      <w:r>
        <w:t xml:space="preserve">Figura </w:t>
      </w:r>
      <w:r>
        <w:fldChar w:fldCharType="begin"/>
      </w:r>
      <w:r>
        <w:instrText xml:space="preserve"> SEQ Figura \* ARABIC </w:instrText>
      </w:r>
      <w:r>
        <w:fldChar w:fldCharType="separate"/>
      </w:r>
      <w:r>
        <w:t>9</w:t>
      </w:r>
      <w:r>
        <w:fldChar w:fldCharType="end"/>
      </w:r>
      <w:bookmarkEnd w:id="32"/>
      <w:r w:rsidR="006A284F">
        <w:t xml:space="preserve"> – Preconceito e graduação superior prévia</w:t>
      </w:r>
      <w:bookmarkEnd w:id="33"/>
    </w:p>
    <w:p w:rsidR="00DC3D81" w:rsidRDefault="00DC3D81" w:rsidP="00B94A10">
      <w:pPr>
        <w:ind w:firstLine="851"/>
      </w:pPr>
    </w:p>
    <w:p w:rsidR="00B94A10" w:rsidRDefault="00DC3D81" w:rsidP="00B94A10">
      <w:pPr>
        <w:ind w:firstLine="851"/>
      </w:pPr>
      <w:r>
        <w:t>Assessoriamente, em uma análise levando-se em conta o exercício de atividade remunerada, constatou-se que os s</w:t>
      </w:r>
      <w:r w:rsidR="00B94A10">
        <w:t>ervidores públicos também se apresentaram mais preconceituosos em relação às demais atividade</w:t>
      </w:r>
      <w:r>
        <w:t>s (</w:t>
      </w:r>
      <w:r>
        <w:fldChar w:fldCharType="begin"/>
      </w:r>
      <w:r>
        <w:instrText xml:space="preserve"> REF _Ref453084079 \h </w:instrText>
      </w:r>
      <w:r>
        <w:fldChar w:fldCharType="separate"/>
      </w:r>
      <w:r>
        <w:t xml:space="preserve">Figura </w:t>
      </w:r>
      <w:r>
        <w:rPr>
          <w:noProof/>
        </w:rPr>
        <w:t>10</w:t>
      </w:r>
      <w:r>
        <w:fldChar w:fldCharType="end"/>
      </w:r>
      <w:r>
        <w:t>)</w:t>
      </w:r>
      <w:r w:rsidR="00B94A10">
        <w:t xml:space="preserve">. </w:t>
      </w:r>
    </w:p>
    <w:p w:rsidR="00DC3D81" w:rsidRDefault="00DC3D81" w:rsidP="00DC3D81">
      <w:pPr>
        <w:keepNext/>
        <w:ind w:firstLine="0"/>
        <w:jc w:val="center"/>
      </w:pPr>
      <w:r w:rsidRPr="00DC3D81">
        <w:lastRenderedPageBreak/>
        <w:pict>
          <v:shape id="_x0000_i1034" type="#_x0000_t75" style="width:397.5pt;height:289.5pt;visibility:visible;mso-wrap-style:square">
            <v:imagedata r:id="rId22" o:title=""/>
          </v:shape>
        </w:pict>
      </w:r>
    </w:p>
    <w:p w:rsidR="00B94A10" w:rsidRDefault="00DC3D81" w:rsidP="00DC3D81">
      <w:pPr>
        <w:pStyle w:val="Legenda"/>
      </w:pPr>
      <w:bookmarkStart w:id="34" w:name="_Ref453084079"/>
      <w:bookmarkStart w:id="35" w:name="_Toc453086866"/>
      <w:r>
        <w:t xml:space="preserve">Figura </w:t>
      </w:r>
      <w:r>
        <w:fldChar w:fldCharType="begin"/>
      </w:r>
      <w:r>
        <w:instrText xml:space="preserve"> SEQ Figura \* ARABIC </w:instrText>
      </w:r>
      <w:r>
        <w:fldChar w:fldCharType="separate"/>
      </w:r>
      <w:r>
        <w:t>10</w:t>
      </w:r>
      <w:r>
        <w:fldChar w:fldCharType="end"/>
      </w:r>
      <w:bookmarkEnd w:id="34"/>
      <w:r w:rsidR="006A284F">
        <w:t xml:space="preserve"> – Preconceito e exercício de atividade remunerada</w:t>
      </w:r>
      <w:bookmarkEnd w:id="35"/>
    </w:p>
    <w:p w:rsidR="00DC3D81" w:rsidRDefault="00DC3D81" w:rsidP="00B94A10">
      <w:pPr>
        <w:ind w:firstLine="851"/>
      </w:pPr>
    </w:p>
    <w:p w:rsidR="00EC3FCF" w:rsidRDefault="00B94A10" w:rsidP="00B94A10">
      <w:pPr>
        <w:ind w:firstLine="851"/>
      </w:pPr>
      <w:r>
        <w:t>Retomando as hipóteses levantadas, comprova-se que as pessoas integrantes do grupo em estudo são preconceituosas do ponto de vista linguístico. Podemos afirmar também que há uma sobrevalorização da norma culta por influências recebidas da escola, da mídia e das tradições culturais disseminadas pelas classes dominantes em geral. Conclui-se que resta configurada a confirmação dos questionamentos enunciados</w:t>
      </w:r>
      <w:r w:rsidR="00C02004">
        <w:t xml:space="preserve"> na proposta de pesquisa</w:t>
      </w:r>
      <w:r>
        <w:t>.</w:t>
      </w:r>
    </w:p>
    <w:p w:rsidR="006A284F" w:rsidRDefault="006A284F" w:rsidP="006A284F">
      <w:pPr>
        <w:pStyle w:val="Ttulo1"/>
      </w:pPr>
      <w:bookmarkStart w:id="36" w:name="_Toc453086453"/>
      <w:r>
        <w:t>5 CONSIDERAÇÕES FINAIS</w:t>
      </w:r>
      <w:bookmarkEnd w:id="36"/>
    </w:p>
    <w:p w:rsidR="006A284F" w:rsidRDefault="006A284F" w:rsidP="006A284F">
      <w:pPr>
        <w:ind w:firstLine="851"/>
      </w:pPr>
      <w:r>
        <w:t>Tendo em vista os aspectos analisados, é imprescindível que todos se conscientizem, percebam de que o preconceito linguístico reflete um subjetivo ato de exclusão social, entender que não existe forma única de expressão, seja ela oral ou escrita, e considerar que nosso país é de dimensão continental, o que se torna inevitável encontrar formas distintas de se falar a mesma coisa por consequência dos regionalismos e suas influências.</w:t>
      </w:r>
    </w:p>
    <w:p w:rsidR="006A284F" w:rsidRDefault="006A284F" w:rsidP="006A284F">
      <w:pPr>
        <w:ind w:firstLine="851"/>
      </w:pPr>
      <w:r>
        <w:t xml:space="preserve">Um ponto de vista a ser discutido é que a ortografia pode ser definida como artificial, porém a língua é natural. Talvez possamos ser adeptos dessa visão ao </w:t>
      </w:r>
      <w:r>
        <w:lastRenderedPageBreak/>
        <w:t>compreender que a ortografia não passa de normas e padrões, enquanto língua é multável, desenvolvida, adaptada por conta de diversos fatores já citados. Ademais a língua sofre transições, ou seja, ela varia de acordo com o seu tempo, o que vemos hoje como “correto” já pôde ser visto como “errado” no passado, assim como o que definimos hoje como “erro” pode perfeitamente ser aceito com o passar do tempo.</w:t>
      </w:r>
    </w:p>
    <w:p w:rsidR="006A284F" w:rsidRDefault="006A284F" w:rsidP="006A284F">
      <w:pPr>
        <w:ind w:firstLine="851"/>
      </w:pPr>
      <w:r>
        <w:t xml:space="preserve">Faz-se necessário também ressaltar que embora pareça difícil para a maioria, adequar-se </w:t>
      </w:r>
      <w:proofErr w:type="spellStart"/>
      <w:r>
        <w:t>a</w:t>
      </w:r>
      <w:proofErr w:type="spellEnd"/>
      <w:r>
        <w:t xml:space="preserve"> norma padrão não é inatingível, uma vez que o acesso à educação na atualidade é abrangente, salvo em remotas cidades, sobretudo no norte e nordeste, onde ainda existem situações precárias, na qual falta até mesmo um simples quadro negro decente. Porém, grande parcela da população tem fácil acesso a informação, como por exemplo, ao utilizar a internet que é um universo onde se encontra todo o tipo de conteúdo. Nela o indivíduo pode escolher ao que se aplicar, o que aprender, ao que pode ser absorvido, e então acrescido ao seu intelecto.</w:t>
      </w:r>
    </w:p>
    <w:p w:rsidR="00A413E5" w:rsidRDefault="006A284F" w:rsidP="006A284F">
      <w:pPr>
        <w:ind w:firstLine="851"/>
      </w:pPr>
      <w:r>
        <w:t>O que podemos afirmar ser padrão e intocável é o respeito às diversidades da linguagem; isso levando em consideração que vivemos em uma sociedade dividida em várias camadas sociais, cultural e econômica. Ainda convém lembrar que todo o tipo de preconceito é inaceitável. Respeitar as diferenças é a forma mais culta, ou seja, o ponto máximo de demonstrar cultura e erudição sobre qualquer tema. Saber adaptar-se ao ambiente desponta entres os conceitos de combate ao preconceito.</w:t>
      </w:r>
    </w:p>
    <w:p w:rsidR="00E629B0" w:rsidRDefault="006A284F" w:rsidP="006A284F">
      <w:pPr>
        <w:pStyle w:val="Ttulo1"/>
        <w:jc w:val="center"/>
      </w:pPr>
      <w:r>
        <w:br w:type="page"/>
      </w:r>
      <w:bookmarkStart w:id="37" w:name="_Toc453086454"/>
      <w:r w:rsidR="008243B9" w:rsidRPr="008243B9">
        <w:lastRenderedPageBreak/>
        <w:t>REFERÊNCIAS</w:t>
      </w:r>
      <w:r w:rsidR="00BD3573">
        <w:t xml:space="preserve"> BIBLIOGRÁFICAS</w:t>
      </w:r>
      <w:bookmarkEnd w:id="37"/>
    </w:p>
    <w:p w:rsidR="003026FF" w:rsidRDefault="006A284F" w:rsidP="003026FF">
      <w:r>
        <w:t xml:space="preserve">BAGNO, Marcos. </w:t>
      </w:r>
      <w:r w:rsidRPr="006A284F">
        <w:rPr>
          <w:b/>
        </w:rPr>
        <w:t>Preconceito Linguístico: o que é como se faz</w:t>
      </w:r>
      <w:r>
        <w:t xml:space="preserve">. </w:t>
      </w:r>
      <w:proofErr w:type="gramStart"/>
      <w:r>
        <w:t>49 ed.</w:t>
      </w:r>
      <w:proofErr w:type="gramEnd"/>
      <w:r>
        <w:t>, S</w:t>
      </w:r>
      <w:r w:rsidR="003026FF">
        <w:t>ão Paulo: Edições Loyola, 2007.</w:t>
      </w:r>
    </w:p>
    <w:p w:rsidR="003026FF" w:rsidRDefault="003026FF" w:rsidP="003026FF"/>
    <w:p w:rsidR="006A284F" w:rsidRDefault="0025282E" w:rsidP="0025282E">
      <w:r>
        <w:t>SANTOS, José E. P.</w:t>
      </w:r>
      <w:r w:rsidR="006A284F">
        <w:t xml:space="preserve"> </w:t>
      </w:r>
      <w:r w:rsidRPr="0025282E">
        <w:rPr>
          <w:b/>
        </w:rPr>
        <w:t>Percepção da variedade linguística na escola municipal de ensino fundamental João Alves Torres</w:t>
      </w:r>
      <w:r w:rsidR="006A284F">
        <w:t xml:space="preserve">. </w:t>
      </w:r>
      <w:r>
        <w:t>2013. 32 f. Trabalho de Conclusão de Curso (Licenciatura em Letras)</w:t>
      </w:r>
      <w:r w:rsidR="003026FF">
        <w:t>.</w:t>
      </w:r>
      <w:r w:rsidR="006A284F">
        <w:t xml:space="preserve"> </w:t>
      </w:r>
      <w:r w:rsidR="003026FF">
        <w:t>Universidade Federal d</w:t>
      </w:r>
      <w:r w:rsidR="003026FF" w:rsidRPr="0025282E">
        <w:t>a Paraíba</w:t>
      </w:r>
      <w:r w:rsidR="003026FF">
        <w:t>, Araruna/PB</w:t>
      </w:r>
      <w:r w:rsidR="006A284F">
        <w:t>.</w:t>
      </w:r>
    </w:p>
    <w:p w:rsidR="003026FF" w:rsidRDefault="003026FF" w:rsidP="0025282E"/>
    <w:p w:rsidR="003026FF" w:rsidRDefault="003026FF" w:rsidP="0025282E">
      <w:r>
        <w:t xml:space="preserve">OLIVEIRA, Marina C. </w:t>
      </w:r>
      <w:r w:rsidRPr="003026FF">
        <w:rPr>
          <w:b/>
        </w:rPr>
        <w:t>Desenvolvimento e Maturidade de Carreira de Estudantes Universitários: Validação de Instrumentos de Medida</w:t>
      </w:r>
      <w:r>
        <w:t>. Dissertação de Mestrado (Psicologia Aplicada). 2007. 185 f. Universidade Federal de Uberlândia, Uberlândia/MG.</w:t>
      </w:r>
    </w:p>
    <w:p w:rsidR="003026FF" w:rsidRDefault="003026FF" w:rsidP="006A284F"/>
    <w:p w:rsidR="003026FF" w:rsidRDefault="003026FF" w:rsidP="006A284F">
      <w:r>
        <w:t xml:space="preserve">Associação Brasileira de Empresas de Pesquisa. </w:t>
      </w:r>
      <w:r w:rsidRPr="003026FF">
        <w:rPr>
          <w:b/>
        </w:rPr>
        <w:t>Critério Brasil 2015 e atualização da distribuição de classes para 2016</w:t>
      </w:r>
      <w:r>
        <w:t>. São Paulo</w:t>
      </w:r>
      <w:r w:rsidR="006415FF">
        <w:t>: ABEP, 2016.</w:t>
      </w:r>
    </w:p>
    <w:p w:rsidR="00B759E2" w:rsidRDefault="00B759E2" w:rsidP="006A284F"/>
    <w:p w:rsidR="00B759E2" w:rsidRPr="00234368" w:rsidRDefault="00B759E2" w:rsidP="00B759E2">
      <w:pPr>
        <w:pStyle w:val="Ttulo1"/>
        <w:ind w:left="3588" w:right="3684"/>
        <w:jc w:val="center"/>
      </w:pPr>
      <w:r>
        <w:br w:type="page"/>
      </w:r>
      <w:bookmarkStart w:id="38" w:name="_Toc451002767"/>
      <w:bookmarkStart w:id="39" w:name="_Toc453086455"/>
      <w:r w:rsidRPr="00234368">
        <w:rPr>
          <w:color w:val="2A2A2A"/>
        </w:rPr>
        <w:lastRenderedPageBreak/>
        <w:t>ANEXO</w:t>
      </w:r>
      <w:bookmarkEnd w:id="38"/>
      <w:bookmarkEnd w:id="39"/>
    </w:p>
    <w:p w:rsidR="00B759E2" w:rsidRDefault="00B759E2" w:rsidP="00B759E2">
      <w:pPr>
        <w:ind w:left="3588" w:right="3687"/>
        <w:jc w:val="center"/>
        <w:rPr>
          <w:b/>
        </w:rPr>
      </w:pPr>
    </w:p>
    <w:p w:rsidR="00B759E2" w:rsidRPr="00A770E6" w:rsidRDefault="00B759E2" w:rsidP="00B759E2">
      <w:pPr>
        <w:pStyle w:val="Ttulo2"/>
        <w:jc w:val="center"/>
      </w:pPr>
      <w:bookmarkStart w:id="40" w:name="_Toc451002768"/>
      <w:bookmarkStart w:id="41" w:name="_Toc453086456"/>
      <w:r w:rsidRPr="00A770E6">
        <w:t>Pesquisa Sociolinguística</w:t>
      </w:r>
      <w:bookmarkEnd w:id="40"/>
      <w:bookmarkEnd w:id="41"/>
    </w:p>
    <w:p w:rsidR="00B759E2" w:rsidRPr="00B759E2" w:rsidRDefault="00B759E2" w:rsidP="00B759E2">
      <w:pPr>
        <w:rPr>
          <w:b/>
        </w:rPr>
      </w:pPr>
      <w:bookmarkStart w:id="42" w:name="_Toc451002769"/>
      <w:r w:rsidRPr="00B759E2">
        <w:rPr>
          <w:b/>
        </w:rPr>
        <w:t>Parte I</w:t>
      </w:r>
      <w:bookmarkEnd w:id="42"/>
    </w:p>
    <w:p w:rsidR="00B759E2" w:rsidRPr="00A770E6" w:rsidRDefault="00B759E2" w:rsidP="00B759E2"/>
    <w:p w:rsidR="00B759E2" w:rsidRPr="00A770E6" w:rsidRDefault="00B759E2" w:rsidP="00B759E2">
      <w:r w:rsidRPr="00A770E6">
        <w:t>INSTRUÇÃO: Todos os itens devem ser perguntados pelo entrevistador e respondidos pelo entrevistado. Os itens eletroeletrônicos devem estar funcionando, incluindo os que estão guardados. Caso não estejam funcionando, considerar apenas se há intenção de consertar ou repor nos próximos seis meses.</w:t>
      </w:r>
    </w:p>
    <w:p w:rsidR="00B759E2" w:rsidRPr="00A770E6" w:rsidRDefault="00B759E2" w:rsidP="00B759E2"/>
    <w:p w:rsidR="00B759E2" w:rsidRPr="00703F37" w:rsidRDefault="00B759E2" w:rsidP="00B759E2">
      <w:pPr>
        <w:rPr>
          <w:b/>
        </w:rPr>
      </w:pPr>
      <w:proofErr w:type="gramStart"/>
      <w:r w:rsidRPr="00703F37">
        <w:rPr>
          <w:b/>
        </w:rPr>
        <w:t>1) No</w:t>
      </w:r>
      <w:proofErr w:type="gramEnd"/>
      <w:r w:rsidRPr="00703F37">
        <w:rPr>
          <w:b/>
        </w:rPr>
        <w:t xml:space="preserve"> domicílio tem:</w:t>
      </w:r>
    </w:p>
    <w:p w:rsidR="00B759E2" w:rsidRDefault="00B759E2" w:rsidP="00B759E2"/>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6"/>
        <w:gridCol w:w="710"/>
        <w:gridCol w:w="425"/>
        <w:gridCol w:w="424"/>
        <w:gridCol w:w="392"/>
        <w:gridCol w:w="490"/>
      </w:tblGrid>
      <w:tr w:rsidR="00B759E2" w:rsidTr="00B759E2">
        <w:tc>
          <w:tcPr>
            <w:tcW w:w="7366" w:type="dxa"/>
            <w:gridSpan w:val="2"/>
            <w:shd w:val="clear" w:color="auto" w:fill="auto"/>
          </w:tcPr>
          <w:p w:rsidR="00B759E2" w:rsidRDefault="00B759E2" w:rsidP="00B759E2"/>
        </w:tc>
        <w:tc>
          <w:tcPr>
            <w:tcW w:w="1701" w:type="dxa"/>
            <w:gridSpan w:val="4"/>
            <w:shd w:val="clear" w:color="auto" w:fill="auto"/>
          </w:tcPr>
          <w:p w:rsidR="00B759E2" w:rsidRPr="00B759E2" w:rsidRDefault="00B759E2" w:rsidP="00B759E2">
            <w:pPr>
              <w:rPr>
                <w:b/>
              </w:rPr>
            </w:pPr>
            <w:r w:rsidRPr="00B759E2">
              <w:rPr>
                <w:b/>
              </w:rPr>
              <w:t>Quantidade</w:t>
            </w:r>
          </w:p>
        </w:tc>
      </w:tr>
      <w:tr w:rsidR="00B759E2" w:rsidRPr="009308A3" w:rsidTr="00B759E2">
        <w:tc>
          <w:tcPr>
            <w:tcW w:w="6658" w:type="dxa"/>
            <w:shd w:val="clear" w:color="auto" w:fill="auto"/>
          </w:tcPr>
          <w:p w:rsidR="00B759E2" w:rsidRPr="00B759E2" w:rsidRDefault="00B759E2" w:rsidP="00B759E2">
            <w:pPr>
              <w:rPr>
                <w:b/>
              </w:rPr>
            </w:pPr>
            <w:r w:rsidRPr="00B759E2">
              <w:rPr>
                <w:b/>
              </w:rPr>
              <w:t>Itens de Conforto</w:t>
            </w:r>
          </w:p>
        </w:tc>
        <w:tc>
          <w:tcPr>
            <w:tcW w:w="708" w:type="dxa"/>
            <w:shd w:val="clear" w:color="auto" w:fill="auto"/>
          </w:tcPr>
          <w:p w:rsidR="00B759E2" w:rsidRPr="00B759E2" w:rsidRDefault="00B759E2" w:rsidP="00B759E2">
            <w:pPr>
              <w:rPr>
                <w:b/>
              </w:rPr>
            </w:pPr>
            <w:r w:rsidRPr="00B759E2">
              <w:rPr>
                <w:b/>
              </w:rPr>
              <w:t>Não</w:t>
            </w:r>
          </w:p>
          <w:p w:rsidR="00B759E2" w:rsidRPr="00B759E2" w:rsidRDefault="00B759E2" w:rsidP="00B759E2">
            <w:pPr>
              <w:rPr>
                <w:b/>
              </w:rPr>
            </w:pPr>
            <w:r w:rsidRPr="00B759E2">
              <w:rPr>
                <w:b/>
              </w:rPr>
              <w:t>Tem</w:t>
            </w:r>
          </w:p>
        </w:tc>
        <w:tc>
          <w:tcPr>
            <w:tcW w:w="426" w:type="dxa"/>
            <w:shd w:val="clear" w:color="auto" w:fill="auto"/>
          </w:tcPr>
          <w:p w:rsidR="00B759E2" w:rsidRPr="00B759E2" w:rsidRDefault="00B759E2" w:rsidP="00B759E2">
            <w:pPr>
              <w:rPr>
                <w:b/>
              </w:rPr>
            </w:pPr>
            <w:r w:rsidRPr="00B759E2">
              <w:rPr>
                <w:b/>
              </w:rPr>
              <w:t>1</w:t>
            </w:r>
          </w:p>
        </w:tc>
        <w:tc>
          <w:tcPr>
            <w:tcW w:w="425" w:type="dxa"/>
            <w:shd w:val="clear" w:color="auto" w:fill="auto"/>
          </w:tcPr>
          <w:p w:rsidR="00B759E2" w:rsidRPr="00B759E2" w:rsidRDefault="00B759E2" w:rsidP="00B759E2">
            <w:pPr>
              <w:rPr>
                <w:b/>
              </w:rPr>
            </w:pPr>
            <w:r w:rsidRPr="00B759E2">
              <w:rPr>
                <w:b/>
              </w:rPr>
              <w:t>2</w:t>
            </w:r>
          </w:p>
        </w:tc>
        <w:tc>
          <w:tcPr>
            <w:tcW w:w="392" w:type="dxa"/>
            <w:shd w:val="clear" w:color="auto" w:fill="auto"/>
          </w:tcPr>
          <w:p w:rsidR="00B759E2" w:rsidRPr="00B759E2" w:rsidRDefault="00B759E2" w:rsidP="00B759E2">
            <w:pPr>
              <w:rPr>
                <w:b/>
              </w:rPr>
            </w:pPr>
            <w:r w:rsidRPr="00B759E2">
              <w:rPr>
                <w:b/>
              </w:rPr>
              <w:t>3</w:t>
            </w:r>
          </w:p>
        </w:tc>
        <w:tc>
          <w:tcPr>
            <w:tcW w:w="458" w:type="dxa"/>
            <w:shd w:val="clear" w:color="auto" w:fill="auto"/>
          </w:tcPr>
          <w:p w:rsidR="00B759E2" w:rsidRPr="00B759E2" w:rsidRDefault="00B759E2" w:rsidP="00B759E2">
            <w:pPr>
              <w:rPr>
                <w:b/>
              </w:rPr>
            </w:pPr>
            <w:r w:rsidRPr="00B759E2">
              <w:rPr>
                <w:b/>
              </w:rPr>
              <w:t>4+</w:t>
            </w:r>
          </w:p>
        </w:tc>
      </w:tr>
      <w:tr w:rsidR="00B759E2" w:rsidRPr="00E419A0" w:rsidTr="00B759E2">
        <w:tc>
          <w:tcPr>
            <w:tcW w:w="6658" w:type="dxa"/>
            <w:shd w:val="clear" w:color="auto" w:fill="auto"/>
          </w:tcPr>
          <w:p w:rsidR="00B759E2" w:rsidRDefault="00B759E2" w:rsidP="00B759E2">
            <w:r w:rsidRPr="009308A3">
              <w:t>Quantidade de automóveis de passeio exclusivamente para uso particular</w:t>
            </w:r>
            <w:r>
              <w:t>.</w:t>
            </w:r>
          </w:p>
        </w:tc>
        <w:tc>
          <w:tcPr>
            <w:tcW w:w="708" w:type="dxa"/>
            <w:shd w:val="clear" w:color="auto" w:fill="auto"/>
          </w:tcPr>
          <w:p w:rsidR="00B759E2" w:rsidRDefault="00B759E2" w:rsidP="00B759E2"/>
        </w:tc>
        <w:tc>
          <w:tcPr>
            <w:tcW w:w="426" w:type="dxa"/>
            <w:shd w:val="clear" w:color="auto" w:fill="auto"/>
          </w:tcPr>
          <w:p w:rsidR="00B759E2" w:rsidRDefault="00B759E2" w:rsidP="00B759E2"/>
        </w:tc>
        <w:tc>
          <w:tcPr>
            <w:tcW w:w="425" w:type="dxa"/>
            <w:shd w:val="clear" w:color="auto" w:fill="auto"/>
          </w:tcPr>
          <w:p w:rsidR="00B759E2" w:rsidRDefault="00B759E2" w:rsidP="00B759E2"/>
        </w:tc>
        <w:tc>
          <w:tcPr>
            <w:tcW w:w="392" w:type="dxa"/>
            <w:shd w:val="clear" w:color="auto" w:fill="auto"/>
          </w:tcPr>
          <w:p w:rsidR="00B759E2" w:rsidRDefault="00B759E2" w:rsidP="00B759E2"/>
        </w:tc>
        <w:tc>
          <w:tcPr>
            <w:tcW w:w="458" w:type="dxa"/>
            <w:shd w:val="clear" w:color="auto" w:fill="auto"/>
          </w:tcPr>
          <w:p w:rsidR="00B759E2" w:rsidRDefault="00B759E2" w:rsidP="00B759E2"/>
        </w:tc>
      </w:tr>
      <w:tr w:rsidR="00B759E2" w:rsidRPr="00E419A0" w:rsidTr="00B759E2">
        <w:tc>
          <w:tcPr>
            <w:tcW w:w="6658" w:type="dxa"/>
            <w:shd w:val="clear" w:color="auto" w:fill="auto"/>
          </w:tcPr>
          <w:p w:rsidR="00B759E2" w:rsidRDefault="00B759E2" w:rsidP="00B759E2">
            <w:r w:rsidRPr="009308A3">
              <w:t>Quantidade de empregados mensalistas, considerando apenas os que trabalham pelo menos cinco dias por semana.</w:t>
            </w:r>
          </w:p>
        </w:tc>
        <w:tc>
          <w:tcPr>
            <w:tcW w:w="708" w:type="dxa"/>
            <w:shd w:val="clear" w:color="auto" w:fill="auto"/>
          </w:tcPr>
          <w:p w:rsidR="00B759E2" w:rsidRDefault="00B759E2" w:rsidP="00B759E2"/>
        </w:tc>
        <w:tc>
          <w:tcPr>
            <w:tcW w:w="426" w:type="dxa"/>
            <w:shd w:val="clear" w:color="auto" w:fill="auto"/>
          </w:tcPr>
          <w:p w:rsidR="00B759E2" w:rsidRDefault="00B759E2" w:rsidP="00B759E2"/>
        </w:tc>
        <w:tc>
          <w:tcPr>
            <w:tcW w:w="425" w:type="dxa"/>
            <w:shd w:val="clear" w:color="auto" w:fill="auto"/>
          </w:tcPr>
          <w:p w:rsidR="00B759E2" w:rsidRDefault="00B759E2" w:rsidP="00B759E2"/>
        </w:tc>
        <w:tc>
          <w:tcPr>
            <w:tcW w:w="392" w:type="dxa"/>
            <w:shd w:val="clear" w:color="auto" w:fill="auto"/>
          </w:tcPr>
          <w:p w:rsidR="00B759E2" w:rsidRDefault="00B759E2" w:rsidP="00B759E2"/>
        </w:tc>
        <w:tc>
          <w:tcPr>
            <w:tcW w:w="458" w:type="dxa"/>
            <w:shd w:val="clear" w:color="auto" w:fill="auto"/>
          </w:tcPr>
          <w:p w:rsidR="00B759E2" w:rsidRDefault="00B759E2" w:rsidP="00B759E2"/>
        </w:tc>
      </w:tr>
      <w:tr w:rsidR="00B759E2" w:rsidRPr="00E419A0" w:rsidTr="00B759E2">
        <w:tc>
          <w:tcPr>
            <w:tcW w:w="6658" w:type="dxa"/>
            <w:shd w:val="clear" w:color="auto" w:fill="auto"/>
          </w:tcPr>
          <w:p w:rsidR="00B759E2" w:rsidRDefault="00B759E2" w:rsidP="00B759E2">
            <w:r w:rsidRPr="009308A3">
              <w:t>Quantidade de máquinas de lavar roupa, excluindo tanquinho.</w:t>
            </w:r>
          </w:p>
        </w:tc>
        <w:tc>
          <w:tcPr>
            <w:tcW w:w="708" w:type="dxa"/>
            <w:shd w:val="clear" w:color="auto" w:fill="auto"/>
          </w:tcPr>
          <w:p w:rsidR="00B759E2" w:rsidRDefault="00B759E2" w:rsidP="00B759E2"/>
        </w:tc>
        <w:tc>
          <w:tcPr>
            <w:tcW w:w="426" w:type="dxa"/>
            <w:shd w:val="clear" w:color="auto" w:fill="auto"/>
          </w:tcPr>
          <w:p w:rsidR="00B759E2" w:rsidRDefault="00B759E2" w:rsidP="00B759E2"/>
        </w:tc>
        <w:tc>
          <w:tcPr>
            <w:tcW w:w="425" w:type="dxa"/>
            <w:shd w:val="clear" w:color="auto" w:fill="auto"/>
          </w:tcPr>
          <w:p w:rsidR="00B759E2" w:rsidRDefault="00B759E2" w:rsidP="00B759E2"/>
        </w:tc>
        <w:tc>
          <w:tcPr>
            <w:tcW w:w="392" w:type="dxa"/>
            <w:shd w:val="clear" w:color="auto" w:fill="auto"/>
          </w:tcPr>
          <w:p w:rsidR="00B759E2" w:rsidRDefault="00B759E2" w:rsidP="00B759E2"/>
        </w:tc>
        <w:tc>
          <w:tcPr>
            <w:tcW w:w="458" w:type="dxa"/>
            <w:shd w:val="clear" w:color="auto" w:fill="auto"/>
          </w:tcPr>
          <w:p w:rsidR="00B759E2" w:rsidRDefault="00B759E2" w:rsidP="00B759E2"/>
        </w:tc>
      </w:tr>
      <w:tr w:rsidR="00B759E2" w:rsidTr="00B759E2">
        <w:tc>
          <w:tcPr>
            <w:tcW w:w="6658" w:type="dxa"/>
            <w:shd w:val="clear" w:color="auto" w:fill="auto"/>
          </w:tcPr>
          <w:p w:rsidR="00B759E2" w:rsidRDefault="00B759E2" w:rsidP="00B759E2">
            <w:r w:rsidRPr="009308A3">
              <w:t>Quantidade de banheiros</w:t>
            </w:r>
          </w:p>
        </w:tc>
        <w:tc>
          <w:tcPr>
            <w:tcW w:w="708" w:type="dxa"/>
            <w:shd w:val="clear" w:color="auto" w:fill="auto"/>
          </w:tcPr>
          <w:p w:rsidR="00B759E2" w:rsidRDefault="00B759E2" w:rsidP="00B759E2"/>
        </w:tc>
        <w:tc>
          <w:tcPr>
            <w:tcW w:w="426" w:type="dxa"/>
            <w:shd w:val="clear" w:color="auto" w:fill="auto"/>
          </w:tcPr>
          <w:p w:rsidR="00B759E2" w:rsidRDefault="00B759E2" w:rsidP="00B759E2"/>
        </w:tc>
        <w:tc>
          <w:tcPr>
            <w:tcW w:w="425" w:type="dxa"/>
            <w:shd w:val="clear" w:color="auto" w:fill="auto"/>
          </w:tcPr>
          <w:p w:rsidR="00B759E2" w:rsidRDefault="00B759E2" w:rsidP="00B759E2"/>
        </w:tc>
        <w:tc>
          <w:tcPr>
            <w:tcW w:w="392" w:type="dxa"/>
            <w:shd w:val="clear" w:color="auto" w:fill="auto"/>
          </w:tcPr>
          <w:p w:rsidR="00B759E2" w:rsidRDefault="00B759E2" w:rsidP="00B759E2"/>
        </w:tc>
        <w:tc>
          <w:tcPr>
            <w:tcW w:w="458" w:type="dxa"/>
            <w:shd w:val="clear" w:color="auto" w:fill="auto"/>
          </w:tcPr>
          <w:p w:rsidR="00B759E2" w:rsidRDefault="00B759E2" w:rsidP="00B759E2"/>
        </w:tc>
      </w:tr>
      <w:tr w:rsidR="00B759E2" w:rsidRPr="00E419A0" w:rsidTr="00B759E2">
        <w:tc>
          <w:tcPr>
            <w:tcW w:w="6658" w:type="dxa"/>
            <w:shd w:val="clear" w:color="auto" w:fill="auto"/>
          </w:tcPr>
          <w:p w:rsidR="00B759E2" w:rsidRDefault="00B759E2" w:rsidP="00B759E2">
            <w:r w:rsidRPr="009308A3">
              <w:t>DVD, incluindo qualquer dispositivo que leia DVD e desconsiderando</w:t>
            </w:r>
            <w:r>
              <w:t xml:space="preserve"> </w:t>
            </w:r>
            <w:r w:rsidRPr="009308A3">
              <w:t>DVD de automóvel</w:t>
            </w:r>
          </w:p>
        </w:tc>
        <w:tc>
          <w:tcPr>
            <w:tcW w:w="708" w:type="dxa"/>
            <w:shd w:val="clear" w:color="auto" w:fill="auto"/>
          </w:tcPr>
          <w:p w:rsidR="00B759E2" w:rsidRDefault="00B759E2" w:rsidP="00B759E2"/>
        </w:tc>
        <w:tc>
          <w:tcPr>
            <w:tcW w:w="426" w:type="dxa"/>
            <w:shd w:val="clear" w:color="auto" w:fill="auto"/>
          </w:tcPr>
          <w:p w:rsidR="00B759E2" w:rsidRDefault="00B759E2" w:rsidP="00B759E2"/>
        </w:tc>
        <w:tc>
          <w:tcPr>
            <w:tcW w:w="425" w:type="dxa"/>
            <w:shd w:val="clear" w:color="auto" w:fill="auto"/>
          </w:tcPr>
          <w:p w:rsidR="00B759E2" w:rsidRDefault="00B759E2" w:rsidP="00B759E2"/>
        </w:tc>
        <w:tc>
          <w:tcPr>
            <w:tcW w:w="392" w:type="dxa"/>
            <w:shd w:val="clear" w:color="auto" w:fill="auto"/>
          </w:tcPr>
          <w:p w:rsidR="00B759E2" w:rsidRDefault="00B759E2" w:rsidP="00B759E2"/>
        </w:tc>
        <w:tc>
          <w:tcPr>
            <w:tcW w:w="458" w:type="dxa"/>
            <w:shd w:val="clear" w:color="auto" w:fill="auto"/>
          </w:tcPr>
          <w:p w:rsidR="00B759E2" w:rsidRDefault="00B759E2" w:rsidP="00B759E2"/>
        </w:tc>
      </w:tr>
      <w:tr w:rsidR="00B759E2" w:rsidTr="00B759E2">
        <w:tc>
          <w:tcPr>
            <w:tcW w:w="6658" w:type="dxa"/>
            <w:shd w:val="clear" w:color="auto" w:fill="auto"/>
          </w:tcPr>
          <w:p w:rsidR="00B759E2" w:rsidRDefault="00B759E2" w:rsidP="00B759E2">
            <w:r w:rsidRPr="009308A3">
              <w:t>Quantidade de geladeiras</w:t>
            </w:r>
          </w:p>
        </w:tc>
        <w:tc>
          <w:tcPr>
            <w:tcW w:w="708" w:type="dxa"/>
            <w:shd w:val="clear" w:color="auto" w:fill="auto"/>
          </w:tcPr>
          <w:p w:rsidR="00B759E2" w:rsidRDefault="00B759E2" w:rsidP="00B759E2"/>
        </w:tc>
        <w:tc>
          <w:tcPr>
            <w:tcW w:w="426" w:type="dxa"/>
            <w:shd w:val="clear" w:color="auto" w:fill="auto"/>
          </w:tcPr>
          <w:p w:rsidR="00B759E2" w:rsidRDefault="00B759E2" w:rsidP="00B759E2"/>
        </w:tc>
        <w:tc>
          <w:tcPr>
            <w:tcW w:w="425" w:type="dxa"/>
            <w:shd w:val="clear" w:color="auto" w:fill="auto"/>
          </w:tcPr>
          <w:p w:rsidR="00B759E2" w:rsidRDefault="00B759E2" w:rsidP="00B759E2"/>
        </w:tc>
        <w:tc>
          <w:tcPr>
            <w:tcW w:w="392" w:type="dxa"/>
            <w:shd w:val="clear" w:color="auto" w:fill="auto"/>
          </w:tcPr>
          <w:p w:rsidR="00B759E2" w:rsidRDefault="00B759E2" w:rsidP="00B759E2"/>
        </w:tc>
        <w:tc>
          <w:tcPr>
            <w:tcW w:w="458" w:type="dxa"/>
            <w:shd w:val="clear" w:color="auto" w:fill="auto"/>
          </w:tcPr>
          <w:p w:rsidR="00B759E2" w:rsidRDefault="00B759E2" w:rsidP="00B759E2"/>
        </w:tc>
      </w:tr>
      <w:tr w:rsidR="00B759E2" w:rsidRPr="00E419A0" w:rsidTr="00B759E2">
        <w:tc>
          <w:tcPr>
            <w:tcW w:w="6658" w:type="dxa"/>
            <w:shd w:val="clear" w:color="auto" w:fill="auto"/>
          </w:tcPr>
          <w:p w:rsidR="00B759E2" w:rsidRDefault="00B759E2" w:rsidP="00B759E2">
            <w:r w:rsidRPr="009308A3">
              <w:lastRenderedPageBreak/>
              <w:t>Quantidade de freezers independentes ou parte da geladeira duplex</w:t>
            </w:r>
          </w:p>
        </w:tc>
        <w:tc>
          <w:tcPr>
            <w:tcW w:w="708" w:type="dxa"/>
            <w:shd w:val="clear" w:color="auto" w:fill="auto"/>
          </w:tcPr>
          <w:p w:rsidR="00B759E2" w:rsidRDefault="00B759E2" w:rsidP="00B759E2"/>
        </w:tc>
        <w:tc>
          <w:tcPr>
            <w:tcW w:w="426" w:type="dxa"/>
            <w:shd w:val="clear" w:color="auto" w:fill="auto"/>
          </w:tcPr>
          <w:p w:rsidR="00B759E2" w:rsidRDefault="00B759E2" w:rsidP="00B759E2"/>
        </w:tc>
        <w:tc>
          <w:tcPr>
            <w:tcW w:w="425" w:type="dxa"/>
            <w:shd w:val="clear" w:color="auto" w:fill="auto"/>
          </w:tcPr>
          <w:p w:rsidR="00B759E2" w:rsidRDefault="00B759E2" w:rsidP="00B759E2"/>
        </w:tc>
        <w:tc>
          <w:tcPr>
            <w:tcW w:w="392" w:type="dxa"/>
            <w:shd w:val="clear" w:color="auto" w:fill="auto"/>
          </w:tcPr>
          <w:p w:rsidR="00B759E2" w:rsidRDefault="00B759E2" w:rsidP="00B759E2"/>
        </w:tc>
        <w:tc>
          <w:tcPr>
            <w:tcW w:w="458" w:type="dxa"/>
            <w:shd w:val="clear" w:color="auto" w:fill="auto"/>
          </w:tcPr>
          <w:p w:rsidR="00B759E2" w:rsidRDefault="00B759E2" w:rsidP="00B759E2"/>
        </w:tc>
      </w:tr>
      <w:tr w:rsidR="00B759E2" w:rsidRPr="00E419A0" w:rsidTr="00B759E2">
        <w:tc>
          <w:tcPr>
            <w:tcW w:w="6658" w:type="dxa"/>
            <w:shd w:val="clear" w:color="auto" w:fill="auto"/>
          </w:tcPr>
          <w:p w:rsidR="00B759E2" w:rsidRDefault="00B759E2" w:rsidP="00B759E2">
            <w:r w:rsidRPr="009308A3">
              <w:t xml:space="preserve">Quantidade de microcomputadores, considerando computadores de mesa, laptops, notebooks e </w:t>
            </w:r>
            <w:proofErr w:type="spellStart"/>
            <w:r w:rsidRPr="009308A3">
              <w:t>netbooks</w:t>
            </w:r>
            <w:proofErr w:type="spellEnd"/>
            <w:r w:rsidRPr="009308A3">
              <w:t xml:space="preserve"> e desconsiderando </w:t>
            </w:r>
            <w:proofErr w:type="spellStart"/>
            <w:r w:rsidRPr="009308A3">
              <w:t>tablets</w:t>
            </w:r>
            <w:proofErr w:type="spellEnd"/>
            <w:r w:rsidRPr="009308A3">
              <w:t xml:space="preserve">, </w:t>
            </w:r>
            <w:proofErr w:type="spellStart"/>
            <w:r w:rsidRPr="009308A3">
              <w:t>palms</w:t>
            </w:r>
            <w:proofErr w:type="spellEnd"/>
            <w:r w:rsidRPr="009308A3">
              <w:t xml:space="preserve"> ou smartphones.</w:t>
            </w:r>
          </w:p>
        </w:tc>
        <w:tc>
          <w:tcPr>
            <w:tcW w:w="708" w:type="dxa"/>
            <w:shd w:val="clear" w:color="auto" w:fill="auto"/>
          </w:tcPr>
          <w:p w:rsidR="00B759E2" w:rsidRDefault="00B759E2" w:rsidP="00B759E2"/>
        </w:tc>
        <w:tc>
          <w:tcPr>
            <w:tcW w:w="426" w:type="dxa"/>
            <w:shd w:val="clear" w:color="auto" w:fill="auto"/>
          </w:tcPr>
          <w:p w:rsidR="00B759E2" w:rsidRDefault="00B759E2" w:rsidP="00B759E2"/>
        </w:tc>
        <w:tc>
          <w:tcPr>
            <w:tcW w:w="425" w:type="dxa"/>
            <w:shd w:val="clear" w:color="auto" w:fill="auto"/>
          </w:tcPr>
          <w:p w:rsidR="00B759E2" w:rsidRDefault="00B759E2" w:rsidP="00B759E2"/>
        </w:tc>
        <w:tc>
          <w:tcPr>
            <w:tcW w:w="392" w:type="dxa"/>
            <w:shd w:val="clear" w:color="auto" w:fill="auto"/>
          </w:tcPr>
          <w:p w:rsidR="00B759E2" w:rsidRDefault="00B759E2" w:rsidP="00B759E2"/>
        </w:tc>
        <w:tc>
          <w:tcPr>
            <w:tcW w:w="458" w:type="dxa"/>
            <w:shd w:val="clear" w:color="auto" w:fill="auto"/>
          </w:tcPr>
          <w:p w:rsidR="00B759E2" w:rsidRDefault="00B759E2" w:rsidP="00B759E2"/>
        </w:tc>
      </w:tr>
      <w:tr w:rsidR="00B759E2" w:rsidRPr="00E419A0" w:rsidTr="00B759E2">
        <w:tc>
          <w:tcPr>
            <w:tcW w:w="6658" w:type="dxa"/>
            <w:shd w:val="clear" w:color="auto" w:fill="auto"/>
          </w:tcPr>
          <w:p w:rsidR="00B759E2" w:rsidRDefault="00B759E2" w:rsidP="00B759E2">
            <w:r w:rsidRPr="009308A3">
              <w:t>Quantidade de lavadora de louças</w:t>
            </w:r>
          </w:p>
        </w:tc>
        <w:tc>
          <w:tcPr>
            <w:tcW w:w="708" w:type="dxa"/>
            <w:shd w:val="clear" w:color="auto" w:fill="auto"/>
          </w:tcPr>
          <w:p w:rsidR="00B759E2" w:rsidRDefault="00B759E2" w:rsidP="00B759E2"/>
        </w:tc>
        <w:tc>
          <w:tcPr>
            <w:tcW w:w="426" w:type="dxa"/>
            <w:shd w:val="clear" w:color="auto" w:fill="auto"/>
          </w:tcPr>
          <w:p w:rsidR="00B759E2" w:rsidRDefault="00B759E2" w:rsidP="00B759E2"/>
        </w:tc>
        <w:tc>
          <w:tcPr>
            <w:tcW w:w="425" w:type="dxa"/>
            <w:shd w:val="clear" w:color="auto" w:fill="auto"/>
          </w:tcPr>
          <w:p w:rsidR="00B759E2" w:rsidRDefault="00B759E2" w:rsidP="00B759E2"/>
        </w:tc>
        <w:tc>
          <w:tcPr>
            <w:tcW w:w="392" w:type="dxa"/>
            <w:shd w:val="clear" w:color="auto" w:fill="auto"/>
          </w:tcPr>
          <w:p w:rsidR="00B759E2" w:rsidRDefault="00B759E2" w:rsidP="00B759E2"/>
        </w:tc>
        <w:tc>
          <w:tcPr>
            <w:tcW w:w="458" w:type="dxa"/>
            <w:shd w:val="clear" w:color="auto" w:fill="auto"/>
          </w:tcPr>
          <w:p w:rsidR="00B759E2" w:rsidRDefault="00B759E2" w:rsidP="00B759E2"/>
        </w:tc>
      </w:tr>
      <w:tr w:rsidR="00B759E2" w:rsidRPr="00E419A0" w:rsidTr="00B759E2">
        <w:tc>
          <w:tcPr>
            <w:tcW w:w="6658" w:type="dxa"/>
            <w:shd w:val="clear" w:color="auto" w:fill="auto"/>
          </w:tcPr>
          <w:p w:rsidR="00B759E2" w:rsidRDefault="00B759E2" w:rsidP="00B759E2">
            <w:r w:rsidRPr="009308A3">
              <w:t>Quantidade de fornos de micro-ondas</w:t>
            </w:r>
          </w:p>
        </w:tc>
        <w:tc>
          <w:tcPr>
            <w:tcW w:w="708" w:type="dxa"/>
            <w:shd w:val="clear" w:color="auto" w:fill="auto"/>
          </w:tcPr>
          <w:p w:rsidR="00B759E2" w:rsidRDefault="00B759E2" w:rsidP="00B759E2"/>
        </w:tc>
        <w:tc>
          <w:tcPr>
            <w:tcW w:w="426" w:type="dxa"/>
            <w:shd w:val="clear" w:color="auto" w:fill="auto"/>
          </w:tcPr>
          <w:p w:rsidR="00B759E2" w:rsidRDefault="00B759E2" w:rsidP="00B759E2"/>
        </w:tc>
        <w:tc>
          <w:tcPr>
            <w:tcW w:w="425" w:type="dxa"/>
            <w:shd w:val="clear" w:color="auto" w:fill="auto"/>
          </w:tcPr>
          <w:p w:rsidR="00B759E2" w:rsidRDefault="00B759E2" w:rsidP="00B759E2"/>
        </w:tc>
        <w:tc>
          <w:tcPr>
            <w:tcW w:w="392" w:type="dxa"/>
            <w:shd w:val="clear" w:color="auto" w:fill="auto"/>
          </w:tcPr>
          <w:p w:rsidR="00B759E2" w:rsidRDefault="00B759E2" w:rsidP="00B759E2"/>
        </w:tc>
        <w:tc>
          <w:tcPr>
            <w:tcW w:w="458" w:type="dxa"/>
            <w:shd w:val="clear" w:color="auto" w:fill="auto"/>
          </w:tcPr>
          <w:p w:rsidR="00B759E2" w:rsidRDefault="00B759E2" w:rsidP="00B759E2"/>
        </w:tc>
      </w:tr>
      <w:tr w:rsidR="00B759E2" w:rsidRPr="00E419A0" w:rsidTr="00B759E2">
        <w:tc>
          <w:tcPr>
            <w:tcW w:w="6658" w:type="dxa"/>
            <w:shd w:val="clear" w:color="auto" w:fill="auto"/>
          </w:tcPr>
          <w:p w:rsidR="00B759E2" w:rsidRDefault="00B759E2" w:rsidP="00B759E2">
            <w:r w:rsidRPr="009308A3">
              <w:t>Quantidade de motocicletas, desconsiderando as usadas exclusivamente para uso profissional.</w:t>
            </w:r>
          </w:p>
        </w:tc>
        <w:tc>
          <w:tcPr>
            <w:tcW w:w="708" w:type="dxa"/>
            <w:shd w:val="clear" w:color="auto" w:fill="auto"/>
          </w:tcPr>
          <w:p w:rsidR="00B759E2" w:rsidRDefault="00B759E2" w:rsidP="00B759E2"/>
        </w:tc>
        <w:tc>
          <w:tcPr>
            <w:tcW w:w="426" w:type="dxa"/>
            <w:shd w:val="clear" w:color="auto" w:fill="auto"/>
          </w:tcPr>
          <w:p w:rsidR="00B759E2" w:rsidRDefault="00B759E2" w:rsidP="00B759E2"/>
        </w:tc>
        <w:tc>
          <w:tcPr>
            <w:tcW w:w="425" w:type="dxa"/>
            <w:shd w:val="clear" w:color="auto" w:fill="auto"/>
          </w:tcPr>
          <w:p w:rsidR="00B759E2" w:rsidRDefault="00B759E2" w:rsidP="00B759E2"/>
        </w:tc>
        <w:tc>
          <w:tcPr>
            <w:tcW w:w="392" w:type="dxa"/>
            <w:shd w:val="clear" w:color="auto" w:fill="auto"/>
          </w:tcPr>
          <w:p w:rsidR="00B759E2" w:rsidRDefault="00B759E2" w:rsidP="00B759E2"/>
        </w:tc>
        <w:tc>
          <w:tcPr>
            <w:tcW w:w="458" w:type="dxa"/>
            <w:shd w:val="clear" w:color="auto" w:fill="auto"/>
          </w:tcPr>
          <w:p w:rsidR="00B759E2" w:rsidRDefault="00B759E2" w:rsidP="00B759E2"/>
        </w:tc>
      </w:tr>
      <w:tr w:rsidR="00B759E2" w:rsidRPr="00E419A0" w:rsidTr="00B759E2">
        <w:tc>
          <w:tcPr>
            <w:tcW w:w="6658" w:type="dxa"/>
            <w:shd w:val="clear" w:color="auto" w:fill="auto"/>
          </w:tcPr>
          <w:p w:rsidR="00B759E2" w:rsidRDefault="00B759E2" w:rsidP="00B759E2">
            <w:r w:rsidRPr="009308A3">
              <w:t>Quantidade de máquinas secadoras de roupas, considerando lava e seca.</w:t>
            </w:r>
          </w:p>
        </w:tc>
        <w:tc>
          <w:tcPr>
            <w:tcW w:w="708" w:type="dxa"/>
            <w:shd w:val="clear" w:color="auto" w:fill="auto"/>
          </w:tcPr>
          <w:p w:rsidR="00B759E2" w:rsidRDefault="00B759E2" w:rsidP="00B759E2"/>
        </w:tc>
        <w:tc>
          <w:tcPr>
            <w:tcW w:w="426" w:type="dxa"/>
            <w:shd w:val="clear" w:color="auto" w:fill="auto"/>
          </w:tcPr>
          <w:p w:rsidR="00B759E2" w:rsidRDefault="00B759E2" w:rsidP="00B759E2"/>
        </w:tc>
        <w:tc>
          <w:tcPr>
            <w:tcW w:w="425" w:type="dxa"/>
            <w:shd w:val="clear" w:color="auto" w:fill="auto"/>
          </w:tcPr>
          <w:p w:rsidR="00B759E2" w:rsidRDefault="00B759E2" w:rsidP="00B759E2"/>
        </w:tc>
        <w:tc>
          <w:tcPr>
            <w:tcW w:w="392" w:type="dxa"/>
            <w:shd w:val="clear" w:color="auto" w:fill="auto"/>
          </w:tcPr>
          <w:p w:rsidR="00B759E2" w:rsidRDefault="00B759E2" w:rsidP="00B759E2"/>
        </w:tc>
        <w:tc>
          <w:tcPr>
            <w:tcW w:w="458" w:type="dxa"/>
            <w:shd w:val="clear" w:color="auto" w:fill="auto"/>
          </w:tcPr>
          <w:p w:rsidR="00B759E2" w:rsidRDefault="00B759E2" w:rsidP="00B759E2"/>
        </w:tc>
      </w:tr>
    </w:tbl>
    <w:p w:rsidR="00B759E2" w:rsidRPr="00A770E6" w:rsidRDefault="00B759E2" w:rsidP="00B759E2"/>
    <w:p w:rsidR="00B759E2" w:rsidRPr="00A770E6" w:rsidRDefault="00B759E2" w:rsidP="00B759E2">
      <w:pPr>
        <w:rPr>
          <w:b/>
        </w:rPr>
      </w:pPr>
      <w:r w:rsidRPr="00A770E6">
        <w:rPr>
          <w:b/>
        </w:rPr>
        <w:t>2) A água utilizada neste domicílio é proveniente de?</w:t>
      </w:r>
    </w:p>
    <w:p w:rsidR="00B759E2" w:rsidRPr="00A770E6" w:rsidRDefault="00B759E2" w:rsidP="00B759E2">
      <w:r w:rsidRPr="00A770E6">
        <w:t>a) Rede geral de distribuição</w:t>
      </w:r>
      <w:r w:rsidRPr="00A770E6">
        <w:tab/>
      </w:r>
      <w:r w:rsidRPr="00A770E6">
        <w:tab/>
        <w:t>b) Poço ou nascente</w:t>
      </w:r>
      <w:r w:rsidRPr="00A770E6">
        <w:tab/>
      </w:r>
      <w:r w:rsidRPr="00A770E6">
        <w:tab/>
        <w:t>c</w:t>
      </w:r>
      <w:proofErr w:type="gramStart"/>
      <w:r w:rsidRPr="00A770E6">
        <w:t>) Outro</w:t>
      </w:r>
      <w:proofErr w:type="gramEnd"/>
      <w:r w:rsidRPr="00A770E6">
        <w:t xml:space="preserve"> meio</w:t>
      </w:r>
    </w:p>
    <w:p w:rsidR="00B759E2" w:rsidRPr="00A770E6" w:rsidRDefault="00B759E2" w:rsidP="00B759E2"/>
    <w:p w:rsidR="00B759E2" w:rsidRPr="00A770E6" w:rsidRDefault="00B759E2" w:rsidP="00B759E2">
      <w:pPr>
        <w:rPr>
          <w:b/>
        </w:rPr>
      </w:pPr>
      <w:proofErr w:type="gramStart"/>
      <w:r w:rsidRPr="00A770E6">
        <w:rPr>
          <w:b/>
        </w:rPr>
        <w:t>3) Considerando</w:t>
      </w:r>
      <w:proofErr w:type="gramEnd"/>
      <w:r w:rsidRPr="00A770E6">
        <w:rPr>
          <w:b/>
        </w:rPr>
        <w:t xml:space="preserve"> o trecho da rua do seu domicílio, você diria que a rua é:</w:t>
      </w:r>
    </w:p>
    <w:p w:rsidR="00B759E2" w:rsidRPr="00A770E6" w:rsidRDefault="00B759E2" w:rsidP="00B759E2">
      <w:r w:rsidRPr="00A770E6">
        <w:t>a) Asfaltada/Pavimentada</w:t>
      </w:r>
      <w:r w:rsidRPr="00A770E6">
        <w:tab/>
      </w:r>
      <w:r w:rsidRPr="00A770E6">
        <w:tab/>
        <w:t>b) Terra/Cascalho</w:t>
      </w:r>
    </w:p>
    <w:p w:rsidR="00B759E2" w:rsidRPr="00A770E6" w:rsidRDefault="00B759E2" w:rsidP="00B759E2">
      <w:pPr>
        <w:ind w:firstLine="0"/>
      </w:pPr>
    </w:p>
    <w:p w:rsidR="00B759E2" w:rsidRPr="00A770E6" w:rsidRDefault="00B759E2" w:rsidP="00B759E2">
      <w:pPr>
        <w:rPr>
          <w:b/>
        </w:rPr>
      </w:pPr>
      <w:proofErr w:type="gramStart"/>
      <w:r w:rsidRPr="00A770E6">
        <w:rPr>
          <w:b/>
        </w:rPr>
        <w:t>4) Qual</w:t>
      </w:r>
      <w:proofErr w:type="gramEnd"/>
      <w:r w:rsidRPr="00A770E6">
        <w:rPr>
          <w:b/>
        </w:rPr>
        <w:t xml:space="preserve"> é o grau de instrução do chefe da família? Considere como chefe da família a pessoa que contribui com a maior parte da renda do domicílio.</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111"/>
        <w:gridCol w:w="4394"/>
      </w:tblGrid>
      <w:tr w:rsidR="00B759E2" w:rsidTr="00B759E2">
        <w:tc>
          <w:tcPr>
            <w:tcW w:w="562" w:type="dxa"/>
            <w:shd w:val="clear" w:color="auto" w:fill="auto"/>
          </w:tcPr>
          <w:p w:rsidR="00B759E2" w:rsidRPr="00B759E2" w:rsidRDefault="00B759E2" w:rsidP="00B759E2">
            <w:pPr>
              <w:jc w:val="center"/>
              <w:rPr>
                <w:b/>
              </w:rPr>
            </w:pPr>
            <w:r w:rsidRPr="00B759E2">
              <w:rPr>
                <w:b/>
              </w:rPr>
              <w:t>X</w:t>
            </w:r>
          </w:p>
        </w:tc>
        <w:tc>
          <w:tcPr>
            <w:tcW w:w="4111" w:type="dxa"/>
            <w:shd w:val="clear" w:color="auto" w:fill="auto"/>
          </w:tcPr>
          <w:p w:rsidR="00B759E2" w:rsidRPr="00B759E2" w:rsidRDefault="00B759E2" w:rsidP="00B759E2">
            <w:pPr>
              <w:rPr>
                <w:b/>
              </w:rPr>
            </w:pPr>
            <w:r w:rsidRPr="00B759E2">
              <w:rPr>
                <w:b/>
              </w:rPr>
              <w:t>Nomenclatura atual</w:t>
            </w:r>
          </w:p>
        </w:tc>
        <w:tc>
          <w:tcPr>
            <w:tcW w:w="4394" w:type="dxa"/>
            <w:shd w:val="clear" w:color="auto" w:fill="auto"/>
          </w:tcPr>
          <w:p w:rsidR="00B759E2" w:rsidRPr="00B759E2" w:rsidRDefault="00B759E2" w:rsidP="00B759E2">
            <w:pPr>
              <w:rPr>
                <w:b/>
              </w:rPr>
            </w:pPr>
            <w:r w:rsidRPr="00B759E2">
              <w:rPr>
                <w:b/>
              </w:rPr>
              <w:t>Nomenclatura anterior</w:t>
            </w:r>
          </w:p>
        </w:tc>
      </w:tr>
      <w:tr w:rsidR="00B759E2" w:rsidTr="00B759E2">
        <w:tc>
          <w:tcPr>
            <w:tcW w:w="562" w:type="dxa"/>
            <w:shd w:val="clear" w:color="auto" w:fill="auto"/>
          </w:tcPr>
          <w:p w:rsidR="00B759E2" w:rsidRDefault="00B759E2" w:rsidP="00B759E2"/>
        </w:tc>
        <w:tc>
          <w:tcPr>
            <w:tcW w:w="4111" w:type="dxa"/>
            <w:shd w:val="clear" w:color="auto" w:fill="auto"/>
          </w:tcPr>
          <w:p w:rsidR="00B759E2" w:rsidRDefault="00B759E2" w:rsidP="00B759E2">
            <w:r w:rsidRPr="009308A3">
              <w:t>Analfabeto / Fundamental I incompleto</w:t>
            </w:r>
          </w:p>
        </w:tc>
        <w:tc>
          <w:tcPr>
            <w:tcW w:w="4394" w:type="dxa"/>
            <w:shd w:val="clear" w:color="auto" w:fill="auto"/>
          </w:tcPr>
          <w:p w:rsidR="00B759E2" w:rsidRDefault="00B759E2" w:rsidP="00B759E2">
            <w:r w:rsidRPr="009308A3">
              <w:t>Analfabeto/Primário Incompleto</w:t>
            </w:r>
          </w:p>
        </w:tc>
      </w:tr>
      <w:tr w:rsidR="00B759E2" w:rsidTr="00B759E2">
        <w:tc>
          <w:tcPr>
            <w:tcW w:w="562" w:type="dxa"/>
            <w:shd w:val="clear" w:color="auto" w:fill="auto"/>
          </w:tcPr>
          <w:p w:rsidR="00B759E2" w:rsidRDefault="00B759E2" w:rsidP="00B759E2"/>
        </w:tc>
        <w:tc>
          <w:tcPr>
            <w:tcW w:w="4111" w:type="dxa"/>
            <w:shd w:val="clear" w:color="auto" w:fill="auto"/>
          </w:tcPr>
          <w:p w:rsidR="00B759E2" w:rsidRDefault="00B759E2" w:rsidP="00B759E2">
            <w:r w:rsidRPr="009308A3">
              <w:t>Fundamental I completo / Fundamental II</w:t>
            </w:r>
            <w:r>
              <w:t xml:space="preserve"> </w:t>
            </w:r>
            <w:r w:rsidRPr="009308A3">
              <w:t>incompleto</w:t>
            </w:r>
          </w:p>
        </w:tc>
        <w:tc>
          <w:tcPr>
            <w:tcW w:w="4394" w:type="dxa"/>
            <w:shd w:val="clear" w:color="auto" w:fill="auto"/>
          </w:tcPr>
          <w:p w:rsidR="00B759E2" w:rsidRDefault="00B759E2" w:rsidP="00B759E2">
            <w:r w:rsidRPr="009308A3">
              <w:t>Primário Completo/Ginásio</w:t>
            </w:r>
            <w:r>
              <w:t xml:space="preserve"> </w:t>
            </w:r>
            <w:r w:rsidRPr="009308A3">
              <w:t>Incompleto</w:t>
            </w:r>
          </w:p>
        </w:tc>
      </w:tr>
      <w:tr w:rsidR="00B759E2" w:rsidTr="00B759E2">
        <w:tc>
          <w:tcPr>
            <w:tcW w:w="562" w:type="dxa"/>
            <w:shd w:val="clear" w:color="auto" w:fill="auto"/>
          </w:tcPr>
          <w:p w:rsidR="00B759E2" w:rsidRDefault="00B759E2" w:rsidP="00B759E2"/>
        </w:tc>
        <w:tc>
          <w:tcPr>
            <w:tcW w:w="4111" w:type="dxa"/>
            <w:shd w:val="clear" w:color="auto" w:fill="auto"/>
          </w:tcPr>
          <w:p w:rsidR="00B759E2" w:rsidRDefault="00B759E2" w:rsidP="00B759E2">
            <w:r w:rsidRPr="00D212E2">
              <w:t>Fundamental completo/Médio</w:t>
            </w:r>
            <w:r>
              <w:t xml:space="preserve"> </w:t>
            </w:r>
            <w:r w:rsidRPr="00D212E2">
              <w:t>incompleto</w:t>
            </w:r>
          </w:p>
        </w:tc>
        <w:tc>
          <w:tcPr>
            <w:tcW w:w="4394" w:type="dxa"/>
            <w:shd w:val="clear" w:color="auto" w:fill="auto"/>
          </w:tcPr>
          <w:p w:rsidR="00B759E2" w:rsidRDefault="00B759E2" w:rsidP="00B759E2">
            <w:r w:rsidRPr="00D212E2">
              <w:t>Ginásio Completo/Colegial</w:t>
            </w:r>
            <w:r>
              <w:t xml:space="preserve"> </w:t>
            </w:r>
            <w:r w:rsidRPr="00D212E2">
              <w:t>Incompleto</w:t>
            </w:r>
          </w:p>
        </w:tc>
      </w:tr>
      <w:tr w:rsidR="00B759E2" w:rsidTr="00B759E2">
        <w:tc>
          <w:tcPr>
            <w:tcW w:w="562" w:type="dxa"/>
            <w:shd w:val="clear" w:color="auto" w:fill="auto"/>
          </w:tcPr>
          <w:p w:rsidR="00B759E2" w:rsidRDefault="00B759E2" w:rsidP="00B759E2"/>
        </w:tc>
        <w:tc>
          <w:tcPr>
            <w:tcW w:w="4111" w:type="dxa"/>
            <w:shd w:val="clear" w:color="auto" w:fill="auto"/>
          </w:tcPr>
          <w:p w:rsidR="00B759E2" w:rsidRDefault="00B759E2" w:rsidP="00B759E2">
            <w:r w:rsidRPr="00D212E2">
              <w:t>Médio completo/Superior incompleto</w:t>
            </w:r>
          </w:p>
        </w:tc>
        <w:tc>
          <w:tcPr>
            <w:tcW w:w="4394" w:type="dxa"/>
            <w:shd w:val="clear" w:color="auto" w:fill="auto"/>
          </w:tcPr>
          <w:p w:rsidR="00B759E2" w:rsidRDefault="00B759E2" w:rsidP="00B759E2">
            <w:r w:rsidRPr="00D212E2">
              <w:t>Colegial Completo/Superior</w:t>
            </w:r>
            <w:r>
              <w:t xml:space="preserve"> </w:t>
            </w:r>
            <w:r w:rsidRPr="00D212E2">
              <w:t>Incompleto</w:t>
            </w:r>
          </w:p>
        </w:tc>
      </w:tr>
      <w:tr w:rsidR="00B759E2" w:rsidTr="00B759E2">
        <w:tc>
          <w:tcPr>
            <w:tcW w:w="562" w:type="dxa"/>
            <w:shd w:val="clear" w:color="auto" w:fill="auto"/>
          </w:tcPr>
          <w:p w:rsidR="00B759E2" w:rsidRDefault="00B759E2" w:rsidP="00B759E2"/>
        </w:tc>
        <w:tc>
          <w:tcPr>
            <w:tcW w:w="4111" w:type="dxa"/>
            <w:shd w:val="clear" w:color="auto" w:fill="auto"/>
          </w:tcPr>
          <w:p w:rsidR="00B759E2" w:rsidRDefault="00B759E2" w:rsidP="00B759E2">
            <w:r w:rsidRPr="00D212E2">
              <w:t>Superior completo</w:t>
            </w:r>
          </w:p>
        </w:tc>
        <w:tc>
          <w:tcPr>
            <w:tcW w:w="4394" w:type="dxa"/>
            <w:shd w:val="clear" w:color="auto" w:fill="auto"/>
          </w:tcPr>
          <w:p w:rsidR="00B759E2" w:rsidRDefault="00B759E2" w:rsidP="00B759E2">
            <w:r w:rsidRPr="00D212E2">
              <w:t>Superior completo</w:t>
            </w:r>
          </w:p>
        </w:tc>
      </w:tr>
    </w:tbl>
    <w:p w:rsidR="00B759E2" w:rsidRDefault="00B759E2" w:rsidP="00B759E2"/>
    <w:p w:rsidR="00B759E2" w:rsidRDefault="00B759E2" w:rsidP="00B759E2"/>
    <w:p w:rsidR="00B759E2" w:rsidRPr="00A770E6" w:rsidRDefault="00B759E2" w:rsidP="00B759E2">
      <w:proofErr w:type="gramStart"/>
      <w:r w:rsidRPr="00A770E6">
        <w:rPr>
          <w:b/>
        </w:rPr>
        <w:lastRenderedPageBreak/>
        <w:t>5) Você</w:t>
      </w:r>
      <w:proofErr w:type="gramEnd"/>
      <w:r w:rsidRPr="00A770E6">
        <w:rPr>
          <w:b/>
        </w:rPr>
        <w:t xml:space="preserve"> já possui alguma graduação de nível superior? Qual?</w:t>
      </w:r>
      <w:r w:rsidRPr="00A770E6">
        <w:t xml:space="preserve"> </w:t>
      </w:r>
    </w:p>
    <w:p w:rsidR="00B759E2" w:rsidRPr="00A770E6" w:rsidRDefault="00B759E2" w:rsidP="00B759E2"/>
    <w:p w:rsidR="00B759E2" w:rsidRPr="00A770E6" w:rsidRDefault="00B759E2" w:rsidP="00B759E2">
      <w:r w:rsidRPr="00A770E6">
        <w:t>____________________</w:t>
      </w:r>
    </w:p>
    <w:p w:rsidR="00B759E2" w:rsidRPr="00A770E6" w:rsidRDefault="00B759E2" w:rsidP="00B759E2"/>
    <w:p w:rsidR="00B759E2" w:rsidRPr="00A770E6" w:rsidRDefault="00B759E2" w:rsidP="00B759E2">
      <w:pPr>
        <w:rPr>
          <w:b/>
        </w:rPr>
      </w:pPr>
      <w:proofErr w:type="gramStart"/>
      <w:r w:rsidRPr="00A770E6">
        <w:rPr>
          <w:b/>
        </w:rPr>
        <w:t>6) Você</w:t>
      </w:r>
      <w:proofErr w:type="gramEnd"/>
      <w:r w:rsidRPr="00A770E6">
        <w:rPr>
          <w:b/>
        </w:rPr>
        <w:t xml:space="preserve"> exerce atualmente alguma atividade remunerada? Qual? (Indicar apenas a atividade que responde pela maior parte da sua renda):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8549"/>
      </w:tblGrid>
      <w:tr w:rsidR="00B759E2" w:rsidTr="00B759E2">
        <w:tc>
          <w:tcPr>
            <w:tcW w:w="279" w:type="dxa"/>
            <w:shd w:val="clear" w:color="auto" w:fill="auto"/>
          </w:tcPr>
          <w:p w:rsidR="00B759E2" w:rsidRPr="00B759E2" w:rsidRDefault="00B759E2" w:rsidP="00B759E2">
            <w:pPr>
              <w:rPr>
                <w:b/>
              </w:rPr>
            </w:pPr>
            <w:r w:rsidRPr="00B759E2">
              <w:rPr>
                <w:b/>
              </w:rPr>
              <w:t>X</w:t>
            </w:r>
          </w:p>
        </w:tc>
        <w:tc>
          <w:tcPr>
            <w:tcW w:w="8647" w:type="dxa"/>
            <w:shd w:val="clear" w:color="auto" w:fill="auto"/>
          </w:tcPr>
          <w:p w:rsidR="00B759E2" w:rsidRPr="00B759E2" w:rsidRDefault="00B759E2" w:rsidP="00B759E2">
            <w:pPr>
              <w:rPr>
                <w:b/>
              </w:rPr>
            </w:pPr>
            <w:r w:rsidRPr="00B759E2">
              <w:rPr>
                <w:b/>
              </w:rPr>
              <w:t>Atividade</w:t>
            </w:r>
          </w:p>
        </w:tc>
      </w:tr>
      <w:tr w:rsidR="00B759E2" w:rsidTr="00B759E2">
        <w:tc>
          <w:tcPr>
            <w:tcW w:w="279" w:type="dxa"/>
            <w:shd w:val="clear" w:color="auto" w:fill="auto"/>
          </w:tcPr>
          <w:p w:rsidR="00B759E2" w:rsidRDefault="00B759E2" w:rsidP="00B759E2"/>
        </w:tc>
        <w:tc>
          <w:tcPr>
            <w:tcW w:w="8647" w:type="dxa"/>
            <w:shd w:val="clear" w:color="auto" w:fill="auto"/>
          </w:tcPr>
          <w:p w:rsidR="00B759E2" w:rsidRDefault="00B759E2" w:rsidP="00B759E2">
            <w:r>
              <w:t xml:space="preserve">Não exerço atividade remunerada </w:t>
            </w:r>
          </w:p>
        </w:tc>
      </w:tr>
      <w:tr w:rsidR="00B759E2" w:rsidTr="00B759E2">
        <w:tc>
          <w:tcPr>
            <w:tcW w:w="279" w:type="dxa"/>
            <w:shd w:val="clear" w:color="auto" w:fill="auto"/>
          </w:tcPr>
          <w:p w:rsidR="00B759E2" w:rsidRDefault="00B759E2" w:rsidP="00B759E2"/>
        </w:tc>
        <w:tc>
          <w:tcPr>
            <w:tcW w:w="8647" w:type="dxa"/>
            <w:shd w:val="clear" w:color="auto" w:fill="auto"/>
          </w:tcPr>
          <w:p w:rsidR="00B759E2" w:rsidRDefault="00B759E2" w:rsidP="00B759E2">
            <w:r>
              <w:t>Profissional Liberal</w:t>
            </w:r>
          </w:p>
        </w:tc>
      </w:tr>
      <w:tr w:rsidR="00B759E2" w:rsidRPr="00E419A0" w:rsidTr="00B759E2">
        <w:tc>
          <w:tcPr>
            <w:tcW w:w="279" w:type="dxa"/>
            <w:shd w:val="clear" w:color="auto" w:fill="auto"/>
          </w:tcPr>
          <w:p w:rsidR="00B759E2" w:rsidRDefault="00B759E2" w:rsidP="00B759E2"/>
        </w:tc>
        <w:tc>
          <w:tcPr>
            <w:tcW w:w="8647" w:type="dxa"/>
            <w:shd w:val="clear" w:color="auto" w:fill="auto"/>
          </w:tcPr>
          <w:p w:rsidR="00B759E2" w:rsidRDefault="00B759E2" w:rsidP="00B759E2">
            <w:r>
              <w:t>Servidor, funcionário ou estagiário de órgão ou instituição pública.</w:t>
            </w:r>
          </w:p>
        </w:tc>
      </w:tr>
      <w:tr w:rsidR="00B759E2" w:rsidRPr="00E419A0" w:rsidTr="00B759E2">
        <w:tc>
          <w:tcPr>
            <w:tcW w:w="279" w:type="dxa"/>
            <w:shd w:val="clear" w:color="auto" w:fill="auto"/>
          </w:tcPr>
          <w:p w:rsidR="00B759E2" w:rsidRDefault="00B759E2" w:rsidP="00B759E2"/>
        </w:tc>
        <w:tc>
          <w:tcPr>
            <w:tcW w:w="8647" w:type="dxa"/>
            <w:shd w:val="clear" w:color="auto" w:fill="auto"/>
          </w:tcPr>
          <w:p w:rsidR="00B759E2" w:rsidRDefault="00B759E2" w:rsidP="00B759E2">
            <w:r>
              <w:t>Funcionário de instituição privada, incluindo ONG e entidades sem fins lucrativos.</w:t>
            </w:r>
          </w:p>
        </w:tc>
      </w:tr>
      <w:tr w:rsidR="00B759E2" w:rsidTr="00B759E2">
        <w:tc>
          <w:tcPr>
            <w:tcW w:w="279" w:type="dxa"/>
            <w:shd w:val="clear" w:color="auto" w:fill="auto"/>
          </w:tcPr>
          <w:p w:rsidR="00B759E2" w:rsidRDefault="00B759E2" w:rsidP="00B759E2"/>
        </w:tc>
        <w:tc>
          <w:tcPr>
            <w:tcW w:w="8647" w:type="dxa"/>
            <w:shd w:val="clear" w:color="auto" w:fill="auto"/>
          </w:tcPr>
          <w:p w:rsidR="00B759E2" w:rsidRDefault="00B759E2" w:rsidP="00B759E2">
            <w:r>
              <w:t>Empresário/empreendedor</w:t>
            </w:r>
          </w:p>
        </w:tc>
      </w:tr>
    </w:tbl>
    <w:p w:rsidR="00B759E2" w:rsidRDefault="00B759E2" w:rsidP="00B759E2"/>
    <w:p w:rsidR="00B759E2" w:rsidRPr="00A770E6" w:rsidRDefault="00B759E2" w:rsidP="00B759E2">
      <w:proofErr w:type="gramStart"/>
      <w:r w:rsidRPr="00A770E6">
        <w:rPr>
          <w:b/>
        </w:rPr>
        <w:t>7) Qual</w:t>
      </w:r>
      <w:proofErr w:type="gramEnd"/>
      <w:r w:rsidRPr="00A770E6">
        <w:rPr>
          <w:b/>
        </w:rPr>
        <w:t xml:space="preserve"> o seu estado de origem?</w:t>
      </w:r>
      <w:r w:rsidRPr="00A770E6">
        <w:t xml:space="preserve"> </w:t>
      </w:r>
      <w:proofErr w:type="gramStart"/>
      <w:r w:rsidRPr="00A770E6">
        <w:t xml:space="preserve">(  </w:t>
      </w:r>
      <w:proofErr w:type="gramEnd"/>
      <w:r w:rsidRPr="00A770E6">
        <w:t xml:space="preserve"> ) MT     (   ) Outro. Qual? ______________________</w:t>
      </w:r>
    </w:p>
    <w:p w:rsidR="00B759E2" w:rsidRPr="00A770E6" w:rsidRDefault="00B759E2" w:rsidP="00B759E2"/>
    <w:p w:rsidR="00B759E2" w:rsidRPr="00A770E6" w:rsidRDefault="00B759E2" w:rsidP="00B759E2">
      <w:r w:rsidRPr="00A770E6">
        <w:rPr>
          <w:b/>
        </w:rPr>
        <w:t>8) A quanto tempo você mora em Cuiabá?</w:t>
      </w:r>
      <w:r w:rsidRPr="00A770E6">
        <w:t xml:space="preserve"> </w:t>
      </w:r>
      <w:proofErr w:type="gramStart"/>
      <w:r w:rsidRPr="00A770E6">
        <w:t>(  )</w:t>
      </w:r>
      <w:proofErr w:type="gramEnd"/>
      <w:r w:rsidRPr="00A770E6">
        <w:t xml:space="preserve"> Nascido aqui   (   ) Há  ________ anos.</w:t>
      </w:r>
    </w:p>
    <w:p w:rsidR="00B759E2" w:rsidRPr="00A770E6" w:rsidRDefault="00B759E2" w:rsidP="00B759E2"/>
    <w:p w:rsidR="00B759E2" w:rsidRPr="00A770E6" w:rsidRDefault="00B759E2" w:rsidP="00B759E2">
      <w:pPr>
        <w:rPr>
          <w:b/>
        </w:rPr>
      </w:pPr>
      <w:proofErr w:type="gramStart"/>
      <w:r w:rsidRPr="00A770E6">
        <w:rPr>
          <w:b/>
        </w:rPr>
        <w:t>9) Qual</w:t>
      </w:r>
      <w:proofErr w:type="gramEnd"/>
      <w:r w:rsidRPr="00A770E6">
        <w:rPr>
          <w:b/>
        </w:rPr>
        <w:t xml:space="preserve"> a sua Idade? </w:t>
      </w:r>
      <w:r w:rsidRPr="00A770E6">
        <w:t>____________</w:t>
      </w:r>
      <w:r w:rsidRPr="00A770E6">
        <w:rPr>
          <w:b/>
        </w:rPr>
        <w:tab/>
      </w:r>
      <w:r w:rsidRPr="00A770E6">
        <w:rPr>
          <w:b/>
        </w:rPr>
        <w:tab/>
      </w:r>
      <w:r w:rsidRPr="00A770E6">
        <w:rPr>
          <w:b/>
        </w:rPr>
        <w:tab/>
      </w:r>
    </w:p>
    <w:p w:rsidR="00B759E2" w:rsidRPr="00A770E6" w:rsidRDefault="00B759E2" w:rsidP="00B759E2">
      <w:pPr>
        <w:rPr>
          <w:b/>
        </w:rPr>
      </w:pPr>
    </w:p>
    <w:p w:rsidR="00B759E2" w:rsidRPr="00A770E6" w:rsidRDefault="00B759E2" w:rsidP="00B759E2">
      <w:pPr>
        <w:rPr>
          <w:b/>
        </w:rPr>
      </w:pPr>
      <w:r w:rsidRPr="00A770E6">
        <w:rPr>
          <w:b/>
        </w:rPr>
        <w:t xml:space="preserve">10) Sexo: </w:t>
      </w:r>
      <w:proofErr w:type="gramStart"/>
      <w:r w:rsidRPr="00A770E6">
        <w:rPr>
          <w:b/>
        </w:rPr>
        <w:t xml:space="preserve">(  </w:t>
      </w:r>
      <w:proofErr w:type="gramEnd"/>
      <w:r w:rsidRPr="00A770E6">
        <w:rPr>
          <w:b/>
        </w:rPr>
        <w:t xml:space="preserve"> ) Masculino</w:t>
      </w:r>
      <w:r w:rsidRPr="00A770E6">
        <w:rPr>
          <w:b/>
        </w:rPr>
        <w:tab/>
        <w:t>(   ) Feminino</w:t>
      </w:r>
    </w:p>
    <w:p w:rsidR="00B759E2" w:rsidRPr="00A770E6" w:rsidRDefault="00B759E2" w:rsidP="00B759E2">
      <w:pPr>
        <w:ind w:firstLine="0"/>
      </w:pPr>
    </w:p>
    <w:p w:rsidR="00B759E2" w:rsidRPr="00A770E6" w:rsidRDefault="00B759E2" w:rsidP="00B759E2"/>
    <w:p w:rsidR="00B759E2" w:rsidRPr="00D83C3C" w:rsidRDefault="00B759E2" w:rsidP="00B759E2">
      <w:pPr>
        <w:pStyle w:val="Ttulo2"/>
        <w:jc w:val="center"/>
      </w:pPr>
      <w:bookmarkStart w:id="43" w:name="_Toc451002770"/>
      <w:bookmarkStart w:id="44" w:name="_Toc453086457"/>
      <w:r w:rsidRPr="00D83C3C">
        <w:t>Pesquisa Sociolinguística</w:t>
      </w:r>
      <w:bookmarkEnd w:id="43"/>
      <w:bookmarkEnd w:id="44"/>
    </w:p>
    <w:p w:rsidR="00B759E2" w:rsidRPr="00B759E2" w:rsidRDefault="00B759E2" w:rsidP="00B759E2">
      <w:pPr>
        <w:rPr>
          <w:b/>
        </w:rPr>
      </w:pPr>
      <w:bookmarkStart w:id="45" w:name="_Toc451002771"/>
      <w:r w:rsidRPr="00B759E2">
        <w:rPr>
          <w:b/>
        </w:rPr>
        <w:t>Parte II</w:t>
      </w:r>
      <w:bookmarkEnd w:id="45"/>
    </w:p>
    <w:p w:rsidR="00B759E2" w:rsidRPr="00D83C3C" w:rsidRDefault="00B759E2" w:rsidP="00B759E2"/>
    <w:p w:rsidR="00B759E2" w:rsidRPr="00A770E6" w:rsidRDefault="00B759E2" w:rsidP="00B759E2">
      <w:pPr>
        <w:rPr>
          <w:b/>
        </w:rPr>
      </w:pPr>
      <w:proofErr w:type="gramStart"/>
      <w:r w:rsidRPr="00A770E6">
        <w:rPr>
          <w:b/>
        </w:rPr>
        <w:t>1) Considerando</w:t>
      </w:r>
      <w:proofErr w:type="gramEnd"/>
      <w:r w:rsidRPr="00A770E6">
        <w:rPr>
          <w:b/>
        </w:rPr>
        <w:t xml:space="preserve"> o seu entendimento sobre a norma culta da língua portuguesa, qual a sua opinião sobre o seu nível de domínio da linguagem escrita?</w:t>
      </w:r>
    </w:p>
    <w:p w:rsidR="00B759E2" w:rsidRPr="00A770E6" w:rsidRDefault="00B759E2" w:rsidP="00B759E2">
      <w:proofErr w:type="gramStart"/>
      <w:r w:rsidRPr="00A770E6">
        <w:lastRenderedPageBreak/>
        <w:t>a) Escrevo</w:t>
      </w:r>
      <w:proofErr w:type="gramEnd"/>
      <w:r w:rsidRPr="00A770E6">
        <w:t xml:space="preserve"> muito bem, porque uso corretamente a norma culta </w:t>
      </w:r>
    </w:p>
    <w:p w:rsidR="00B759E2" w:rsidRPr="00A770E6" w:rsidRDefault="00B759E2" w:rsidP="00B759E2">
      <w:proofErr w:type="gramStart"/>
      <w:r w:rsidRPr="00A770E6">
        <w:t>b) Escrevo</w:t>
      </w:r>
      <w:proofErr w:type="gramEnd"/>
      <w:r w:rsidRPr="00A770E6">
        <w:t xml:space="preserve"> razoavelmente bem, buscando utilizar a norma culta tanto quanto possível</w:t>
      </w:r>
    </w:p>
    <w:p w:rsidR="00B759E2" w:rsidRPr="00A770E6" w:rsidRDefault="00B759E2" w:rsidP="00B759E2">
      <w:proofErr w:type="gramStart"/>
      <w:r w:rsidRPr="00A770E6">
        <w:t>c) Consigo</w:t>
      </w:r>
      <w:proofErr w:type="gramEnd"/>
      <w:r w:rsidRPr="00A770E6">
        <w:t xml:space="preserve"> me fazer entender quando escrevo independente de usar bem ou não a norma culta</w:t>
      </w:r>
    </w:p>
    <w:p w:rsidR="00B759E2" w:rsidRPr="00A770E6" w:rsidRDefault="00B759E2" w:rsidP="00B759E2">
      <w:proofErr w:type="gramStart"/>
      <w:r w:rsidRPr="00A770E6">
        <w:t>d) Tenho</w:t>
      </w:r>
      <w:proofErr w:type="gramEnd"/>
      <w:r w:rsidRPr="00A770E6">
        <w:t xml:space="preserve"> dificuldade em escrever, porque não aprendi direito a norma culta</w:t>
      </w:r>
    </w:p>
    <w:p w:rsidR="00B759E2" w:rsidRPr="00A770E6" w:rsidRDefault="00B759E2" w:rsidP="00B759E2"/>
    <w:p w:rsidR="00B759E2" w:rsidRPr="00A770E6" w:rsidRDefault="00B759E2" w:rsidP="00B759E2">
      <w:pPr>
        <w:rPr>
          <w:b/>
        </w:rPr>
      </w:pPr>
      <w:proofErr w:type="gramStart"/>
      <w:r w:rsidRPr="00A770E6">
        <w:rPr>
          <w:b/>
        </w:rPr>
        <w:t>2) Em</w:t>
      </w:r>
      <w:proofErr w:type="gramEnd"/>
      <w:r w:rsidRPr="00A770E6">
        <w:rPr>
          <w:b/>
        </w:rPr>
        <w:t xml:space="preserve"> sua opinião, você considera que escrever bem, conforme a norma culta, é ou deveria ser essencial para o crescimento de qualquer carreira profissional?</w:t>
      </w:r>
    </w:p>
    <w:p w:rsidR="00B759E2" w:rsidRPr="00A770E6" w:rsidRDefault="00B759E2" w:rsidP="00B759E2">
      <w:proofErr w:type="gramStart"/>
      <w:r w:rsidRPr="00A770E6">
        <w:t>a) Sim</w:t>
      </w:r>
      <w:proofErr w:type="gramEnd"/>
      <w:r w:rsidRPr="00A770E6">
        <w:t>, dificilmente alguém deveria ascender no trabalho se não souber escrever bem</w:t>
      </w:r>
    </w:p>
    <w:p w:rsidR="00B759E2" w:rsidRPr="00A770E6" w:rsidRDefault="00B759E2" w:rsidP="00B759E2">
      <w:proofErr w:type="gramStart"/>
      <w:r w:rsidRPr="00A770E6">
        <w:t>b) Sim</w:t>
      </w:r>
      <w:proofErr w:type="gramEnd"/>
      <w:r w:rsidRPr="00A770E6">
        <w:t>, desde que acompanhada também de um trabalho feito com alta qualidade</w:t>
      </w:r>
    </w:p>
    <w:p w:rsidR="00B759E2" w:rsidRPr="00A770E6" w:rsidRDefault="00B759E2" w:rsidP="00B759E2">
      <w:r w:rsidRPr="00A770E6">
        <w:t>c) Não, apesar de ajudar, o que deveria importar é o profissional apresentar alta qualidade do trabalho</w:t>
      </w:r>
    </w:p>
    <w:p w:rsidR="00B759E2" w:rsidRPr="00A770E6" w:rsidRDefault="00B759E2" w:rsidP="00B759E2">
      <w:proofErr w:type="gramStart"/>
      <w:r w:rsidRPr="00A770E6">
        <w:t>d) Não</w:t>
      </w:r>
      <w:proofErr w:type="gramEnd"/>
      <w:r w:rsidRPr="00A770E6">
        <w:t>, acredito que saber escrever bem não seja um dos fatores que deveriam ser considerados para o crescimento profissional</w:t>
      </w:r>
    </w:p>
    <w:p w:rsidR="00B759E2" w:rsidRPr="00A770E6" w:rsidRDefault="00B759E2" w:rsidP="00B759E2"/>
    <w:p w:rsidR="00B759E2" w:rsidRPr="00A770E6" w:rsidRDefault="00B759E2" w:rsidP="00B759E2">
      <w:pPr>
        <w:rPr>
          <w:b/>
        </w:rPr>
      </w:pPr>
      <w:proofErr w:type="gramStart"/>
      <w:r w:rsidRPr="00A770E6">
        <w:rPr>
          <w:b/>
        </w:rPr>
        <w:t>3) Imagine</w:t>
      </w:r>
      <w:proofErr w:type="gramEnd"/>
      <w:r w:rsidRPr="00A770E6">
        <w:rPr>
          <w:b/>
        </w:rPr>
        <w:t xml:space="preserve"> uma pessoa explicando a você porque ela fala bem a língua portuguesa. Qual das frases abaixo você considera mais coerente com a sua opinião? </w:t>
      </w:r>
    </w:p>
    <w:p w:rsidR="00B759E2" w:rsidRPr="00A770E6" w:rsidRDefault="00B759E2" w:rsidP="00B759E2">
      <w:proofErr w:type="gramStart"/>
      <w:r w:rsidRPr="00A770E6">
        <w:t>a) Sou</w:t>
      </w:r>
      <w:proofErr w:type="gramEnd"/>
      <w:r w:rsidRPr="00A770E6">
        <w:t xml:space="preserve"> um bom falante da língua portuguesa, porque procuro falar corretamente as palavras e isso facilita o entendimento</w:t>
      </w:r>
    </w:p>
    <w:p w:rsidR="00B759E2" w:rsidRPr="00A770E6" w:rsidRDefault="00B759E2" w:rsidP="00B759E2">
      <w:proofErr w:type="gramStart"/>
      <w:r w:rsidRPr="00A770E6">
        <w:t>b) Sou</w:t>
      </w:r>
      <w:proofErr w:type="gramEnd"/>
      <w:r w:rsidRPr="00A770E6">
        <w:t xml:space="preserve"> um bom falante da língua portuguesa, porque mesmo não dominando plenamente a gramática, consigo expressar minhas ideias</w:t>
      </w:r>
    </w:p>
    <w:p w:rsidR="00B759E2" w:rsidRPr="00A770E6" w:rsidRDefault="00B759E2" w:rsidP="00B759E2">
      <w:proofErr w:type="gramStart"/>
      <w:r w:rsidRPr="00A770E6">
        <w:t>c) Sou</w:t>
      </w:r>
      <w:proofErr w:type="gramEnd"/>
      <w:r w:rsidRPr="00A770E6">
        <w:t xml:space="preserve"> um bom falante da língua portuguesa, porque não uso gírias e aplico razoavelmente bem as regras aprendidas na escola</w:t>
      </w:r>
    </w:p>
    <w:p w:rsidR="00B759E2" w:rsidRPr="00A770E6" w:rsidRDefault="00B759E2" w:rsidP="00B759E2">
      <w:proofErr w:type="gramStart"/>
      <w:r w:rsidRPr="00A770E6">
        <w:t>d) Sou</w:t>
      </w:r>
      <w:proofErr w:type="gramEnd"/>
      <w:r w:rsidRPr="00A770E6">
        <w:t xml:space="preserve"> um bom falante da língua portuguesa, porque é a minha língua nativa e falo desde criança.</w:t>
      </w:r>
    </w:p>
    <w:p w:rsidR="00B759E2" w:rsidRPr="00A770E6" w:rsidRDefault="00B759E2" w:rsidP="00B759E2"/>
    <w:p w:rsidR="00B759E2" w:rsidRPr="00A770E6" w:rsidRDefault="00B759E2" w:rsidP="00B759E2">
      <w:pPr>
        <w:rPr>
          <w:b/>
        </w:rPr>
      </w:pPr>
      <w:proofErr w:type="gramStart"/>
      <w:r w:rsidRPr="00A770E6">
        <w:rPr>
          <w:b/>
        </w:rPr>
        <w:t>4) Quando</w:t>
      </w:r>
      <w:proofErr w:type="gramEnd"/>
      <w:r w:rsidRPr="00A770E6">
        <w:rPr>
          <w:b/>
        </w:rPr>
        <w:t xml:space="preserve"> você ouve alguém do seu convívio próximo falando errado, você:</w:t>
      </w:r>
    </w:p>
    <w:p w:rsidR="00B759E2" w:rsidRPr="00A770E6" w:rsidRDefault="00B759E2" w:rsidP="00B759E2">
      <w:proofErr w:type="gramStart"/>
      <w:r w:rsidRPr="00A770E6">
        <w:lastRenderedPageBreak/>
        <w:t>a) Corrige</w:t>
      </w:r>
      <w:proofErr w:type="gramEnd"/>
      <w:r w:rsidRPr="00A770E6">
        <w:t>, para que ela possa saber como falar corretamente e se expressar melhor</w:t>
      </w:r>
    </w:p>
    <w:p w:rsidR="00B759E2" w:rsidRPr="00A770E6" w:rsidRDefault="00B759E2" w:rsidP="00B759E2">
      <w:proofErr w:type="gramStart"/>
      <w:r w:rsidRPr="00A770E6">
        <w:t>b) Pensa</w:t>
      </w:r>
      <w:proofErr w:type="gramEnd"/>
      <w:r w:rsidRPr="00A770E6">
        <w:t xml:space="preserve"> em corrigir, mas fica com receio de ofender, preferindo não falar nada</w:t>
      </w:r>
    </w:p>
    <w:p w:rsidR="00B759E2" w:rsidRPr="00A770E6" w:rsidRDefault="00B759E2" w:rsidP="00B759E2">
      <w:proofErr w:type="gramStart"/>
      <w:r w:rsidRPr="00A770E6">
        <w:t>c) Não</w:t>
      </w:r>
      <w:proofErr w:type="gramEnd"/>
      <w:r w:rsidRPr="00A770E6">
        <w:t xml:space="preserve"> se importa, cada um vai acabar aprendendo com a vida mesmo</w:t>
      </w:r>
    </w:p>
    <w:p w:rsidR="00B759E2" w:rsidRPr="00A770E6" w:rsidRDefault="00B759E2" w:rsidP="00B759E2">
      <w:proofErr w:type="gramStart"/>
      <w:r w:rsidRPr="00A770E6">
        <w:t>d) Se</w:t>
      </w:r>
      <w:proofErr w:type="gramEnd"/>
      <w:r w:rsidRPr="00A770E6">
        <w:t xml:space="preserve"> a pessoa se fez entender, não acha que precise corrigir</w:t>
      </w:r>
    </w:p>
    <w:p w:rsidR="00B759E2" w:rsidRPr="00A770E6" w:rsidRDefault="00B759E2" w:rsidP="00B759E2"/>
    <w:p w:rsidR="00B759E2" w:rsidRPr="00A770E6" w:rsidRDefault="00B759E2" w:rsidP="00B759E2">
      <w:pPr>
        <w:rPr>
          <w:b/>
        </w:rPr>
      </w:pPr>
      <w:proofErr w:type="gramStart"/>
      <w:r w:rsidRPr="00A770E6">
        <w:rPr>
          <w:b/>
        </w:rPr>
        <w:t>5) Presumindo</w:t>
      </w:r>
      <w:proofErr w:type="gramEnd"/>
      <w:r w:rsidRPr="00A770E6">
        <w:rPr>
          <w:b/>
        </w:rPr>
        <w:t xml:space="preserve"> que todos os motivos abaixo sejam verdadeiros, indique uma das alternativas que seria mais próxima da sua opinião. Em qual região do país poderemos encontrar mais pessoas que falam bem a língua portuguesa:</w:t>
      </w:r>
    </w:p>
    <w:p w:rsidR="00B759E2" w:rsidRPr="00A770E6" w:rsidRDefault="00B759E2" w:rsidP="00B759E2">
      <w:r w:rsidRPr="00A770E6">
        <w:t xml:space="preserve">a) Região </w:t>
      </w:r>
      <w:proofErr w:type="gramStart"/>
      <w:r w:rsidRPr="00A770E6">
        <w:t>sudeste</w:t>
      </w:r>
      <w:proofErr w:type="gramEnd"/>
      <w:r w:rsidRPr="00A770E6">
        <w:t>, devido ao alto índice de escolarização, fundamental para falar corretamente a língua</w:t>
      </w:r>
    </w:p>
    <w:p w:rsidR="00B759E2" w:rsidRPr="00A770E6" w:rsidRDefault="00B759E2" w:rsidP="00B759E2">
      <w:r w:rsidRPr="00A770E6">
        <w:t xml:space="preserve">b) Região </w:t>
      </w:r>
      <w:proofErr w:type="gramStart"/>
      <w:r w:rsidRPr="00A770E6">
        <w:t>sul</w:t>
      </w:r>
      <w:proofErr w:type="gramEnd"/>
      <w:r w:rsidRPr="00A770E6">
        <w:t>, porque tem bons índices de escolaridade e lá as pessoas procuram articular bem as palavras, facilitando o entendimento por parte dos ouvintes</w:t>
      </w:r>
    </w:p>
    <w:p w:rsidR="00B759E2" w:rsidRPr="00A770E6" w:rsidRDefault="00B759E2" w:rsidP="00B759E2">
      <w:r w:rsidRPr="00A770E6">
        <w:t xml:space="preserve">c) Região </w:t>
      </w:r>
      <w:proofErr w:type="gramStart"/>
      <w:r w:rsidRPr="00A770E6">
        <w:t>nordeste</w:t>
      </w:r>
      <w:proofErr w:type="gramEnd"/>
      <w:r w:rsidRPr="00A770E6">
        <w:t>, apesar do baixo índice de escolaridade, o maior contato com os portugueses desde a colonização refletem numa maior aptidão das pessoas escolarizadas para falar o português correto</w:t>
      </w:r>
    </w:p>
    <w:p w:rsidR="00B759E2" w:rsidRPr="00A770E6" w:rsidRDefault="00B759E2" w:rsidP="00B759E2">
      <w:proofErr w:type="gramStart"/>
      <w:r w:rsidRPr="00A770E6">
        <w:t>d) Não</w:t>
      </w:r>
      <w:proofErr w:type="gramEnd"/>
      <w:r w:rsidRPr="00A770E6">
        <w:t xml:space="preserve"> acho que os motivos acima tenham grande influência para se falar bem a língua portuguesa.</w:t>
      </w:r>
    </w:p>
    <w:p w:rsidR="00B759E2" w:rsidRPr="00A770E6" w:rsidRDefault="00B759E2" w:rsidP="00B759E2"/>
    <w:p w:rsidR="00B759E2" w:rsidRPr="00A770E6" w:rsidRDefault="00B759E2" w:rsidP="00B759E2">
      <w:pPr>
        <w:rPr>
          <w:b/>
        </w:rPr>
      </w:pPr>
      <w:r w:rsidRPr="00A770E6">
        <w:rPr>
          <w:b/>
        </w:rPr>
        <w:t xml:space="preserve">6) “Cuiabá cidade verde, terra da cabeça de pacu e dos </w:t>
      </w:r>
      <w:proofErr w:type="spellStart"/>
      <w:r w:rsidRPr="00A770E6">
        <w:rPr>
          <w:b/>
          <w:u w:val="single"/>
        </w:rPr>
        <w:t>riberinho</w:t>
      </w:r>
      <w:proofErr w:type="spellEnd"/>
      <w:r w:rsidRPr="00A770E6">
        <w:rPr>
          <w:b/>
        </w:rPr>
        <w:t xml:space="preserve">, terra dos dialetos e versinhos, terra do sossego, terra </w:t>
      </w:r>
      <w:proofErr w:type="gramStart"/>
      <w:r w:rsidRPr="00A770E6">
        <w:rPr>
          <w:b/>
          <w:u w:val="single"/>
        </w:rPr>
        <w:t>pra</w:t>
      </w:r>
      <w:proofErr w:type="gramEnd"/>
      <w:r w:rsidRPr="00A770E6">
        <w:rPr>
          <w:b/>
        </w:rPr>
        <w:t xml:space="preserve"> fugir dos </w:t>
      </w:r>
      <w:proofErr w:type="spellStart"/>
      <w:r w:rsidRPr="00A770E6">
        <w:rPr>
          <w:b/>
          <w:u w:val="single"/>
        </w:rPr>
        <w:t>probrema</w:t>
      </w:r>
      <w:proofErr w:type="spellEnd"/>
      <w:r w:rsidRPr="00A770E6">
        <w:rPr>
          <w:b/>
        </w:rPr>
        <w:t xml:space="preserve"> e </w:t>
      </w:r>
      <w:proofErr w:type="spellStart"/>
      <w:r w:rsidRPr="00A770E6">
        <w:rPr>
          <w:b/>
          <w:u w:val="single"/>
        </w:rPr>
        <w:t>cuidá</w:t>
      </w:r>
      <w:proofErr w:type="spellEnd"/>
      <w:r w:rsidRPr="00A770E6">
        <w:rPr>
          <w:b/>
        </w:rPr>
        <w:t xml:space="preserve"> das minhas </w:t>
      </w:r>
      <w:proofErr w:type="spellStart"/>
      <w:r w:rsidRPr="00A770E6">
        <w:rPr>
          <w:b/>
          <w:u w:val="single"/>
        </w:rPr>
        <w:t>prantinha</w:t>
      </w:r>
      <w:proofErr w:type="spellEnd"/>
      <w:r w:rsidRPr="00A770E6">
        <w:rPr>
          <w:b/>
        </w:rPr>
        <w:t xml:space="preserve">”. </w:t>
      </w:r>
    </w:p>
    <w:p w:rsidR="00B759E2" w:rsidRPr="00A770E6" w:rsidRDefault="00B759E2" w:rsidP="00B759E2">
      <w:pPr>
        <w:rPr>
          <w:b/>
        </w:rPr>
      </w:pPr>
      <w:r w:rsidRPr="00A770E6">
        <w:rPr>
          <w:b/>
        </w:rPr>
        <w:t>O trecho acima reproduz o modo típico de falar de muitas pessoas em Cuiabá e outras regiões do Brasil. Em sua opinião, o uso das palavras grifadas na linguagem falada significa (indique a alternativa que mais se aproxima do seu pensamento):</w:t>
      </w:r>
    </w:p>
    <w:p w:rsidR="00B759E2" w:rsidRPr="00A770E6" w:rsidRDefault="00B759E2" w:rsidP="00B759E2">
      <w:proofErr w:type="gramStart"/>
      <w:r w:rsidRPr="00A770E6">
        <w:t>a) Uma</w:t>
      </w:r>
      <w:proofErr w:type="gramEnd"/>
      <w:r w:rsidRPr="00A770E6">
        <w:t xml:space="preserve"> deficiência do aprendizado da língua portuguesa, que perpetua o uso de palavras erradas mesmo quando faladas por pessoas escolarizadas, inclusive professores</w:t>
      </w:r>
    </w:p>
    <w:p w:rsidR="00B759E2" w:rsidRPr="00A770E6" w:rsidRDefault="00B759E2" w:rsidP="00B759E2">
      <w:proofErr w:type="gramStart"/>
      <w:r w:rsidRPr="00A770E6">
        <w:lastRenderedPageBreak/>
        <w:t>b) Um</w:t>
      </w:r>
      <w:proofErr w:type="gramEnd"/>
      <w:r w:rsidRPr="00A770E6">
        <w:t xml:space="preserve"> tipo de regionalismo, que deve ser corrigido através do ensino competente da língua portuguesa, a fim de garantir melhor inserção social das pessoas</w:t>
      </w:r>
    </w:p>
    <w:p w:rsidR="00B759E2" w:rsidRPr="00A770E6" w:rsidRDefault="00B759E2" w:rsidP="00B759E2">
      <w:proofErr w:type="gramStart"/>
      <w:r w:rsidRPr="00A770E6">
        <w:t>c) Um</w:t>
      </w:r>
      <w:proofErr w:type="gramEnd"/>
      <w:r w:rsidRPr="00A770E6">
        <w:t xml:space="preserve"> fenômeno linguístico regional que não interfere na compreensão do falante, e não significa necessariamente deficiência no aprendizado da língua</w:t>
      </w:r>
    </w:p>
    <w:p w:rsidR="00B759E2" w:rsidRDefault="00B759E2" w:rsidP="00B759E2">
      <w:proofErr w:type="gramStart"/>
      <w:r w:rsidRPr="00A770E6">
        <w:t>d) Uma</w:t>
      </w:r>
      <w:proofErr w:type="gramEnd"/>
      <w:r w:rsidRPr="00A770E6">
        <w:t xml:space="preserve"> falta de cuidado no uso da língua, que pode comprometer o entendimento e limitar a empregabilidade das pessoas</w:t>
      </w:r>
    </w:p>
    <w:p w:rsidR="00B759E2" w:rsidRPr="00234368" w:rsidRDefault="00B759E2" w:rsidP="00B759E2"/>
    <w:p w:rsidR="00B759E2" w:rsidRDefault="00B759E2" w:rsidP="006A284F"/>
    <w:sectPr w:rsidR="00B759E2" w:rsidSect="0035028D">
      <w:headerReference w:type="default" r:id="rId23"/>
      <w:pgSz w:w="11907" w:h="16840" w:code="9"/>
      <w:pgMar w:top="1701" w:right="1134" w:bottom="1134" w:left="1701" w:header="1134"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410" w:rsidRDefault="003D7410">
      <w:r>
        <w:separator/>
      </w:r>
    </w:p>
  </w:endnote>
  <w:endnote w:type="continuationSeparator" w:id="0">
    <w:p w:rsidR="003D7410" w:rsidRDefault="003D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ill Sans">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ill Sans Ultra Bold">
    <w:panose1 w:val="020B0A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Ottawa">
    <w:panose1 w:val="00000000000000000000"/>
    <w:charset w:val="00"/>
    <w:family w:val="auto"/>
    <w:notTrueType/>
    <w:pitch w:val="variable"/>
    <w:sig w:usb0="00000003" w:usb1="00000000" w:usb2="00000000" w:usb3="00000000" w:csb0="00000001" w:csb1="00000000"/>
  </w:font>
  <w:font w:name="XQJRTB+Agenda-Light">
    <w:altName w:val="Agenda"/>
    <w:panose1 w:val="00000000000000000000"/>
    <w:charset w:val="00"/>
    <w:family w:val="swiss"/>
    <w:notTrueType/>
    <w:pitch w:val="default"/>
    <w:sig w:usb0="00000003" w:usb1="00000000" w:usb2="00000000" w:usb3="00000000" w:csb0="00000001" w:csb1="00000000"/>
  </w:font>
  <w:font w:name="OpenSymbol">
    <w:altName w:val="Courier New"/>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arSymbol">
    <w:altName w:val="Arial Unicode MS"/>
    <w:charset w:val="00"/>
    <w:family w:val="auto"/>
    <w:pitch w:val="default"/>
    <w:sig w:usb0="00000003" w:usb1="08070000" w:usb2="00000010" w:usb3="00000000" w:csb0="00020001" w:csb1="00000000"/>
  </w:font>
  <w:font w:name="Libre Semi Serif SSi">
    <w:altName w:val="Times New Roman"/>
    <w:charset w:val="00"/>
    <w:family w:val="roman"/>
    <w:pitch w:val="default"/>
  </w:font>
  <w:font w:name="DengXian">
    <w:altName w:val="等线"/>
    <w:charset w:val="86"/>
    <w:family w:val="modern"/>
    <w:pitch w:val="fixed"/>
    <w:sig w:usb0="00000001" w:usb1="080E0000" w:usb2="00000010" w:usb3="00000000" w:csb0="00040000" w:csb1="00000000"/>
  </w:font>
  <w:font w:name="Arial Rounded MT Bold">
    <w:panose1 w:val="020F0704030504030204"/>
    <w:charset w:val="00"/>
    <w:family w:val="swiss"/>
    <w:pitch w:val="variable"/>
    <w:sig w:usb0="00000003" w:usb1="00000000" w:usb2="00000000" w:usb3="00000000" w:csb0="00000001" w:csb1="00000000"/>
  </w:font>
  <w:font w:name="DMRBZP+Agenda-Bold">
    <w:altName w:val="Agenda"/>
    <w:panose1 w:val="00000000000000000000"/>
    <w:charset w:val="00"/>
    <w:family w:val="swiss"/>
    <w:notTrueType/>
    <w:pitch w:val="default"/>
    <w:sig w:usb0="00000003" w:usb1="00000000" w:usb2="00000000" w:usb3="00000000" w:csb0="00000001" w:csb1="00000000"/>
  </w:font>
  <w:font w:name="Device Font 10cpi">
    <w:panose1 w:val="00000000000000000000"/>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Univers 55">
    <w:panose1 w:val="00000000000000000000"/>
    <w:charset w:val="00"/>
    <w:family w:val="swiss"/>
    <w:notTrueType/>
    <w:pitch w:val="variable"/>
    <w:sig w:usb0="00000003" w:usb1="00000000" w:usb2="00000000" w:usb3="00000000" w:csb0="00000001" w:csb1="00000000"/>
  </w:font>
  <w:font w:name="Univers 45 Light">
    <w:panose1 w:val="00000000000000000000"/>
    <w:charset w:val="00"/>
    <w:family w:val="swiss"/>
    <w:notTrueType/>
    <w:pitch w:val="variable"/>
    <w:sig w:usb0="00000003" w:usb1="00000000" w:usb2="00000000" w:usb3="00000000" w:csb0="00000001" w:csb1="00000000"/>
  </w:font>
  <w:font w:name="GillSans">
    <w:altName w:val="GillSan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LABDE+ArialNarrow">
    <w:altName w:val="Arial Narrow"/>
    <w:panose1 w:val="00000000000000000000"/>
    <w:charset w:val="00"/>
    <w:family w:val="swiss"/>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9E2" w:rsidRPr="00EF5707" w:rsidRDefault="00B759E2" w:rsidP="000C4566">
    <w:pPr>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410" w:rsidRDefault="003D7410" w:rsidP="00FF50CE">
      <w:pPr>
        <w:spacing w:line="240" w:lineRule="auto"/>
        <w:ind w:firstLine="0"/>
        <w:jc w:val="left"/>
      </w:pPr>
      <w:r>
        <w:separator/>
      </w:r>
    </w:p>
  </w:footnote>
  <w:footnote w:type="continuationSeparator" w:id="0">
    <w:p w:rsidR="003D7410" w:rsidRDefault="003D7410">
      <w:r>
        <w:continuationSeparator/>
      </w:r>
    </w:p>
  </w:footnote>
  <w:footnote w:id="1">
    <w:p w:rsidR="00B759E2" w:rsidRDefault="00B759E2">
      <w:pPr>
        <w:pStyle w:val="Textodenotaderodap"/>
      </w:pPr>
      <w:r>
        <w:rPr>
          <w:rStyle w:val="Refdenotaderodap"/>
        </w:rPr>
        <w:footnoteRef/>
      </w:r>
      <w:r>
        <w:t xml:space="preserve"> Organização, análise e revisão. Pós-graduado em Concepção e Gestão de Sistemas pela Uni-Rondon e acadêmico de Direito da Universidade de Cuiabá. Contato: leonfilho@gmail.com</w:t>
      </w:r>
    </w:p>
  </w:footnote>
  <w:footnote w:id="2">
    <w:p w:rsidR="00B759E2" w:rsidRDefault="00B759E2">
      <w:pPr>
        <w:pStyle w:val="Textodenotaderodap"/>
      </w:pPr>
      <w:r>
        <w:rPr>
          <w:rStyle w:val="Refdenotaderodap"/>
        </w:rPr>
        <w:footnoteRef/>
      </w:r>
      <w:r>
        <w:t xml:space="preserve"> Acadêmico de Direito da Universidade de Cuiabá. Contato:</w:t>
      </w:r>
      <w:r w:rsidRPr="00F227A2">
        <w:t xml:space="preserve"> victorhugo_imoveis@hotmail.com</w:t>
      </w:r>
    </w:p>
  </w:footnote>
  <w:footnote w:id="3">
    <w:p w:rsidR="00B759E2" w:rsidRDefault="00B759E2">
      <w:pPr>
        <w:pStyle w:val="Textodenotaderodap"/>
      </w:pPr>
      <w:r>
        <w:rPr>
          <w:rStyle w:val="Refdenotaderodap"/>
        </w:rPr>
        <w:footnoteRef/>
      </w:r>
      <w:r>
        <w:t xml:space="preserve"> Acadêmico de Direito da Universidade de Cuiabá. Contato:</w:t>
      </w:r>
      <w:r w:rsidRPr="00F227A2">
        <w:t xml:space="preserve"> neyjunior_imoveis@outlook.com</w:t>
      </w:r>
    </w:p>
  </w:footnote>
  <w:footnote w:id="4">
    <w:p w:rsidR="00B759E2" w:rsidRDefault="00B759E2">
      <w:pPr>
        <w:pStyle w:val="Textodenotaderodap"/>
      </w:pPr>
      <w:r>
        <w:rPr>
          <w:rStyle w:val="Refdenotaderodap"/>
        </w:rPr>
        <w:footnoteRef/>
      </w:r>
      <w:r>
        <w:t xml:space="preserve"> Acadêmico de Direito da Universidade de Cuiabá. Contato:</w:t>
      </w:r>
      <w:r w:rsidRPr="00F227A2">
        <w:t xml:space="preserve"> vitinho_cba@hotmail.com</w:t>
      </w:r>
    </w:p>
  </w:footnote>
  <w:footnote w:id="5">
    <w:p w:rsidR="00B759E2" w:rsidRDefault="00B759E2">
      <w:pPr>
        <w:pStyle w:val="Textodenotaderodap"/>
      </w:pPr>
      <w:r>
        <w:rPr>
          <w:rStyle w:val="Refdenotaderodap"/>
        </w:rPr>
        <w:footnoteRef/>
      </w:r>
      <w:r>
        <w:t xml:space="preserve"> Acadêmico de Direito da Universidade de Cuiabá. Contato:</w:t>
      </w:r>
      <w:r w:rsidRPr="00F227A2">
        <w:t xml:space="preserve"> marquinhoscba10@gmail.com</w:t>
      </w:r>
    </w:p>
  </w:footnote>
  <w:footnote w:id="6">
    <w:p w:rsidR="00B759E2" w:rsidRDefault="00B759E2">
      <w:pPr>
        <w:pStyle w:val="Textodenotaderodap"/>
      </w:pPr>
      <w:r>
        <w:rPr>
          <w:rStyle w:val="Refdenotaderodap"/>
        </w:rPr>
        <w:footnoteRef/>
      </w:r>
      <w:r>
        <w:t xml:space="preserve"> Acadêmico de Direito da Universidade de Cuiabá. Contato:</w:t>
      </w:r>
      <w:r w:rsidRPr="00F227A2">
        <w:t xml:space="preserve"> eduardo.hjs23@gmail.com</w:t>
      </w:r>
    </w:p>
  </w:footnote>
  <w:footnote w:id="7">
    <w:p w:rsidR="00B759E2" w:rsidRDefault="00B759E2">
      <w:pPr>
        <w:pStyle w:val="Textodenotaderodap"/>
      </w:pPr>
      <w:r>
        <w:rPr>
          <w:rStyle w:val="Refdenotaderodap"/>
        </w:rPr>
        <w:footnoteRef/>
      </w:r>
      <w:r>
        <w:t xml:space="preserve"> </w:t>
      </w:r>
      <w:r w:rsidRPr="00F227A2">
        <w:t>Professora orientadora da disciplina Metodologia Científica. Mestre em Estudos de Linguagem pela Universidade Federal de Mato Grosso e professora da disciplina Metodologia Científica no campus Pantanal da Universidade de Cuiabá. Contato: nilzanilsoares@gmail.com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9E2" w:rsidRDefault="00B759E2" w:rsidP="000C456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759E2" w:rsidRPr="002F7EB0" w:rsidRDefault="00B759E2" w:rsidP="000C4566">
    <w:pPr>
      <w:ind w:right="360"/>
      <w:jc w:val="right"/>
      <w:rPr>
        <w:lang w:val="en-US"/>
      </w:rPr>
    </w:pPr>
    <w:r>
      <w:rPr>
        <w:lang w:val="en-US"/>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9E2" w:rsidRDefault="00B759E2" w:rsidP="0076047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759E2" w:rsidRDefault="00B759E2" w:rsidP="00E629B0">
    <w:pPr>
      <w:pStyle w:val="Cabealh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9E2" w:rsidRDefault="00B759E2" w:rsidP="00BE1479">
    <w:pPr>
      <w:pStyle w:val="Cabealho"/>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9E2" w:rsidRDefault="00B759E2" w:rsidP="00BE1479">
    <w:pPr>
      <w:pStyle w:val="Cabealho"/>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A09" w:rsidRDefault="006D5A09">
    <w:pPr>
      <w:pStyle w:val="Cabealho"/>
      <w:jc w:val="right"/>
    </w:pPr>
    <w:r>
      <w:fldChar w:fldCharType="begin"/>
    </w:r>
    <w:r>
      <w:instrText>PAGE   \* MERGEFORMAT</w:instrText>
    </w:r>
    <w:r>
      <w:fldChar w:fldCharType="separate"/>
    </w:r>
    <w:r>
      <w:rPr>
        <w:noProof/>
      </w:rPr>
      <w:t>2</w:t>
    </w:r>
    <w:r>
      <w:fldChar w:fldCharType="end"/>
    </w:r>
  </w:p>
  <w:p w:rsidR="006D5A09" w:rsidRDefault="006D5A09" w:rsidP="00BE1479">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905B56"/>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D3D895EA"/>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5672BA9E"/>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F1BAF89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374831CC"/>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EC829E"/>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FE783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BC6EC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CE2F42"/>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3232249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92"/>
        </w:tabs>
        <w:ind w:left="1492" w:hanging="360"/>
      </w:pPr>
    </w:lvl>
  </w:abstractNum>
  <w:abstractNum w:abstractNumId="11" w15:restartNumberingAfterBreak="0">
    <w:nsid w:val="00000003"/>
    <w:multiLevelType w:val="singleLevel"/>
    <w:tmpl w:val="00000003"/>
    <w:name w:val="WW8Num2"/>
    <w:lvl w:ilvl="0">
      <w:start w:val="1"/>
      <w:numFmt w:val="decimal"/>
      <w:lvlText w:val="%1."/>
      <w:lvlJc w:val="left"/>
      <w:pPr>
        <w:tabs>
          <w:tab w:val="num" w:pos="1209"/>
        </w:tabs>
        <w:ind w:left="1209" w:hanging="360"/>
      </w:pPr>
    </w:lvl>
  </w:abstractNum>
  <w:abstractNum w:abstractNumId="12" w15:restartNumberingAfterBreak="0">
    <w:nsid w:val="00000004"/>
    <w:multiLevelType w:val="singleLevel"/>
    <w:tmpl w:val="00000004"/>
    <w:name w:val="WW8Num3"/>
    <w:lvl w:ilvl="0">
      <w:start w:val="1"/>
      <w:numFmt w:val="decimal"/>
      <w:lvlText w:val="%1."/>
      <w:lvlJc w:val="left"/>
      <w:pPr>
        <w:tabs>
          <w:tab w:val="num" w:pos="926"/>
        </w:tabs>
        <w:ind w:left="926" w:hanging="360"/>
      </w:pPr>
    </w:lvl>
  </w:abstractNum>
  <w:abstractNum w:abstractNumId="13" w15:restartNumberingAfterBreak="0">
    <w:nsid w:val="00000005"/>
    <w:multiLevelType w:val="singleLevel"/>
    <w:tmpl w:val="00000005"/>
    <w:name w:val="WW8Num4"/>
    <w:lvl w:ilvl="0">
      <w:start w:val="1"/>
      <w:numFmt w:val="decimal"/>
      <w:lvlText w:val="%1."/>
      <w:lvlJc w:val="left"/>
      <w:pPr>
        <w:tabs>
          <w:tab w:val="num" w:pos="643"/>
        </w:tabs>
        <w:ind w:left="643" w:hanging="360"/>
      </w:pPr>
    </w:lvl>
  </w:abstractNum>
  <w:abstractNum w:abstractNumId="14" w15:restartNumberingAfterBreak="0">
    <w:nsid w:val="00000006"/>
    <w:multiLevelType w:val="singleLevel"/>
    <w:tmpl w:val="00000006"/>
    <w:name w:val="WW8Num5"/>
    <w:lvl w:ilvl="0">
      <w:start w:val="1"/>
      <w:numFmt w:val="bullet"/>
      <w:lvlText w:val=""/>
      <w:lvlJc w:val="left"/>
      <w:pPr>
        <w:tabs>
          <w:tab w:val="num" w:pos="1492"/>
        </w:tabs>
        <w:ind w:left="1492" w:hanging="360"/>
      </w:pPr>
      <w:rPr>
        <w:rFonts w:ascii="Symbol" w:hAnsi="Symbol"/>
      </w:rPr>
    </w:lvl>
  </w:abstractNum>
  <w:abstractNum w:abstractNumId="15" w15:restartNumberingAfterBreak="0">
    <w:nsid w:val="00000007"/>
    <w:multiLevelType w:val="singleLevel"/>
    <w:tmpl w:val="00000007"/>
    <w:name w:val="WW8Num6"/>
    <w:lvl w:ilvl="0">
      <w:start w:val="1"/>
      <w:numFmt w:val="bullet"/>
      <w:lvlText w:val=""/>
      <w:lvlJc w:val="left"/>
      <w:pPr>
        <w:tabs>
          <w:tab w:val="num" w:pos="1209"/>
        </w:tabs>
        <w:ind w:left="1209" w:hanging="360"/>
      </w:pPr>
      <w:rPr>
        <w:rFonts w:ascii="Symbol" w:hAnsi="Symbol"/>
      </w:rPr>
    </w:lvl>
  </w:abstractNum>
  <w:abstractNum w:abstractNumId="16" w15:restartNumberingAfterBreak="0">
    <w:nsid w:val="00000008"/>
    <w:multiLevelType w:val="singleLevel"/>
    <w:tmpl w:val="00000008"/>
    <w:name w:val="WW8Num7"/>
    <w:lvl w:ilvl="0">
      <w:start w:val="1"/>
      <w:numFmt w:val="bullet"/>
      <w:lvlText w:val=""/>
      <w:lvlJc w:val="left"/>
      <w:pPr>
        <w:tabs>
          <w:tab w:val="num" w:pos="926"/>
        </w:tabs>
        <w:ind w:left="926" w:hanging="360"/>
      </w:pPr>
      <w:rPr>
        <w:rFonts w:ascii="Symbol" w:hAnsi="Symbol"/>
      </w:rPr>
    </w:lvl>
  </w:abstractNum>
  <w:abstractNum w:abstractNumId="17" w15:restartNumberingAfterBreak="0">
    <w:nsid w:val="00000009"/>
    <w:multiLevelType w:val="singleLevel"/>
    <w:tmpl w:val="00000009"/>
    <w:name w:val="WW8Num8"/>
    <w:lvl w:ilvl="0">
      <w:start w:val="1"/>
      <w:numFmt w:val="bullet"/>
      <w:lvlText w:val=""/>
      <w:lvlJc w:val="left"/>
      <w:pPr>
        <w:tabs>
          <w:tab w:val="num" w:pos="643"/>
        </w:tabs>
        <w:ind w:left="643" w:hanging="360"/>
      </w:pPr>
      <w:rPr>
        <w:rFonts w:ascii="Symbol" w:hAnsi="Symbol"/>
      </w:rPr>
    </w:lvl>
  </w:abstractNum>
  <w:abstractNum w:abstractNumId="18" w15:restartNumberingAfterBreak="0">
    <w:nsid w:val="0000000A"/>
    <w:multiLevelType w:val="singleLevel"/>
    <w:tmpl w:val="0000000A"/>
    <w:name w:val="WW8Num9"/>
    <w:lvl w:ilvl="0">
      <w:start w:val="1"/>
      <w:numFmt w:val="decimal"/>
      <w:lvlText w:val="%1."/>
      <w:lvlJc w:val="left"/>
      <w:pPr>
        <w:tabs>
          <w:tab w:val="num" w:pos="360"/>
        </w:tabs>
        <w:ind w:left="360" w:hanging="360"/>
      </w:pPr>
    </w:lvl>
  </w:abstractNum>
  <w:abstractNum w:abstractNumId="19" w15:restartNumberingAfterBreak="0">
    <w:nsid w:val="0000000B"/>
    <w:multiLevelType w:val="singleLevel"/>
    <w:tmpl w:val="0000000B"/>
    <w:name w:val="WW8Num10"/>
    <w:lvl w:ilvl="0">
      <w:start w:val="1"/>
      <w:numFmt w:val="bullet"/>
      <w:lvlText w:val=""/>
      <w:lvlJc w:val="left"/>
      <w:pPr>
        <w:tabs>
          <w:tab w:val="num" w:pos="360"/>
        </w:tabs>
        <w:ind w:left="360" w:hanging="360"/>
      </w:pPr>
      <w:rPr>
        <w:rFonts w:ascii="Symbol" w:hAnsi="Symbol"/>
      </w:rPr>
    </w:lvl>
  </w:abstractNum>
  <w:abstractNum w:abstractNumId="20" w15:restartNumberingAfterBreak="0">
    <w:nsid w:val="02620682"/>
    <w:multiLevelType w:val="hybridMultilevel"/>
    <w:tmpl w:val="F1B2D30C"/>
    <w:lvl w:ilvl="0" w:tplc="76D2EC46">
      <w:start w:val="1"/>
      <w:numFmt w:val="lowerRoman"/>
      <w:pStyle w:val="Alnea"/>
      <w:lvlText w:val="%1)"/>
      <w:lvlJc w:val="left"/>
      <w:pPr>
        <w:tabs>
          <w:tab w:val="num" w:pos="1021"/>
        </w:tabs>
        <w:ind w:left="1021" w:hanging="312"/>
      </w:pPr>
      <w:rPr>
        <w:rFonts w:cs="Times New Roman" w:hint="default"/>
        <w:b/>
      </w:rPr>
    </w:lvl>
    <w:lvl w:ilvl="1" w:tplc="04160019" w:tentative="1">
      <w:start w:val="1"/>
      <w:numFmt w:val="lowerLetter"/>
      <w:lvlText w:val="%2."/>
      <w:lvlJc w:val="left"/>
      <w:pPr>
        <w:ind w:left="2205" w:hanging="360"/>
      </w:pPr>
      <w:rPr>
        <w:rFonts w:cs="Times New Roman"/>
      </w:rPr>
    </w:lvl>
    <w:lvl w:ilvl="2" w:tplc="0416001B" w:tentative="1">
      <w:start w:val="1"/>
      <w:numFmt w:val="lowerRoman"/>
      <w:lvlText w:val="%3."/>
      <w:lvlJc w:val="right"/>
      <w:pPr>
        <w:ind w:left="2925" w:hanging="180"/>
      </w:pPr>
      <w:rPr>
        <w:rFonts w:cs="Times New Roman"/>
      </w:rPr>
    </w:lvl>
    <w:lvl w:ilvl="3" w:tplc="0416000F" w:tentative="1">
      <w:start w:val="1"/>
      <w:numFmt w:val="decimal"/>
      <w:lvlText w:val="%4."/>
      <w:lvlJc w:val="left"/>
      <w:pPr>
        <w:ind w:left="3645" w:hanging="360"/>
      </w:pPr>
      <w:rPr>
        <w:rFonts w:cs="Times New Roman"/>
      </w:rPr>
    </w:lvl>
    <w:lvl w:ilvl="4" w:tplc="04160019" w:tentative="1">
      <w:start w:val="1"/>
      <w:numFmt w:val="lowerLetter"/>
      <w:lvlText w:val="%5."/>
      <w:lvlJc w:val="left"/>
      <w:pPr>
        <w:ind w:left="4365" w:hanging="360"/>
      </w:pPr>
      <w:rPr>
        <w:rFonts w:cs="Times New Roman"/>
      </w:rPr>
    </w:lvl>
    <w:lvl w:ilvl="5" w:tplc="0416001B" w:tentative="1">
      <w:start w:val="1"/>
      <w:numFmt w:val="lowerRoman"/>
      <w:lvlText w:val="%6."/>
      <w:lvlJc w:val="right"/>
      <w:pPr>
        <w:ind w:left="5085" w:hanging="180"/>
      </w:pPr>
      <w:rPr>
        <w:rFonts w:cs="Times New Roman"/>
      </w:rPr>
    </w:lvl>
    <w:lvl w:ilvl="6" w:tplc="0416000F" w:tentative="1">
      <w:start w:val="1"/>
      <w:numFmt w:val="decimal"/>
      <w:lvlText w:val="%7."/>
      <w:lvlJc w:val="left"/>
      <w:pPr>
        <w:ind w:left="5805" w:hanging="360"/>
      </w:pPr>
      <w:rPr>
        <w:rFonts w:cs="Times New Roman"/>
      </w:rPr>
    </w:lvl>
    <w:lvl w:ilvl="7" w:tplc="04160019" w:tentative="1">
      <w:start w:val="1"/>
      <w:numFmt w:val="lowerLetter"/>
      <w:lvlText w:val="%8."/>
      <w:lvlJc w:val="left"/>
      <w:pPr>
        <w:ind w:left="6525" w:hanging="360"/>
      </w:pPr>
      <w:rPr>
        <w:rFonts w:cs="Times New Roman"/>
      </w:rPr>
    </w:lvl>
    <w:lvl w:ilvl="8" w:tplc="0416001B" w:tentative="1">
      <w:start w:val="1"/>
      <w:numFmt w:val="lowerRoman"/>
      <w:lvlText w:val="%9."/>
      <w:lvlJc w:val="right"/>
      <w:pPr>
        <w:ind w:left="7245" w:hanging="180"/>
      </w:pPr>
      <w:rPr>
        <w:rFonts w:cs="Times New Roman"/>
      </w:rPr>
    </w:lvl>
  </w:abstractNum>
  <w:abstractNum w:abstractNumId="21" w15:restartNumberingAfterBreak="0">
    <w:nsid w:val="05750708"/>
    <w:multiLevelType w:val="hybridMultilevel"/>
    <w:tmpl w:val="060A1908"/>
    <w:lvl w:ilvl="0" w:tplc="1612074E">
      <w:start w:val="1"/>
      <w:numFmt w:val="lowerLetter"/>
      <w:pStyle w:val="ALINEAS"/>
      <w:lvlText w:val="%1)"/>
      <w:lvlJc w:val="left"/>
      <w:pPr>
        <w:tabs>
          <w:tab w:val="num" w:pos="1134"/>
        </w:tabs>
        <w:ind w:left="1134" w:hanging="283"/>
      </w:pPr>
      <w:rPr>
        <w:rFonts w:hint="default"/>
        <w:sz w:val="24"/>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2" w15:restartNumberingAfterBreak="0">
    <w:nsid w:val="077A0094"/>
    <w:multiLevelType w:val="hybridMultilevel"/>
    <w:tmpl w:val="92F081A6"/>
    <w:lvl w:ilvl="0" w:tplc="D402F5B8">
      <w:start w:val="1"/>
      <w:numFmt w:val="bullet"/>
      <w:pStyle w:val="CitaoLonga1"/>
      <w:lvlText w:val="–"/>
      <w:lvlJc w:val="left"/>
      <w:pPr>
        <w:tabs>
          <w:tab w:val="num" w:pos="1531"/>
        </w:tabs>
        <w:ind w:left="1531" w:hanging="340"/>
      </w:pPr>
      <w:rPr>
        <w:rFonts w:ascii="Arial" w:hAnsi="Arial" w:hint="default"/>
        <w:b w:val="0"/>
        <w:i w:val="0"/>
        <w:sz w:val="24"/>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9D44A32"/>
    <w:multiLevelType w:val="multilevel"/>
    <w:tmpl w:val="041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0A2B4E9D"/>
    <w:multiLevelType w:val="multilevel"/>
    <w:tmpl w:val="041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0BED3539"/>
    <w:multiLevelType w:val="multilevel"/>
    <w:tmpl w:val="04160023"/>
    <w:name w:val="WW8Num9222"/>
    <w:lvl w:ilvl="0">
      <w:start w:val="1"/>
      <w:numFmt w:val="upperRoman"/>
      <w:lvlText w:val="Artigo %1."/>
      <w:lvlJc w:val="left"/>
      <w:pPr>
        <w:tabs>
          <w:tab w:val="num" w:pos="1440"/>
        </w:tabs>
        <w:ind w:left="0" w:firstLine="0"/>
      </w:pPr>
    </w:lvl>
    <w:lvl w:ilvl="1">
      <w:start w:val="1"/>
      <w:numFmt w:val="decimalZero"/>
      <w:isLgl/>
      <w:lvlText w:val="Seção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0FE74221"/>
    <w:multiLevelType w:val="multilevel"/>
    <w:tmpl w:val="04160023"/>
    <w:lvl w:ilvl="0">
      <w:start w:val="1"/>
      <w:numFmt w:val="upperRoman"/>
      <w:lvlText w:val="Artigo %1."/>
      <w:lvlJc w:val="left"/>
      <w:pPr>
        <w:tabs>
          <w:tab w:val="num" w:pos="1440"/>
        </w:tabs>
        <w:ind w:left="0" w:firstLine="0"/>
      </w:pPr>
    </w:lvl>
    <w:lvl w:ilvl="1">
      <w:start w:val="1"/>
      <w:numFmt w:val="decimalZero"/>
      <w:isLgl/>
      <w:lvlText w:val="Seção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119E7D56"/>
    <w:multiLevelType w:val="multilevel"/>
    <w:tmpl w:val="BC383EA4"/>
    <w:lvl w:ilvl="0">
      <w:start w:val="1"/>
      <w:numFmt w:val="bullet"/>
      <w:lvlText w:val=""/>
      <w:lvlJc w:val="left"/>
      <w:pPr>
        <w:tabs>
          <w:tab w:val="num" w:pos="1021"/>
        </w:tabs>
        <w:ind w:left="1021" w:hanging="312"/>
      </w:pPr>
      <w:rPr>
        <w:rFonts w:ascii="Wingdings" w:hAnsi="Wingdings" w:hint="default"/>
      </w:rPr>
    </w:lvl>
    <w:lvl w:ilvl="1">
      <w:start w:val="1"/>
      <w:numFmt w:val="lowerLetter"/>
      <w:pStyle w:val="ALNEAS"/>
      <w:lvlText w:val="%2)"/>
      <w:lvlJc w:val="left"/>
      <w:pPr>
        <w:tabs>
          <w:tab w:val="num" w:pos="1247"/>
        </w:tabs>
        <w:ind w:left="1247" w:hanging="226"/>
      </w:pPr>
      <w:rPr>
        <w:rFonts w:cs="Times New Roman" w:hint="default"/>
      </w:rPr>
    </w:lvl>
    <w:lvl w:ilvl="2">
      <w:start w:val="1"/>
      <w:numFmt w:val="bullet"/>
      <w:lvlText w:val=""/>
      <w:lvlJc w:val="left"/>
      <w:pPr>
        <w:tabs>
          <w:tab w:val="num" w:pos="0"/>
        </w:tabs>
        <w:ind w:left="3011" w:hanging="360"/>
      </w:pPr>
      <w:rPr>
        <w:rFonts w:ascii="Wingdings" w:hAnsi="Wingdings" w:hint="default"/>
      </w:rPr>
    </w:lvl>
    <w:lvl w:ilvl="3">
      <w:start w:val="1"/>
      <w:numFmt w:val="bullet"/>
      <w:lvlText w:val=""/>
      <w:lvlJc w:val="left"/>
      <w:pPr>
        <w:tabs>
          <w:tab w:val="num" w:pos="0"/>
        </w:tabs>
        <w:ind w:left="3731" w:hanging="360"/>
      </w:pPr>
      <w:rPr>
        <w:rFonts w:ascii="Symbol" w:hAnsi="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hint="default"/>
      </w:rPr>
    </w:lvl>
    <w:lvl w:ilvl="6">
      <w:start w:val="1"/>
      <w:numFmt w:val="bullet"/>
      <w:lvlText w:val=""/>
      <w:lvlJc w:val="left"/>
      <w:pPr>
        <w:tabs>
          <w:tab w:val="num" w:pos="0"/>
        </w:tabs>
        <w:ind w:left="5891" w:hanging="360"/>
      </w:pPr>
      <w:rPr>
        <w:rFonts w:ascii="Symbol" w:hAnsi="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hint="default"/>
      </w:rPr>
    </w:lvl>
  </w:abstractNum>
  <w:abstractNum w:abstractNumId="28" w15:restartNumberingAfterBreak="0">
    <w:nsid w:val="177B6EE0"/>
    <w:multiLevelType w:val="hybridMultilevel"/>
    <w:tmpl w:val="F47C0268"/>
    <w:lvl w:ilvl="0" w:tplc="91B2FC46">
      <w:start w:val="1"/>
      <w:numFmt w:val="lowerLetter"/>
      <w:pStyle w:val="Listaletrada"/>
      <w:lvlText w:val="%1."/>
      <w:lvlJc w:val="left"/>
      <w:pPr>
        <w:tabs>
          <w:tab w:val="num" w:pos="1429"/>
        </w:tabs>
        <w:ind w:left="1429" w:hanging="360"/>
      </w:p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29" w15:restartNumberingAfterBreak="0">
    <w:nsid w:val="1D5A3CE5"/>
    <w:multiLevelType w:val="multilevel"/>
    <w:tmpl w:val="04160023"/>
    <w:styleLink w:val="Artigoseo"/>
    <w:lvl w:ilvl="0">
      <w:start w:val="1"/>
      <w:numFmt w:val="upperRoman"/>
      <w:lvlText w:val="Artigo %1."/>
      <w:lvlJc w:val="left"/>
      <w:pPr>
        <w:tabs>
          <w:tab w:val="num" w:pos="1440"/>
        </w:tabs>
        <w:ind w:left="0" w:firstLine="0"/>
      </w:pPr>
    </w:lvl>
    <w:lvl w:ilvl="1">
      <w:start w:val="1"/>
      <w:numFmt w:val="decimalZero"/>
      <w:isLgl/>
      <w:lvlText w:val="Seção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2BBD35B6"/>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15:restartNumberingAfterBreak="0">
    <w:nsid w:val="31776F74"/>
    <w:multiLevelType w:val="hybridMultilevel"/>
    <w:tmpl w:val="B3E01746"/>
    <w:lvl w:ilvl="0" w:tplc="C0D2A910">
      <w:start w:val="1"/>
      <w:numFmt w:val="decimal"/>
      <w:pStyle w:val="Listanumerada"/>
      <w:lvlText w:val="%1."/>
      <w:lvlJc w:val="left"/>
      <w:pPr>
        <w:tabs>
          <w:tab w:val="num" w:pos="1080"/>
        </w:tabs>
        <w:ind w:left="108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31B64B73"/>
    <w:multiLevelType w:val="multilevel"/>
    <w:tmpl w:val="C99272EE"/>
    <w:lvl w:ilvl="0">
      <w:start w:val="1"/>
      <w:numFmt w:val="decimal"/>
      <w:suff w:val="space"/>
      <w:lvlText w:val="%1"/>
      <w:lvlJc w:val="center"/>
      <w:pPr>
        <w:ind w:firstLine="288"/>
      </w:pPr>
      <w:rPr>
        <w:rFonts w:cs="Times New Roman"/>
      </w:rPr>
    </w:lvl>
    <w:lvl w:ilvl="1">
      <w:start w:val="1"/>
      <w:numFmt w:val="decimal"/>
      <w:pStyle w:val="EstiloJoaquim2SubTtuloesquerda0cmPrimeiralinha0"/>
      <w:suff w:val="space"/>
      <w:lvlText w:val="%1.%2"/>
      <w:lvlJc w:val="left"/>
      <w:rPr>
        <w:rFonts w:cs="Times New Roman"/>
      </w:rPr>
    </w:lvl>
    <w:lvl w:ilvl="2">
      <w:start w:val="1"/>
      <w:numFmt w:val="decimal"/>
      <w:suff w:val="space"/>
      <w:lvlText w:val="%1.%2.%3"/>
      <w:lvlJc w:val="left"/>
      <w:rPr>
        <w:rFonts w:cs="Times New Roman"/>
      </w:rPr>
    </w:lvl>
    <w:lvl w:ilvl="3">
      <w:start w:val="1"/>
      <w:numFmt w:val="decimal"/>
      <w:suff w:val="space"/>
      <w:lvlText w:val="%1.%2.%3.%4"/>
      <w:lvlJc w:val="left"/>
      <w:rPr>
        <w:rFonts w:cs="Times New Roman"/>
      </w:rPr>
    </w:lvl>
    <w:lvl w:ilvl="4">
      <w:start w:val="1"/>
      <w:numFmt w:val="decimal"/>
      <w:suff w:val="space"/>
      <w:lvlText w:val="%1.%2.%3.%4.%5"/>
      <w:lvlJc w:val="left"/>
      <w:pPr>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3" w15:restartNumberingAfterBreak="0">
    <w:nsid w:val="34695B89"/>
    <w:multiLevelType w:val="multilevel"/>
    <w:tmpl w:val="DF38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DD3189"/>
    <w:multiLevelType w:val="multilevel"/>
    <w:tmpl w:val="0416001D"/>
    <w:name w:val="WW8Num9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37A61681"/>
    <w:multiLevelType w:val="hybridMultilevel"/>
    <w:tmpl w:val="C7E06540"/>
    <w:lvl w:ilvl="0" w:tplc="61520C64">
      <w:start w:val="1"/>
      <w:numFmt w:val="lowerLetter"/>
      <w:pStyle w:val="ANNEAS"/>
      <w:lvlText w:val="%1)"/>
      <w:lvlJc w:val="left"/>
      <w:pPr>
        <w:tabs>
          <w:tab w:val="num" w:pos="1021"/>
        </w:tabs>
        <w:ind w:left="1021" w:hanging="312"/>
      </w:pPr>
      <w:rPr>
        <w:rFonts w:cs="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38282179"/>
    <w:multiLevelType w:val="multilevel"/>
    <w:tmpl w:val="5994F5A0"/>
    <w:lvl w:ilvl="0">
      <w:start w:val="1"/>
      <w:numFmt w:val="lowerLetter"/>
      <w:pStyle w:val="3Alnea"/>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Times New Roman" w:hAnsi="Times New Roman" w:hint="default"/>
        <w:color w:val="auto"/>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Times New Roman" w:hAnsi="Times New Roman"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bullet"/>
      <w:lvlText w:val="-"/>
      <w:lvlJc w:val="left"/>
      <w:pPr>
        <w:tabs>
          <w:tab w:val="num" w:pos="2160"/>
        </w:tabs>
        <w:ind w:left="2160" w:hanging="360"/>
      </w:pPr>
      <w:rPr>
        <w:rFonts w:ascii="Times New Roman" w:hAnsi="Times New Roman" w:hint="default"/>
        <w:color w:val="auto"/>
      </w:rPr>
    </w:lvl>
    <w:lvl w:ilvl="6">
      <w:start w:val="1"/>
      <w:numFmt w:val="lowerLetter"/>
      <w:lvlText w:val="%7."/>
      <w:lvlJc w:val="left"/>
      <w:pPr>
        <w:tabs>
          <w:tab w:val="num" w:pos="2520"/>
        </w:tabs>
        <w:ind w:left="2520" w:hanging="360"/>
      </w:pPr>
      <w:rPr>
        <w:rFonts w:cs="Times New Roman" w:hint="default"/>
      </w:rPr>
    </w:lvl>
    <w:lvl w:ilvl="7">
      <w:start w:val="1"/>
      <w:numFmt w:val="bullet"/>
      <w:lvlText w:val="-"/>
      <w:lvlJc w:val="left"/>
      <w:pPr>
        <w:tabs>
          <w:tab w:val="num" w:pos="2880"/>
        </w:tabs>
        <w:ind w:left="2880" w:hanging="360"/>
      </w:pPr>
      <w:rPr>
        <w:rFonts w:ascii="Times New Roman" w:hAnsi="Times New Roman" w:hint="default"/>
        <w:color w:val="auto"/>
      </w:rPr>
    </w:lvl>
    <w:lvl w:ilvl="8">
      <w:start w:val="1"/>
      <w:numFmt w:val="lowerLetter"/>
      <w:lvlText w:val="%9."/>
      <w:lvlJc w:val="left"/>
      <w:pPr>
        <w:tabs>
          <w:tab w:val="num" w:pos="3240"/>
        </w:tabs>
        <w:ind w:left="3240" w:hanging="360"/>
      </w:pPr>
      <w:rPr>
        <w:rFonts w:cs="Times New Roman" w:hint="default"/>
      </w:rPr>
    </w:lvl>
  </w:abstractNum>
  <w:abstractNum w:abstractNumId="37" w15:restartNumberingAfterBreak="0">
    <w:nsid w:val="382E72E9"/>
    <w:multiLevelType w:val="hybridMultilevel"/>
    <w:tmpl w:val="EF10B8EA"/>
    <w:lvl w:ilvl="0" w:tplc="419A4038">
      <w:start w:val="1"/>
      <w:numFmt w:val="lowerLetter"/>
      <w:pStyle w:val="AlneaA"/>
      <w:lvlText w:val="%1)"/>
      <w:lvlJc w:val="right"/>
      <w:pPr>
        <w:tabs>
          <w:tab w:val="num" w:pos="1191"/>
        </w:tabs>
        <w:ind w:left="1191" w:hanging="114"/>
      </w:pPr>
      <w:rPr>
        <w:rFonts w:ascii="Arial" w:hAnsi="Arial" w:hint="default"/>
        <w:b w:val="0"/>
        <w:i w:val="0"/>
        <w:sz w:val="24"/>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3B171DF6"/>
    <w:multiLevelType w:val="multilevel"/>
    <w:tmpl w:val="04160023"/>
    <w:styleLink w:val="ArticleSection"/>
    <w:lvl w:ilvl="0">
      <w:start w:val="1"/>
      <w:numFmt w:val="upperRoman"/>
      <w:lvlText w:val="Artigo %1."/>
      <w:lvlJc w:val="left"/>
      <w:pPr>
        <w:tabs>
          <w:tab w:val="num" w:pos="1440"/>
        </w:tabs>
      </w:pPr>
      <w:rPr>
        <w:rFonts w:cs="Times New Roman"/>
      </w:rPr>
    </w:lvl>
    <w:lvl w:ilvl="1">
      <w:start w:val="1"/>
      <w:numFmt w:val="decimalZero"/>
      <w:isLgl/>
      <w:lvlText w:val="Seção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9" w15:restartNumberingAfterBreak="0">
    <w:nsid w:val="3D6936B2"/>
    <w:multiLevelType w:val="hybridMultilevel"/>
    <w:tmpl w:val="A34888B6"/>
    <w:lvl w:ilvl="0" w:tplc="5E30C0F8">
      <w:start w:val="1"/>
      <w:numFmt w:val="upperRoman"/>
      <w:pStyle w:val="AlneaI"/>
      <w:lvlText w:val="%1)"/>
      <w:lvlJc w:val="right"/>
      <w:pPr>
        <w:tabs>
          <w:tab w:val="num" w:pos="1191"/>
        </w:tabs>
        <w:ind w:left="1191" w:hanging="11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3D907BEC"/>
    <w:multiLevelType w:val="multilevel"/>
    <w:tmpl w:val="04160023"/>
    <w:styleLink w:val="Artigoseo1"/>
    <w:lvl w:ilvl="0">
      <w:start w:val="1"/>
      <w:numFmt w:val="upperRoman"/>
      <w:lvlText w:val="Artigo %1."/>
      <w:lvlJc w:val="left"/>
      <w:pPr>
        <w:tabs>
          <w:tab w:val="num" w:pos="1800"/>
        </w:tabs>
      </w:pPr>
      <w:rPr>
        <w:rFonts w:cs="Times New Roman"/>
      </w:rPr>
    </w:lvl>
    <w:lvl w:ilvl="1">
      <w:start w:val="1"/>
      <w:numFmt w:val="decimalZero"/>
      <w:isLgl/>
      <w:lvlText w:val="Seção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1" w15:restartNumberingAfterBreak="0">
    <w:nsid w:val="42D34E70"/>
    <w:multiLevelType w:val="multilevel"/>
    <w:tmpl w:val="04160023"/>
    <w:lvl w:ilvl="0">
      <w:start w:val="1"/>
      <w:numFmt w:val="upperRoman"/>
      <w:lvlText w:val="Artigo %1."/>
      <w:lvlJc w:val="left"/>
      <w:pPr>
        <w:tabs>
          <w:tab w:val="num" w:pos="1800"/>
        </w:tabs>
        <w:ind w:left="0" w:firstLine="0"/>
      </w:pPr>
    </w:lvl>
    <w:lvl w:ilvl="1">
      <w:start w:val="1"/>
      <w:numFmt w:val="decimalZero"/>
      <w:isLgl/>
      <w:lvlText w:val="Seção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15:restartNumberingAfterBreak="0">
    <w:nsid w:val="4AB00D98"/>
    <w:multiLevelType w:val="multilevel"/>
    <w:tmpl w:val="0416001F"/>
    <w:name w:val="WW8Num9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51B95B34"/>
    <w:multiLevelType w:val="multilevel"/>
    <w:tmpl w:val="041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5AE34CA"/>
    <w:multiLevelType w:val="hybridMultilevel"/>
    <w:tmpl w:val="2372487A"/>
    <w:lvl w:ilvl="0" w:tplc="0E38CE6E">
      <w:start w:val="1"/>
      <w:numFmt w:val="lowerLetter"/>
      <w:lvlText w:val="%1)"/>
      <w:lvlJc w:val="left"/>
      <w:pPr>
        <w:tabs>
          <w:tab w:val="num" w:pos="1191"/>
        </w:tabs>
        <w:ind w:left="1191" w:hanging="340"/>
      </w:pPr>
      <w:rPr>
        <w:rFonts w:hint="default"/>
      </w:rPr>
    </w:lvl>
    <w:lvl w:ilvl="1" w:tplc="2B68910A">
      <w:start w:val="1"/>
      <w:numFmt w:val="bullet"/>
      <w:pStyle w:val="PargItens"/>
      <w:lvlText w:val="-"/>
      <w:lvlJc w:val="left"/>
      <w:pPr>
        <w:tabs>
          <w:tab w:val="num" w:pos="1361"/>
        </w:tabs>
        <w:ind w:left="1361" w:hanging="227"/>
      </w:pPr>
      <w:rPr>
        <w:rFonts w:ascii="Times New Roman" w:hAnsi="Times New Roman" w:cs="Times New Roman"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6A7D7AC7"/>
    <w:multiLevelType w:val="hybridMultilevel"/>
    <w:tmpl w:val="046E41B6"/>
    <w:lvl w:ilvl="0" w:tplc="187CA6C4">
      <w:start w:val="184"/>
      <w:numFmt w:val="bullet"/>
      <w:pStyle w:val="Item"/>
      <w:lvlText w:val=""/>
      <w:lvlJc w:val="left"/>
      <w:pPr>
        <w:tabs>
          <w:tab w:val="num" w:pos="1786"/>
        </w:tabs>
        <w:ind w:left="1786" w:hanging="360"/>
      </w:pPr>
      <w:rPr>
        <w:rFonts w:ascii="Symbol" w:hAnsi="Symbol" w:hint="default"/>
        <w:color w:val="auto"/>
      </w:rPr>
    </w:lvl>
    <w:lvl w:ilvl="1" w:tplc="04160003" w:tentative="1">
      <w:start w:val="1"/>
      <w:numFmt w:val="bullet"/>
      <w:lvlText w:val="o"/>
      <w:lvlJc w:val="left"/>
      <w:pPr>
        <w:tabs>
          <w:tab w:val="num" w:pos="2146"/>
        </w:tabs>
        <w:ind w:left="2146" w:hanging="360"/>
      </w:pPr>
      <w:rPr>
        <w:rFonts w:ascii="Courier New" w:hAnsi="Courier New" w:hint="default"/>
      </w:rPr>
    </w:lvl>
    <w:lvl w:ilvl="2" w:tplc="04160005" w:tentative="1">
      <w:start w:val="1"/>
      <w:numFmt w:val="bullet"/>
      <w:lvlText w:val=""/>
      <w:lvlJc w:val="left"/>
      <w:pPr>
        <w:tabs>
          <w:tab w:val="num" w:pos="2866"/>
        </w:tabs>
        <w:ind w:left="2866" w:hanging="360"/>
      </w:pPr>
      <w:rPr>
        <w:rFonts w:ascii="Wingdings" w:hAnsi="Wingdings" w:hint="default"/>
      </w:rPr>
    </w:lvl>
    <w:lvl w:ilvl="3" w:tplc="04160001" w:tentative="1">
      <w:start w:val="1"/>
      <w:numFmt w:val="bullet"/>
      <w:lvlText w:val=""/>
      <w:lvlJc w:val="left"/>
      <w:pPr>
        <w:tabs>
          <w:tab w:val="num" w:pos="3586"/>
        </w:tabs>
        <w:ind w:left="3586" w:hanging="360"/>
      </w:pPr>
      <w:rPr>
        <w:rFonts w:ascii="Symbol" w:hAnsi="Symbol" w:hint="default"/>
      </w:rPr>
    </w:lvl>
    <w:lvl w:ilvl="4" w:tplc="04160003" w:tentative="1">
      <w:start w:val="1"/>
      <w:numFmt w:val="bullet"/>
      <w:lvlText w:val="o"/>
      <w:lvlJc w:val="left"/>
      <w:pPr>
        <w:tabs>
          <w:tab w:val="num" w:pos="4306"/>
        </w:tabs>
        <w:ind w:left="4306" w:hanging="360"/>
      </w:pPr>
      <w:rPr>
        <w:rFonts w:ascii="Courier New" w:hAnsi="Courier New" w:hint="default"/>
      </w:rPr>
    </w:lvl>
    <w:lvl w:ilvl="5" w:tplc="04160005" w:tentative="1">
      <w:start w:val="1"/>
      <w:numFmt w:val="bullet"/>
      <w:lvlText w:val=""/>
      <w:lvlJc w:val="left"/>
      <w:pPr>
        <w:tabs>
          <w:tab w:val="num" w:pos="5026"/>
        </w:tabs>
        <w:ind w:left="5026" w:hanging="360"/>
      </w:pPr>
      <w:rPr>
        <w:rFonts w:ascii="Wingdings" w:hAnsi="Wingdings" w:hint="default"/>
      </w:rPr>
    </w:lvl>
    <w:lvl w:ilvl="6" w:tplc="04160001" w:tentative="1">
      <w:start w:val="1"/>
      <w:numFmt w:val="bullet"/>
      <w:lvlText w:val=""/>
      <w:lvlJc w:val="left"/>
      <w:pPr>
        <w:tabs>
          <w:tab w:val="num" w:pos="5746"/>
        </w:tabs>
        <w:ind w:left="5746" w:hanging="360"/>
      </w:pPr>
      <w:rPr>
        <w:rFonts w:ascii="Symbol" w:hAnsi="Symbol" w:hint="default"/>
      </w:rPr>
    </w:lvl>
    <w:lvl w:ilvl="7" w:tplc="04160003" w:tentative="1">
      <w:start w:val="1"/>
      <w:numFmt w:val="bullet"/>
      <w:lvlText w:val="o"/>
      <w:lvlJc w:val="left"/>
      <w:pPr>
        <w:tabs>
          <w:tab w:val="num" w:pos="6466"/>
        </w:tabs>
        <w:ind w:left="6466" w:hanging="360"/>
      </w:pPr>
      <w:rPr>
        <w:rFonts w:ascii="Courier New" w:hAnsi="Courier New" w:hint="default"/>
      </w:rPr>
    </w:lvl>
    <w:lvl w:ilvl="8" w:tplc="04160005" w:tentative="1">
      <w:start w:val="1"/>
      <w:numFmt w:val="bullet"/>
      <w:lvlText w:val=""/>
      <w:lvlJc w:val="left"/>
      <w:pPr>
        <w:tabs>
          <w:tab w:val="num" w:pos="7186"/>
        </w:tabs>
        <w:ind w:left="7186" w:hanging="360"/>
      </w:pPr>
      <w:rPr>
        <w:rFonts w:ascii="Wingdings" w:hAnsi="Wingdings" w:hint="default"/>
      </w:rPr>
    </w:lvl>
  </w:abstractNum>
  <w:abstractNum w:abstractNumId="46" w15:restartNumberingAfterBreak="0">
    <w:nsid w:val="6C136AB5"/>
    <w:multiLevelType w:val="multilevel"/>
    <w:tmpl w:val="C494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DB93237"/>
    <w:multiLevelType w:val="singleLevel"/>
    <w:tmpl w:val="C730285E"/>
    <w:lvl w:ilvl="0">
      <w:start w:val="2"/>
      <w:numFmt w:val="bullet"/>
      <w:pStyle w:val="NormalABNT"/>
      <w:lvlText w:val=" "/>
      <w:lvlJc w:val="left"/>
      <w:pPr>
        <w:tabs>
          <w:tab w:val="num" w:pos="1069"/>
        </w:tabs>
        <w:ind w:left="1069" w:hanging="360"/>
      </w:pPr>
      <w:rPr>
        <w:rFonts w:ascii="Times New Roman" w:hAnsi="Times New Roman" w:cs="Times New Roman" w:hint="default"/>
      </w:rPr>
    </w:lvl>
  </w:abstractNum>
  <w:abstractNum w:abstractNumId="48" w15:restartNumberingAfterBreak="0">
    <w:nsid w:val="71077C2F"/>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77664C04"/>
    <w:multiLevelType w:val="hybridMultilevel"/>
    <w:tmpl w:val="E182B2E8"/>
    <w:lvl w:ilvl="0" w:tplc="B9BCFBE2">
      <w:start w:val="1"/>
      <w:numFmt w:val="lowerLetter"/>
      <w:pStyle w:val="ALINEA"/>
      <w:lvlText w:val="%1)"/>
      <w:lvlJc w:val="left"/>
      <w:pPr>
        <w:tabs>
          <w:tab w:val="num" w:pos="1021"/>
        </w:tabs>
        <w:ind w:left="1021" w:hanging="312"/>
      </w:pPr>
      <w:rPr>
        <w:rFonts w:ascii="Times New Roman" w:hAnsi="Times New Roman" w:hint="default"/>
        <w:b w:val="0"/>
        <w:i w:val="0"/>
        <w:sz w:val="24"/>
      </w:rPr>
    </w:lvl>
    <w:lvl w:ilvl="1" w:tplc="04160003" w:tentative="1">
      <w:start w:val="1"/>
      <w:numFmt w:val="bullet"/>
      <w:lvlText w:val="o"/>
      <w:lvlJc w:val="left"/>
      <w:pPr>
        <w:ind w:left="2574" w:hanging="360"/>
      </w:pPr>
      <w:rPr>
        <w:rFonts w:ascii="Courier New" w:hAnsi="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48"/>
  </w:num>
  <w:num w:numId="2">
    <w:abstractNumId w:val="23"/>
  </w:num>
  <w:num w:numId="3">
    <w:abstractNumId w:val="41"/>
  </w:num>
  <w:num w:numId="4">
    <w:abstractNumId w:val="26"/>
  </w:num>
  <w:num w:numId="5">
    <w:abstractNumId w:val="24"/>
  </w:num>
  <w:num w:numId="6">
    <w:abstractNumId w:val="37"/>
  </w:num>
  <w:num w:numId="7">
    <w:abstractNumId w:val="39"/>
  </w:num>
  <w:num w:numId="8">
    <w:abstractNumId w:val="22"/>
  </w:num>
  <w:num w:numId="9">
    <w:abstractNumId w:val="35"/>
  </w:num>
  <w:num w:numId="10">
    <w:abstractNumId w:val="28"/>
  </w:num>
  <w:num w:numId="11">
    <w:abstractNumId w:val="31"/>
  </w:num>
  <w:num w:numId="12">
    <w:abstractNumId w:val="36"/>
  </w:num>
  <w:num w:numId="13">
    <w:abstractNumId w:val="20"/>
  </w:num>
  <w:num w:numId="14">
    <w:abstractNumId w:val="38"/>
  </w:num>
  <w:num w:numId="15">
    <w:abstractNumId w:val="49"/>
  </w:num>
  <w:num w:numId="16">
    <w:abstractNumId w:val="27"/>
  </w:num>
  <w:num w:numId="17">
    <w:abstractNumId w:val="47"/>
  </w:num>
  <w:num w:numId="18">
    <w:abstractNumId w:val="45"/>
  </w:num>
  <w:num w:numId="19">
    <w:abstractNumId w:val="21"/>
  </w:num>
  <w:num w:numId="20">
    <w:abstractNumId w:val="44"/>
  </w:num>
  <w:num w:numId="21">
    <w:abstractNumId w:val="32"/>
  </w:num>
  <w:num w:numId="22">
    <w:abstractNumId w:val="40"/>
  </w:num>
  <w:num w:numId="23">
    <w:abstractNumId w:val="30"/>
  </w:num>
  <w:num w:numId="24">
    <w:abstractNumId w:val="43"/>
  </w:num>
  <w:num w:numId="25">
    <w:abstractNumId w:val="29"/>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46"/>
  </w:num>
  <w:num w:numId="37">
    <w:abstractNumId w:val="33"/>
  </w:num>
  <w:num w:numId="38">
    <w:abstractNumId w:val="25"/>
  </w:num>
  <w:num w:numId="39">
    <w:abstractNumId w:val="34"/>
  </w:num>
  <w:num w:numId="40">
    <w:abstractNumId w:val="4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oNotTrackMoves/>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9B0"/>
    <w:rsid w:val="0000401C"/>
    <w:rsid w:val="0000436D"/>
    <w:rsid w:val="00004CD4"/>
    <w:rsid w:val="000064DE"/>
    <w:rsid w:val="00014996"/>
    <w:rsid w:val="00023383"/>
    <w:rsid w:val="000259F6"/>
    <w:rsid w:val="000356BB"/>
    <w:rsid w:val="000364D6"/>
    <w:rsid w:val="00040AB1"/>
    <w:rsid w:val="00072E57"/>
    <w:rsid w:val="00074CD2"/>
    <w:rsid w:val="00075F38"/>
    <w:rsid w:val="000829EA"/>
    <w:rsid w:val="0008642F"/>
    <w:rsid w:val="000975F0"/>
    <w:rsid w:val="000A0623"/>
    <w:rsid w:val="000C4566"/>
    <w:rsid w:val="000C7737"/>
    <w:rsid w:val="000D0681"/>
    <w:rsid w:val="000E0283"/>
    <w:rsid w:val="000E1550"/>
    <w:rsid w:val="000E57D9"/>
    <w:rsid w:val="000E5E6E"/>
    <w:rsid w:val="000E7C09"/>
    <w:rsid w:val="000F3B56"/>
    <w:rsid w:val="0010059F"/>
    <w:rsid w:val="00102463"/>
    <w:rsid w:val="001036A4"/>
    <w:rsid w:val="00106B12"/>
    <w:rsid w:val="00110398"/>
    <w:rsid w:val="001179CD"/>
    <w:rsid w:val="001258E2"/>
    <w:rsid w:val="0013064A"/>
    <w:rsid w:val="00134848"/>
    <w:rsid w:val="00141CE9"/>
    <w:rsid w:val="00142705"/>
    <w:rsid w:val="001439BE"/>
    <w:rsid w:val="00150331"/>
    <w:rsid w:val="00152125"/>
    <w:rsid w:val="00163952"/>
    <w:rsid w:val="001654DC"/>
    <w:rsid w:val="00167D86"/>
    <w:rsid w:val="001704A1"/>
    <w:rsid w:val="00171264"/>
    <w:rsid w:val="00175077"/>
    <w:rsid w:val="00184EC3"/>
    <w:rsid w:val="00186735"/>
    <w:rsid w:val="00187D27"/>
    <w:rsid w:val="001905F3"/>
    <w:rsid w:val="001A2742"/>
    <w:rsid w:val="001A6C4E"/>
    <w:rsid w:val="001A7938"/>
    <w:rsid w:val="001B0C62"/>
    <w:rsid w:val="001C1927"/>
    <w:rsid w:val="001D0034"/>
    <w:rsid w:val="001D2DDE"/>
    <w:rsid w:val="001D5E77"/>
    <w:rsid w:val="001D74B8"/>
    <w:rsid w:val="001E0D51"/>
    <w:rsid w:val="001E4253"/>
    <w:rsid w:val="001F0F39"/>
    <w:rsid w:val="001F6075"/>
    <w:rsid w:val="0020057B"/>
    <w:rsid w:val="00200DB6"/>
    <w:rsid w:val="00210934"/>
    <w:rsid w:val="00215112"/>
    <w:rsid w:val="00215FDE"/>
    <w:rsid w:val="002222A8"/>
    <w:rsid w:val="00233C6C"/>
    <w:rsid w:val="00242A20"/>
    <w:rsid w:val="00244E47"/>
    <w:rsid w:val="0025282E"/>
    <w:rsid w:val="0025383D"/>
    <w:rsid w:val="002632B2"/>
    <w:rsid w:val="00285608"/>
    <w:rsid w:val="00290DE6"/>
    <w:rsid w:val="00292F36"/>
    <w:rsid w:val="0029339A"/>
    <w:rsid w:val="00297E92"/>
    <w:rsid w:val="002A0969"/>
    <w:rsid w:val="002B1452"/>
    <w:rsid w:val="002B2D83"/>
    <w:rsid w:val="002D07FB"/>
    <w:rsid w:val="002E02B4"/>
    <w:rsid w:val="002F21BB"/>
    <w:rsid w:val="0030204B"/>
    <w:rsid w:val="003026FF"/>
    <w:rsid w:val="00303593"/>
    <w:rsid w:val="00304577"/>
    <w:rsid w:val="00311028"/>
    <w:rsid w:val="00315203"/>
    <w:rsid w:val="00323F1E"/>
    <w:rsid w:val="00324EF5"/>
    <w:rsid w:val="00326AA1"/>
    <w:rsid w:val="00331282"/>
    <w:rsid w:val="00344B6C"/>
    <w:rsid w:val="0035028D"/>
    <w:rsid w:val="00356903"/>
    <w:rsid w:val="0035697A"/>
    <w:rsid w:val="00357F67"/>
    <w:rsid w:val="00360BE3"/>
    <w:rsid w:val="00361A28"/>
    <w:rsid w:val="00366E5E"/>
    <w:rsid w:val="00370E9A"/>
    <w:rsid w:val="00373B53"/>
    <w:rsid w:val="003845BD"/>
    <w:rsid w:val="00385F45"/>
    <w:rsid w:val="0039112E"/>
    <w:rsid w:val="00391962"/>
    <w:rsid w:val="00396F23"/>
    <w:rsid w:val="003A19F0"/>
    <w:rsid w:val="003C29B5"/>
    <w:rsid w:val="003C76AA"/>
    <w:rsid w:val="003D4A00"/>
    <w:rsid w:val="003D7410"/>
    <w:rsid w:val="003E49D7"/>
    <w:rsid w:val="003E6618"/>
    <w:rsid w:val="003E7701"/>
    <w:rsid w:val="003F090B"/>
    <w:rsid w:val="003F216A"/>
    <w:rsid w:val="003F69DD"/>
    <w:rsid w:val="00402691"/>
    <w:rsid w:val="00404710"/>
    <w:rsid w:val="00406C98"/>
    <w:rsid w:val="00410C19"/>
    <w:rsid w:val="00411C12"/>
    <w:rsid w:val="00413F6F"/>
    <w:rsid w:val="00420036"/>
    <w:rsid w:val="0042594C"/>
    <w:rsid w:val="00443A94"/>
    <w:rsid w:val="00460170"/>
    <w:rsid w:val="00483511"/>
    <w:rsid w:val="004854DA"/>
    <w:rsid w:val="00496C48"/>
    <w:rsid w:val="004A1AD7"/>
    <w:rsid w:val="004A6B93"/>
    <w:rsid w:val="004B59E6"/>
    <w:rsid w:val="004C4704"/>
    <w:rsid w:val="004C65F0"/>
    <w:rsid w:val="005012FE"/>
    <w:rsid w:val="00516640"/>
    <w:rsid w:val="005266E2"/>
    <w:rsid w:val="005278E5"/>
    <w:rsid w:val="00530B49"/>
    <w:rsid w:val="00532A4B"/>
    <w:rsid w:val="00540C13"/>
    <w:rsid w:val="0054139F"/>
    <w:rsid w:val="00544493"/>
    <w:rsid w:val="00546BA0"/>
    <w:rsid w:val="00546FB5"/>
    <w:rsid w:val="00553B01"/>
    <w:rsid w:val="00555228"/>
    <w:rsid w:val="00555FB4"/>
    <w:rsid w:val="0056395C"/>
    <w:rsid w:val="00567096"/>
    <w:rsid w:val="00570455"/>
    <w:rsid w:val="00587328"/>
    <w:rsid w:val="005879D8"/>
    <w:rsid w:val="005A16FB"/>
    <w:rsid w:val="005A417D"/>
    <w:rsid w:val="005C23E8"/>
    <w:rsid w:val="005C3C1F"/>
    <w:rsid w:val="005D3495"/>
    <w:rsid w:val="005D3626"/>
    <w:rsid w:val="005D690D"/>
    <w:rsid w:val="005E12CD"/>
    <w:rsid w:val="005E1CE1"/>
    <w:rsid w:val="005E3E95"/>
    <w:rsid w:val="005E56CA"/>
    <w:rsid w:val="00601D28"/>
    <w:rsid w:val="006118F6"/>
    <w:rsid w:val="00611904"/>
    <w:rsid w:val="00616E9A"/>
    <w:rsid w:val="0062699D"/>
    <w:rsid w:val="006333D3"/>
    <w:rsid w:val="00636216"/>
    <w:rsid w:val="006369B8"/>
    <w:rsid w:val="00637527"/>
    <w:rsid w:val="006415FF"/>
    <w:rsid w:val="0066152B"/>
    <w:rsid w:val="00667687"/>
    <w:rsid w:val="00671FCA"/>
    <w:rsid w:val="00676987"/>
    <w:rsid w:val="006848ED"/>
    <w:rsid w:val="0068537A"/>
    <w:rsid w:val="00687F1D"/>
    <w:rsid w:val="006A217D"/>
    <w:rsid w:val="006A284F"/>
    <w:rsid w:val="006A4D1F"/>
    <w:rsid w:val="006A5F3E"/>
    <w:rsid w:val="006B10AC"/>
    <w:rsid w:val="006B328F"/>
    <w:rsid w:val="006B4F8E"/>
    <w:rsid w:val="006B6CE8"/>
    <w:rsid w:val="006D1FAA"/>
    <w:rsid w:val="006D5A09"/>
    <w:rsid w:val="006D5F4B"/>
    <w:rsid w:val="006E0C62"/>
    <w:rsid w:val="006E1620"/>
    <w:rsid w:val="006E4CA0"/>
    <w:rsid w:val="006E6075"/>
    <w:rsid w:val="006E7F34"/>
    <w:rsid w:val="006F33EB"/>
    <w:rsid w:val="007020A4"/>
    <w:rsid w:val="0070394E"/>
    <w:rsid w:val="00705723"/>
    <w:rsid w:val="007140C4"/>
    <w:rsid w:val="00715F3A"/>
    <w:rsid w:val="00716C84"/>
    <w:rsid w:val="00726F8C"/>
    <w:rsid w:val="00727DD5"/>
    <w:rsid w:val="00731411"/>
    <w:rsid w:val="007363E8"/>
    <w:rsid w:val="00736E05"/>
    <w:rsid w:val="007442E1"/>
    <w:rsid w:val="00751FAE"/>
    <w:rsid w:val="0075541A"/>
    <w:rsid w:val="00757DF4"/>
    <w:rsid w:val="0076047C"/>
    <w:rsid w:val="007645DF"/>
    <w:rsid w:val="00776266"/>
    <w:rsid w:val="00782BDE"/>
    <w:rsid w:val="00784DAA"/>
    <w:rsid w:val="0078596F"/>
    <w:rsid w:val="00786E5B"/>
    <w:rsid w:val="00786E5D"/>
    <w:rsid w:val="0079092B"/>
    <w:rsid w:val="00790EF8"/>
    <w:rsid w:val="00791833"/>
    <w:rsid w:val="00796D9C"/>
    <w:rsid w:val="007B2527"/>
    <w:rsid w:val="007B5F00"/>
    <w:rsid w:val="007C4D8E"/>
    <w:rsid w:val="007C7E93"/>
    <w:rsid w:val="007D1FF9"/>
    <w:rsid w:val="007D5B6C"/>
    <w:rsid w:val="007E15EA"/>
    <w:rsid w:val="007E229A"/>
    <w:rsid w:val="007E2B5F"/>
    <w:rsid w:val="007E6DA1"/>
    <w:rsid w:val="007F2C55"/>
    <w:rsid w:val="007F2DA3"/>
    <w:rsid w:val="007F4909"/>
    <w:rsid w:val="007F727A"/>
    <w:rsid w:val="0080086C"/>
    <w:rsid w:val="00802A7F"/>
    <w:rsid w:val="00803913"/>
    <w:rsid w:val="0080396B"/>
    <w:rsid w:val="008160B3"/>
    <w:rsid w:val="008221D6"/>
    <w:rsid w:val="008243B9"/>
    <w:rsid w:val="008313F4"/>
    <w:rsid w:val="00836F0C"/>
    <w:rsid w:val="008408E2"/>
    <w:rsid w:val="00844533"/>
    <w:rsid w:val="00844E7E"/>
    <w:rsid w:val="00850BA2"/>
    <w:rsid w:val="00851321"/>
    <w:rsid w:val="0085227F"/>
    <w:rsid w:val="008541F2"/>
    <w:rsid w:val="0085478E"/>
    <w:rsid w:val="008554A1"/>
    <w:rsid w:val="00860302"/>
    <w:rsid w:val="00862665"/>
    <w:rsid w:val="008627B4"/>
    <w:rsid w:val="00864EA9"/>
    <w:rsid w:val="00870D90"/>
    <w:rsid w:val="00872CDE"/>
    <w:rsid w:val="0087392D"/>
    <w:rsid w:val="0088082B"/>
    <w:rsid w:val="00883D7D"/>
    <w:rsid w:val="00884549"/>
    <w:rsid w:val="0089196E"/>
    <w:rsid w:val="0089313A"/>
    <w:rsid w:val="008A1401"/>
    <w:rsid w:val="008A48FF"/>
    <w:rsid w:val="008B7E42"/>
    <w:rsid w:val="008C24F1"/>
    <w:rsid w:val="008C30BA"/>
    <w:rsid w:val="008D0942"/>
    <w:rsid w:val="008D560F"/>
    <w:rsid w:val="008D56EE"/>
    <w:rsid w:val="008D7620"/>
    <w:rsid w:val="008E0239"/>
    <w:rsid w:val="008F0CF6"/>
    <w:rsid w:val="008F130F"/>
    <w:rsid w:val="008F62E3"/>
    <w:rsid w:val="00902362"/>
    <w:rsid w:val="00905255"/>
    <w:rsid w:val="00905736"/>
    <w:rsid w:val="00907C11"/>
    <w:rsid w:val="00927C4D"/>
    <w:rsid w:val="00935BE9"/>
    <w:rsid w:val="00937307"/>
    <w:rsid w:val="00946ADB"/>
    <w:rsid w:val="0095181B"/>
    <w:rsid w:val="00951B15"/>
    <w:rsid w:val="009604DF"/>
    <w:rsid w:val="00972A78"/>
    <w:rsid w:val="00974078"/>
    <w:rsid w:val="00977E61"/>
    <w:rsid w:val="009906CE"/>
    <w:rsid w:val="009A1FE1"/>
    <w:rsid w:val="009A2D20"/>
    <w:rsid w:val="009A775D"/>
    <w:rsid w:val="009B7763"/>
    <w:rsid w:val="009C5C89"/>
    <w:rsid w:val="009D7BB1"/>
    <w:rsid w:val="009E0900"/>
    <w:rsid w:val="009E2DCD"/>
    <w:rsid w:val="009E4417"/>
    <w:rsid w:val="009E6086"/>
    <w:rsid w:val="009E62AD"/>
    <w:rsid w:val="009F010D"/>
    <w:rsid w:val="009F2644"/>
    <w:rsid w:val="009F2C54"/>
    <w:rsid w:val="00A07F63"/>
    <w:rsid w:val="00A129DF"/>
    <w:rsid w:val="00A129F6"/>
    <w:rsid w:val="00A12BAD"/>
    <w:rsid w:val="00A16873"/>
    <w:rsid w:val="00A35248"/>
    <w:rsid w:val="00A358E1"/>
    <w:rsid w:val="00A413E5"/>
    <w:rsid w:val="00A53355"/>
    <w:rsid w:val="00A53973"/>
    <w:rsid w:val="00A53E5F"/>
    <w:rsid w:val="00A53E7C"/>
    <w:rsid w:val="00A54A79"/>
    <w:rsid w:val="00A61281"/>
    <w:rsid w:val="00A643F7"/>
    <w:rsid w:val="00A70792"/>
    <w:rsid w:val="00A74E07"/>
    <w:rsid w:val="00A74E83"/>
    <w:rsid w:val="00A74F1D"/>
    <w:rsid w:val="00A80E79"/>
    <w:rsid w:val="00A80E9E"/>
    <w:rsid w:val="00A91C7B"/>
    <w:rsid w:val="00A91E84"/>
    <w:rsid w:val="00A9786C"/>
    <w:rsid w:val="00A97F1C"/>
    <w:rsid w:val="00AB4CA8"/>
    <w:rsid w:val="00AC076F"/>
    <w:rsid w:val="00AC0802"/>
    <w:rsid w:val="00AC633D"/>
    <w:rsid w:val="00AC7F8A"/>
    <w:rsid w:val="00AD050A"/>
    <w:rsid w:val="00AE1C73"/>
    <w:rsid w:val="00AE5258"/>
    <w:rsid w:val="00B02797"/>
    <w:rsid w:val="00B12142"/>
    <w:rsid w:val="00B140D3"/>
    <w:rsid w:val="00B22CE3"/>
    <w:rsid w:val="00B23344"/>
    <w:rsid w:val="00B23C3B"/>
    <w:rsid w:val="00B24F57"/>
    <w:rsid w:val="00B310AB"/>
    <w:rsid w:val="00B413EE"/>
    <w:rsid w:val="00B45800"/>
    <w:rsid w:val="00B46EB6"/>
    <w:rsid w:val="00B50570"/>
    <w:rsid w:val="00B52E0D"/>
    <w:rsid w:val="00B61B99"/>
    <w:rsid w:val="00B6485C"/>
    <w:rsid w:val="00B7476D"/>
    <w:rsid w:val="00B759E2"/>
    <w:rsid w:val="00B76CB5"/>
    <w:rsid w:val="00B777C6"/>
    <w:rsid w:val="00B80759"/>
    <w:rsid w:val="00B87B0B"/>
    <w:rsid w:val="00B93C7B"/>
    <w:rsid w:val="00B94A10"/>
    <w:rsid w:val="00B94FFF"/>
    <w:rsid w:val="00BA649B"/>
    <w:rsid w:val="00BC440B"/>
    <w:rsid w:val="00BD23E8"/>
    <w:rsid w:val="00BD3573"/>
    <w:rsid w:val="00BE1359"/>
    <w:rsid w:val="00BE1479"/>
    <w:rsid w:val="00BE25C1"/>
    <w:rsid w:val="00BF31C7"/>
    <w:rsid w:val="00BF51C3"/>
    <w:rsid w:val="00C00FFB"/>
    <w:rsid w:val="00C02004"/>
    <w:rsid w:val="00C02655"/>
    <w:rsid w:val="00C0271E"/>
    <w:rsid w:val="00C11D7F"/>
    <w:rsid w:val="00C13463"/>
    <w:rsid w:val="00C13947"/>
    <w:rsid w:val="00C13C54"/>
    <w:rsid w:val="00C14F8A"/>
    <w:rsid w:val="00C1597C"/>
    <w:rsid w:val="00C202AC"/>
    <w:rsid w:val="00C2086E"/>
    <w:rsid w:val="00C27E76"/>
    <w:rsid w:val="00C30168"/>
    <w:rsid w:val="00C31969"/>
    <w:rsid w:val="00C3231E"/>
    <w:rsid w:val="00C33C82"/>
    <w:rsid w:val="00C342E2"/>
    <w:rsid w:val="00C414AF"/>
    <w:rsid w:val="00C5223E"/>
    <w:rsid w:val="00C55BFA"/>
    <w:rsid w:val="00C5740A"/>
    <w:rsid w:val="00C6377F"/>
    <w:rsid w:val="00C652C4"/>
    <w:rsid w:val="00C82457"/>
    <w:rsid w:val="00C84E42"/>
    <w:rsid w:val="00C90102"/>
    <w:rsid w:val="00CA0046"/>
    <w:rsid w:val="00CA1702"/>
    <w:rsid w:val="00CB150C"/>
    <w:rsid w:val="00CB3FD3"/>
    <w:rsid w:val="00CB4757"/>
    <w:rsid w:val="00CB683C"/>
    <w:rsid w:val="00CC7797"/>
    <w:rsid w:val="00CD2E08"/>
    <w:rsid w:val="00CD6279"/>
    <w:rsid w:val="00CD7327"/>
    <w:rsid w:val="00CE6D81"/>
    <w:rsid w:val="00CF6D25"/>
    <w:rsid w:val="00D00262"/>
    <w:rsid w:val="00D03CB3"/>
    <w:rsid w:val="00D1231F"/>
    <w:rsid w:val="00D1291B"/>
    <w:rsid w:val="00D230C5"/>
    <w:rsid w:val="00D23F14"/>
    <w:rsid w:val="00D24EEB"/>
    <w:rsid w:val="00D25921"/>
    <w:rsid w:val="00D266C4"/>
    <w:rsid w:val="00D30913"/>
    <w:rsid w:val="00D31665"/>
    <w:rsid w:val="00D3574D"/>
    <w:rsid w:val="00D4206C"/>
    <w:rsid w:val="00D45745"/>
    <w:rsid w:val="00D47FB4"/>
    <w:rsid w:val="00D55C57"/>
    <w:rsid w:val="00D63708"/>
    <w:rsid w:val="00D66831"/>
    <w:rsid w:val="00D73F2D"/>
    <w:rsid w:val="00D750C9"/>
    <w:rsid w:val="00D763A5"/>
    <w:rsid w:val="00D83A35"/>
    <w:rsid w:val="00D87779"/>
    <w:rsid w:val="00D91F9A"/>
    <w:rsid w:val="00D9287A"/>
    <w:rsid w:val="00D937E0"/>
    <w:rsid w:val="00D95542"/>
    <w:rsid w:val="00DA1FFD"/>
    <w:rsid w:val="00DA55EF"/>
    <w:rsid w:val="00DA6D86"/>
    <w:rsid w:val="00DB61F2"/>
    <w:rsid w:val="00DC3D81"/>
    <w:rsid w:val="00DD58FF"/>
    <w:rsid w:val="00DE4700"/>
    <w:rsid w:val="00DF61C4"/>
    <w:rsid w:val="00E03C33"/>
    <w:rsid w:val="00E05E6C"/>
    <w:rsid w:val="00E07999"/>
    <w:rsid w:val="00E15902"/>
    <w:rsid w:val="00E23C1E"/>
    <w:rsid w:val="00E23C50"/>
    <w:rsid w:val="00E24462"/>
    <w:rsid w:val="00E35FFB"/>
    <w:rsid w:val="00E477C7"/>
    <w:rsid w:val="00E61405"/>
    <w:rsid w:val="00E629B0"/>
    <w:rsid w:val="00E9278C"/>
    <w:rsid w:val="00E946D3"/>
    <w:rsid w:val="00E95B9C"/>
    <w:rsid w:val="00E964EE"/>
    <w:rsid w:val="00EA71DE"/>
    <w:rsid w:val="00EB3C6F"/>
    <w:rsid w:val="00EB3E7B"/>
    <w:rsid w:val="00EB4E8B"/>
    <w:rsid w:val="00EB6CDC"/>
    <w:rsid w:val="00EB7675"/>
    <w:rsid w:val="00EC2430"/>
    <w:rsid w:val="00EC3FCF"/>
    <w:rsid w:val="00ED4A30"/>
    <w:rsid w:val="00ED6F30"/>
    <w:rsid w:val="00EE06A8"/>
    <w:rsid w:val="00EE2CE0"/>
    <w:rsid w:val="00EE5BC3"/>
    <w:rsid w:val="00EE6289"/>
    <w:rsid w:val="00F0443F"/>
    <w:rsid w:val="00F1061B"/>
    <w:rsid w:val="00F1122C"/>
    <w:rsid w:val="00F129D3"/>
    <w:rsid w:val="00F207A9"/>
    <w:rsid w:val="00F227A2"/>
    <w:rsid w:val="00F34078"/>
    <w:rsid w:val="00F45CDA"/>
    <w:rsid w:val="00F4729E"/>
    <w:rsid w:val="00F51CC6"/>
    <w:rsid w:val="00F55248"/>
    <w:rsid w:val="00F65853"/>
    <w:rsid w:val="00F7137E"/>
    <w:rsid w:val="00F764F7"/>
    <w:rsid w:val="00F8262B"/>
    <w:rsid w:val="00F83948"/>
    <w:rsid w:val="00F845C1"/>
    <w:rsid w:val="00F87D3D"/>
    <w:rsid w:val="00FA1CAA"/>
    <w:rsid w:val="00FA3652"/>
    <w:rsid w:val="00FA636F"/>
    <w:rsid w:val="00FB2D9B"/>
    <w:rsid w:val="00FB397F"/>
    <w:rsid w:val="00FC77D9"/>
    <w:rsid w:val="00FD5F1A"/>
    <w:rsid w:val="00FE0F59"/>
    <w:rsid w:val="00FE3FD2"/>
    <w:rsid w:val="00FF2698"/>
    <w:rsid w:val="00FF50CE"/>
    <w:rsid w:val="00FF56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31A27FD-4651-4318-811F-5252C451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toc 1" w:uiPriority="39"/>
    <w:lsdException w:name="toc 2" w:uiPriority="39"/>
    <w:lsdException w:name="annotation text" w:uiPriority="99"/>
    <w:lsdException w:name="header" w:uiPriority="99"/>
    <w:lsdException w:name="caption" w:uiPriority="99" w:qFormat="1"/>
    <w:lsdException w:name="table of figures" w:uiPriority="99"/>
    <w:lsdException w:name="annotation reference" w:uiPriority="99"/>
    <w:lsdException w:name="page number" w:uiPriority="99"/>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0A4"/>
    <w:pPr>
      <w:spacing w:line="360" w:lineRule="auto"/>
      <w:ind w:firstLine="709"/>
      <w:jc w:val="both"/>
    </w:pPr>
    <w:rPr>
      <w:rFonts w:ascii="Arial" w:hAnsi="Arial" w:cs="Comic Sans MS"/>
      <w:sz w:val="24"/>
      <w:szCs w:val="24"/>
    </w:rPr>
  </w:style>
  <w:style w:type="paragraph" w:styleId="Ttulo1">
    <w:name w:val="heading 1"/>
    <w:basedOn w:val="Normal"/>
    <w:next w:val="Normal"/>
    <w:link w:val="Ttulo1Char1"/>
    <w:qFormat/>
    <w:rsid w:val="00402691"/>
    <w:pPr>
      <w:keepNext/>
      <w:spacing w:before="360" w:after="360"/>
      <w:ind w:firstLine="0"/>
      <w:jc w:val="left"/>
      <w:outlineLvl w:val="0"/>
    </w:pPr>
    <w:rPr>
      <w:rFonts w:cs="Arial"/>
      <w:b/>
      <w:bCs/>
      <w:caps/>
      <w:kern w:val="32"/>
      <w:szCs w:val="32"/>
    </w:rPr>
  </w:style>
  <w:style w:type="paragraph" w:styleId="Ttulo2">
    <w:name w:val="heading 2"/>
    <w:basedOn w:val="Normal"/>
    <w:next w:val="Normal"/>
    <w:link w:val="Ttulo2Char"/>
    <w:qFormat/>
    <w:rsid w:val="00402691"/>
    <w:pPr>
      <w:keepNext/>
      <w:spacing w:before="360" w:after="360"/>
      <w:ind w:firstLine="0"/>
      <w:jc w:val="left"/>
      <w:outlineLvl w:val="1"/>
    </w:pPr>
    <w:rPr>
      <w:rFonts w:cs="Arial"/>
      <w:b/>
      <w:bCs/>
      <w:iCs/>
      <w:szCs w:val="28"/>
    </w:rPr>
  </w:style>
  <w:style w:type="paragraph" w:styleId="Ttulo3">
    <w:name w:val="heading 3"/>
    <w:basedOn w:val="Normal"/>
    <w:next w:val="Normal"/>
    <w:link w:val="Ttulo3Char"/>
    <w:qFormat/>
    <w:rsid w:val="00402691"/>
    <w:pPr>
      <w:keepNext/>
      <w:spacing w:before="360" w:after="360"/>
      <w:ind w:firstLine="0"/>
      <w:jc w:val="left"/>
      <w:outlineLvl w:val="2"/>
    </w:pPr>
    <w:rPr>
      <w:rFonts w:cs="Arial"/>
      <w:bCs/>
      <w:szCs w:val="26"/>
    </w:rPr>
  </w:style>
  <w:style w:type="paragraph" w:styleId="Ttulo4">
    <w:name w:val="heading 4"/>
    <w:basedOn w:val="Normal"/>
    <w:next w:val="Normal"/>
    <w:rsid w:val="00786E5B"/>
    <w:pPr>
      <w:keepNext/>
      <w:spacing w:before="240" w:after="60"/>
      <w:outlineLvl w:val="3"/>
    </w:pPr>
    <w:rPr>
      <w:rFonts w:ascii="Times New Roman" w:hAnsi="Times New Roman"/>
      <w:b/>
      <w:bCs/>
      <w:sz w:val="28"/>
      <w:szCs w:val="28"/>
    </w:rPr>
  </w:style>
  <w:style w:type="paragraph" w:styleId="Ttulo5">
    <w:name w:val="heading 5"/>
    <w:basedOn w:val="Normal"/>
    <w:next w:val="Normal"/>
    <w:rsid w:val="00786E5B"/>
    <w:pPr>
      <w:spacing w:before="240" w:after="60"/>
      <w:outlineLvl w:val="4"/>
    </w:pPr>
    <w:rPr>
      <w:b/>
      <w:bCs/>
      <w:i/>
      <w:iCs/>
      <w:sz w:val="26"/>
      <w:szCs w:val="26"/>
    </w:rPr>
  </w:style>
  <w:style w:type="paragraph" w:styleId="Ttulo6">
    <w:name w:val="heading 6"/>
    <w:basedOn w:val="Normal"/>
    <w:next w:val="Normal"/>
    <w:rsid w:val="00786E5B"/>
    <w:pPr>
      <w:spacing w:before="240" w:after="60"/>
      <w:outlineLvl w:val="5"/>
    </w:pPr>
    <w:rPr>
      <w:rFonts w:ascii="Times New Roman" w:hAnsi="Times New Roman"/>
      <w:b/>
      <w:bCs/>
      <w:sz w:val="22"/>
      <w:szCs w:val="22"/>
    </w:rPr>
  </w:style>
  <w:style w:type="paragraph" w:styleId="Ttulo7">
    <w:name w:val="heading 7"/>
    <w:basedOn w:val="Normal"/>
    <w:next w:val="Normal"/>
    <w:rsid w:val="00786E5B"/>
    <w:pPr>
      <w:spacing w:before="240" w:after="60"/>
      <w:outlineLvl w:val="6"/>
    </w:pPr>
    <w:rPr>
      <w:rFonts w:ascii="Times New Roman" w:hAnsi="Times New Roman"/>
    </w:rPr>
  </w:style>
  <w:style w:type="paragraph" w:styleId="Ttulo8">
    <w:name w:val="heading 8"/>
    <w:basedOn w:val="Normal"/>
    <w:next w:val="Normal"/>
    <w:rsid w:val="00786E5B"/>
    <w:pPr>
      <w:spacing w:before="240" w:after="60"/>
      <w:outlineLvl w:val="7"/>
    </w:pPr>
    <w:rPr>
      <w:rFonts w:ascii="Times New Roman" w:hAnsi="Times New Roman"/>
      <w:i/>
      <w:iCs/>
    </w:rPr>
  </w:style>
  <w:style w:type="paragraph" w:styleId="Ttulo9">
    <w:name w:val="heading 9"/>
    <w:basedOn w:val="Normal"/>
    <w:next w:val="Normal"/>
    <w:rsid w:val="00786E5B"/>
    <w:pPr>
      <w:spacing w:before="240" w:after="60"/>
      <w:outlineLvl w:val="8"/>
    </w:pPr>
    <w:rPr>
      <w:rFonts w:cs="Arial"/>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ANEXOS">
    <w:name w:val="TÍTULO ANEXOS"/>
    <w:basedOn w:val="Normal"/>
    <w:next w:val="Normal"/>
    <w:rsid w:val="00311028"/>
    <w:pPr>
      <w:spacing w:after="360"/>
      <w:ind w:firstLine="0"/>
      <w:jc w:val="center"/>
    </w:pPr>
  </w:style>
  <w:style w:type="numbering" w:styleId="111111">
    <w:name w:val="Outline List 2"/>
    <w:basedOn w:val="Semlista"/>
    <w:semiHidden/>
    <w:rsid w:val="00786E5B"/>
    <w:pPr>
      <w:numPr>
        <w:numId w:val="40"/>
      </w:numPr>
    </w:pPr>
  </w:style>
  <w:style w:type="numbering" w:styleId="1ai">
    <w:name w:val="Outline List 1"/>
    <w:basedOn w:val="Semlista"/>
    <w:semiHidden/>
    <w:rsid w:val="00786E5B"/>
    <w:pPr>
      <w:numPr>
        <w:numId w:val="24"/>
      </w:numPr>
    </w:pPr>
  </w:style>
  <w:style w:type="character" w:styleId="AcrnimoHTML">
    <w:name w:val="HTML Acronym"/>
    <w:basedOn w:val="Fontepargpadro"/>
    <w:semiHidden/>
    <w:rsid w:val="00786E5B"/>
  </w:style>
  <w:style w:type="paragraph" w:customStyle="1" w:styleId="ANEXO">
    <w:name w:val="ANEXO"/>
    <w:basedOn w:val="Normal"/>
    <w:next w:val="Normal"/>
    <w:semiHidden/>
    <w:rsid w:val="00F1122C"/>
    <w:pPr>
      <w:spacing w:after="360"/>
      <w:ind w:firstLine="0"/>
      <w:jc w:val="center"/>
    </w:pPr>
  </w:style>
  <w:style w:type="paragraph" w:styleId="Sumrio1">
    <w:name w:val="toc 1"/>
    <w:basedOn w:val="Normal"/>
    <w:next w:val="Normal"/>
    <w:autoRedefine/>
    <w:uiPriority w:val="39"/>
    <w:rsid w:val="0035028D"/>
    <w:pPr>
      <w:ind w:firstLine="0"/>
      <w:jc w:val="center"/>
    </w:pPr>
  </w:style>
  <w:style w:type="paragraph" w:styleId="Sumrio2">
    <w:name w:val="toc 2"/>
    <w:basedOn w:val="Normal"/>
    <w:next w:val="Normal"/>
    <w:autoRedefine/>
    <w:uiPriority w:val="39"/>
    <w:rsid w:val="00786E5B"/>
    <w:pPr>
      <w:ind w:left="240"/>
    </w:pPr>
  </w:style>
  <w:style w:type="paragraph" w:styleId="Sumrio3">
    <w:name w:val="toc 3"/>
    <w:basedOn w:val="Normal"/>
    <w:next w:val="Normal"/>
    <w:autoRedefine/>
    <w:rsid w:val="00786E5B"/>
    <w:pPr>
      <w:ind w:left="480"/>
    </w:pPr>
  </w:style>
  <w:style w:type="numbering" w:styleId="Artigoseo">
    <w:name w:val="Outline List 3"/>
    <w:basedOn w:val="Semlista"/>
    <w:semiHidden/>
    <w:rsid w:val="00786E5B"/>
    <w:pPr>
      <w:numPr>
        <w:numId w:val="25"/>
      </w:numPr>
    </w:pPr>
  </w:style>
  <w:style w:type="paragraph" w:styleId="Assinatura">
    <w:name w:val="Signature"/>
    <w:basedOn w:val="Normal"/>
    <w:semiHidden/>
    <w:rsid w:val="00786E5B"/>
    <w:pPr>
      <w:ind w:left="4252"/>
    </w:pPr>
  </w:style>
  <w:style w:type="paragraph" w:styleId="AssinaturadeEmail">
    <w:name w:val="E-mail Signature"/>
    <w:basedOn w:val="Normal"/>
    <w:semiHidden/>
    <w:rsid w:val="00786E5B"/>
  </w:style>
  <w:style w:type="character" w:styleId="CitaoHTML">
    <w:name w:val="HTML Cite"/>
    <w:semiHidden/>
    <w:rsid w:val="00786E5B"/>
    <w:rPr>
      <w:i/>
      <w:iCs/>
    </w:rPr>
  </w:style>
  <w:style w:type="character" w:styleId="CdigoHTML">
    <w:name w:val="HTML Code"/>
    <w:semiHidden/>
    <w:rsid w:val="00786E5B"/>
    <w:rPr>
      <w:rFonts w:ascii="Courier New" w:hAnsi="Courier New" w:cs="Courier New"/>
      <w:sz w:val="20"/>
      <w:szCs w:val="20"/>
    </w:rPr>
  </w:style>
  <w:style w:type="paragraph" w:styleId="Commarcadores">
    <w:name w:val="List Bullet"/>
    <w:basedOn w:val="Normal"/>
    <w:semiHidden/>
    <w:rsid w:val="00786E5B"/>
    <w:pPr>
      <w:numPr>
        <w:numId w:val="26"/>
      </w:numPr>
    </w:pPr>
  </w:style>
  <w:style w:type="paragraph" w:styleId="Commarcadores2">
    <w:name w:val="List Bullet 2"/>
    <w:basedOn w:val="Normal"/>
    <w:semiHidden/>
    <w:rsid w:val="00786E5B"/>
    <w:pPr>
      <w:numPr>
        <w:numId w:val="27"/>
      </w:numPr>
    </w:pPr>
  </w:style>
  <w:style w:type="paragraph" w:styleId="Commarcadores3">
    <w:name w:val="List Bullet 3"/>
    <w:basedOn w:val="Normal"/>
    <w:semiHidden/>
    <w:rsid w:val="00786E5B"/>
    <w:pPr>
      <w:numPr>
        <w:numId w:val="28"/>
      </w:numPr>
    </w:pPr>
  </w:style>
  <w:style w:type="paragraph" w:styleId="Commarcadores4">
    <w:name w:val="List Bullet 4"/>
    <w:basedOn w:val="Normal"/>
    <w:semiHidden/>
    <w:rsid w:val="00786E5B"/>
    <w:pPr>
      <w:numPr>
        <w:numId w:val="29"/>
      </w:numPr>
    </w:pPr>
  </w:style>
  <w:style w:type="paragraph" w:styleId="Commarcadores5">
    <w:name w:val="List Bullet 5"/>
    <w:basedOn w:val="Normal"/>
    <w:semiHidden/>
    <w:rsid w:val="00786E5B"/>
    <w:pPr>
      <w:numPr>
        <w:numId w:val="30"/>
      </w:numPr>
    </w:pPr>
  </w:style>
  <w:style w:type="paragraph" w:styleId="Corpodetexto">
    <w:name w:val="Body Text"/>
    <w:basedOn w:val="Normal"/>
    <w:semiHidden/>
    <w:rsid w:val="00786E5B"/>
    <w:pPr>
      <w:spacing w:after="120"/>
    </w:pPr>
  </w:style>
  <w:style w:type="paragraph" w:styleId="Corpodetexto2">
    <w:name w:val="Body Text 2"/>
    <w:basedOn w:val="Normal"/>
    <w:semiHidden/>
    <w:rsid w:val="00786E5B"/>
    <w:pPr>
      <w:spacing w:after="120" w:line="480" w:lineRule="auto"/>
    </w:pPr>
  </w:style>
  <w:style w:type="paragraph" w:styleId="Corpodetexto3">
    <w:name w:val="Body Text 3"/>
    <w:basedOn w:val="Normal"/>
    <w:semiHidden/>
    <w:rsid w:val="00786E5B"/>
    <w:pPr>
      <w:spacing w:after="120"/>
    </w:pPr>
    <w:rPr>
      <w:sz w:val="16"/>
      <w:szCs w:val="16"/>
    </w:rPr>
  </w:style>
  <w:style w:type="paragraph" w:styleId="Data">
    <w:name w:val="Date"/>
    <w:basedOn w:val="Normal"/>
    <w:next w:val="Normal"/>
    <w:semiHidden/>
    <w:rsid w:val="00786E5B"/>
  </w:style>
  <w:style w:type="character" w:styleId="DefinioHTML">
    <w:name w:val="HTML Definition"/>
    <w:semiHidden/>
    <w:rsid w:val="00786E5B"/>
    <w:rPr>
      <w:i/>
      <w:iCs/>
    </w:rPr>
  </w:style>
  <w:style w:type="paragraph" w:styleId="Destinatrio">
    <w:name w:val="envelope address"/>
    <w:basedOn w:val="Normal"/>
    <w:semiHidden/>
    <w:rsid w:val="00786E5B"/>
    <w:pPr>
      <w:framePr w:w="7938" w:h="1984" w:hRule="exact" w:hSpace="141" w:wrap="auto" w:hAnchor="page" w:xAlign="center" w:yAlign="bottom"/>
      <w:ind w:left="2835"/>
    </w:pPr>
    <w:rPr>
      <w:rFonts w:cs="Arial"/>
    </w:rPr>
  </w:style>
  <w:style w:type="paragraph" w:styleId="Encerramento">
    <w:name w:val="Closing"/>
    <w:basedOn w:val="Normal"/>
    <w:semiHidden/>
    <w:rsid w:val="00786E5B"/>
    <w:pPr>
      <w:ind w:left="4252"/>
    </w:pPr>
  </w:style>
  <w:style w:type="paragraph" w:styleId="EndereoHTML">
    <w:name w:val="HTML Address"/>
    <w:basedOn w:val="Normal"/>
    <w:semiHidden/>
    <w:rsid w:val="00786E5B"/>
    <w:rPr>
      <w:i/>
      <w:iCs/>
    </w:rPr>
  </w:style>
  <w:style w:type="character" w:styleId="nfase">
    <w:name w:val="Emphasis"/>
    <w:rsid w:val="00786E5B"/>
    <w:rPr>
      <w:i/>
      <w:iCs/>
    </w:rPr>
  </w:style>
  <w:style w:type="character" w:styleId="ExemploHTML">
    <w:name w:val="HTML Sample"/>
    <w:semiHidden/>
    <w:rsid w:val="00786E5B"/>
    <w:rPr>
      <w:rFonts w:ascii="Courier New" w:hAnsi="Courier New" w:cs="Courier New"/>
    </w:rPr>
  </w:style>
  <w:style w:type="character" w:styleId="Forte">
    <w:name w:val="Strong"/>
    <w:rsid w:val="00786E5B"/>
    <w:rPr>
      <w:b/>
      <w:bCs/>
    </w:rPr>
  </w:style>
  <w:style w:type="character" w:styleId="HiperlinkVisitado">
    <w:name w:val="FollowedHyperlink"/>
    <w:semiHidden/>
    <w:rsid w:val="00786E5B"/>
    <w:rPr>
      <w:color w:val="800080"/>
      <w:u w:val="single"/>
    </w:rPr>
  </w:style>
  <w:style w:type="character" w:styleId="Hyperlink">
    <w:name w:val="Hyperlink"/>
    <w:uiPriority w:val="99"/>
    <w:rsid w:val="00786E5B"/>
    <w:rPr>
      <w:color w:val="0000FF"/>
      <w:u w:val="single"/>
    </w:rPr>
  </w:style>
  <w:style w:type="paragraph" w:styleId="Legenda">
    <w:name w:val="caption"/>
    <w:aliases w:val="Legenda Quadros"/>
    <w:basedOn w:val="Normal"/>
    <w:next w:val="Normal"/>
    <w:uiPriority w:val="99"/>
    <w:qFormat/>
    <w:rsid w:val="00366E5E"/>
    <w:pPr>
      <w:spacing w:after="120" w:line="240" w:lineRule="auto"/>
      <w:ind w:firstLine="0"/>
      <w:jc w:val="center"/>
    </w:pPr>
    <w:rPr>
      <w:noProof/>
    </w:rPr>
  </w:style>
  <w:style w:type="paragraph" w:styleId="Lista">
    <w:name w:val="List"/>
    <w:basedOn w:val="Normal"/>
    <w:semiHidden/>
    <w:rsid w:val="00786E5B"/>
    <w:pPr>
      <w:ind w:left="283" w:hanging="283"/>
    </w:pPr>
  </w:style>
  <w:style w:type="paragraph" w:styleId="Lista2">
    <w:name w:val="List 2"/>
    <w:basedOn w:val="Normal"/>
    <w:semiHidden/>
    <w:rsid w:val="00786E5B"/>
    <w:pPr>
      <w:ind w:left="566" w:hanging="283"/>
    </w:pPr>
  </w:style>
  <w:style w:type="paragraph" w:styleId="Lista3">
    <w:name w:val="List 3"/>
    <w:basedOn w:val="Normal"/>
    <w:semiHidden/>
    <w:rsid w:val="00786E5B"/>
    <w:pPr>
      <w:ind w:left="849" w:hanging="283"/>
    </w:pPr>
  </w:style>
  <w:style w:type="paragraph" w:styleId="Lista4">
    <w:name w:val="List 4"/>
    <w:basedOn w:val="Normal"/>
    <w:semiHidden/>
    <w:rsid w:val="00786E5B"/>
    <w:pPr>
      <w:ind w:left="1132" w:hanging="283"/>
    </w:pPr>
  </w:style>
  <w:style w:type="paragraph" w:styleId="Lista5">
    <w:name w:val="List 5"/>
    <w:basedOn w:val="Normal"/>
    <w:semiHidden/>
    <w:rsid w:val="00786E5B"/>
    <w:pPr>
      <w:ind w:left="1415" w:hanging="283"/>
    </w:pPr>
  </w:style>
  <w:style w:type="paragraph" w:styleId="Listadecontinuao">
    <w:name w:val="List Continue"/>
    <w:basedOn w:val="Normal"/>
    <w:semiHidden/>
    <w:rsid w:val="00786E5B"/>
    <w:pPr>
      <w:spacing w:after="120"/>
      <w:ind w:left="283"/>
    </w:pPr>
  </w:style>
  <w:style w:type="paragraph" w:styleId="Listadecontinuao2">
    <w:name w:val="List Continue 2"/>
    <w:basedOn w:val="Normal"/>
    <w:semiHidden/>
    <w:rsid w:val="00786E5B"/>
    <w:pPr>
      <w:spacing w:after="120"/>
      <w:ind w:left="566"/>
    </w:pPr>
  </w:style>
  <w:style w:type="paragraph" w:styleId="Listadecontinuao3">
    <w:name w:val="List Continue 3"/>
    <w:basedOn w:val="Normal"/>
    <w:semiHidden/>
    <w:rsid w:val="00786E5B"/>
    <w:pPr>
      <w:spacing w:after="120"/>
      <w:ind w:left="849"/>
    </w:pPr>
  </w:style>
  <w:style w:type="paragraph" w:styleId="Listadecontinuao4">
    <w:name w:val="List Continue 4"/>
    <w:basedOn w:val="Normal"/>
    <w:semiHidden/>
    <w:rsid w:val="00786E5B"/>
    <w:pPr>
      <w:spacing w:after="120"/>
      <w:ind w:left="1132"/>
    </w:pPr>
  </w:style>
  <w:style w:type="paragraph" w:styleId="Listadecontinuao5">
    <w:name w:val="List Continue 5"/>
    <w:basedOn w:val="Normal"/>
    <w:semiHidden/>
    <w:rsid w:val="00786E5B"/>
    <w:pPr>
      <w:spacing w:after="120"/>
      <w:ind w:left="1415"/>
    </w:pPr>
  </w:style>
  <w:style w:type="character" w:styleId="MquinadeescreverHTML">
    <w:name w:val="HTML Typewriter"/>
    <w:semiHidden/>
    <w:rsid w:val="00786E5B"/>
    <w:rPr>
      <w:rFonts w:ascii="Courier New" w:hAnsi="Courier New" w:cs="Courier New"/>
      <w:sz w:val="20"/>
      <w:szCs w:val="20"/>
    </w:rPr>
  </w:style>
  <w:style w:type="paragraph" w:styleId="NormalWeb">
    <w:name w:val="Normal (Web)"/>
    <w:basedOn w:val="Normal"/>
    <w:semiHidden/>
    <w:unhideWhenUsed/>
    <w:rsid w:val="00786E5B"/>
    <w:pPr>
      <w:spacing w:before="100" w:beforeAutospacing="1" w:after="100" w:afterAutospacing="1"/>
    </w:pPr>
    <w:rPr>
      <w:rFonts w:ascii="Times" w:hAnsi="Times"/>
      <w:lang w:val="en-US" w:eastAsia="en-US"/>
    </w:rPr>
  </w:style>
  <w:style w:type="paragraph" w:styleId="Numerada">
    <w:name w:val="List Number"/>
    <w:basedOn w:val="Normal"/>
    <w:semiHidden/>
    <w:rsid w:val="00786E5B"/>
    <w:pPr>
      <w:numPr>
        <w:numId w:val="31"/>
      </w:numPr>
    </w:pPr>
  </w:style>
  <w:style w:type="paragraph" w:styleId="Numerada2">
    <w:name w:val="List Number 2"/>
    <w:basedOn w:val="Normal"/>
    <w:semiHidden/>
    <w:rsid w:val="00786E5B"/>
    <w:pPr>
      <w:numPr>
        <w:numId w:val="32"/>
      </w:numPr>
    </w:pPr>
  </w:style>
  <w:style w:type="paragraph" w:styleId="Numerada3">
    <w:name w:val="List Number 3"/>
    <w:basedOn w:val="Normal"/>
    <w:semiHidden/>
    <w:rsid w:val="00786E5B"/>
    <w:pPr>
      <w:numPr>
        <w:numId w:val="33"/>
      </w:numPr>
    </w:pPr>
  </w:style>
  <w:style w:type="paragraph" w:styleId="Numerada4">
    <w:name w:val="List Number 4"/>
    <w:basedOn w:val="Normal"/>
    <w:semiHidden/>
    <w:rsid w:val="00786E5B"/>
    <w:pPr>
      <w:numPr>
        <w:numId w:val="34"/>
      </w:numPr>
    </w:pPr>
  </w:style>
  <w:style w:type="paragraph" w:styleId="Numerada5">
    <w:name w:val="List Number 5"/>
    <w:basedOn w:val="Normal"/>
    <w:semiHidden/>
    <w:rsid w:val="00786E5B"/>
    <w:pPr>
      <w:numPr>
        <w:numId w:val="35"/>
      </w:numPr>
    </w:pPr>
  </w:style>
  <w:style w:type="character" w:styleId="Nmerodelinha">
    <w:name w:val="line number"/>
    <w:basedOn w:val="Fontepargpadro"/>
    <w:semiHidden/>
    <w:rsid w:val="00786E5B"/>
  </w:style>
  <w:style w:type="character" w:styleId="Nmerodepgina">
    <w:name w:val="page number"/>
    <w:basedOn w:val="Fontepargpadro"/>
    <w:uiPriority w:val="99"/>
    <w:semiHidden/>
    <w:rsid w:val="00786E5B"/>
  </w:style>
  <w:style w:type="character" w:customStyle="1" w:styleId="Hyperlink4">
    <w:name w:val="Hyperlink4"/>
    <w:semiHidden/>
    <w:rsid w:val="0013064A"/>
    <w:rPr>
      <w:strike w:val="0"/>
      <w:dstrike w:val="0"/>
      <w:color w:val="000000"/>
      <w:u w:val="none"/>
      <w:effect w:val="none"/>
    </w:rPr>
  </w:style>
  <w:style w:type="paragraph" w:styleId="Primeirorecuodecorpodetexto">
    <w:name w:val="Body Text First Indent"/>
    <w:basedOn w:val="Corpodetexto"/>
    <w:semiHidden/>
    <w:rsid w:val="00786E5B"/>
    <w:pPr>
      <w:ind w:firstLine="210"/>
    </w:pPr>
  </w:style>
  <w:style w:type="paragraph" w:styleId="Recuodecorpodetexto">
    <w:name w:val="Body Text Indent"/>
    <w:basedOn w:val="Normal"/>
    <w:semiHidden/>
    <w:rsid w:val="00786E5B"/>
    <w:pPr>
      <w:spacing w:after="120"/>
      <w:ind w:left="283"/>
    </w:pPr>
  </w:style>
  <w:style w:type="paragraph" w:styleId="Primeirorecuodecorpodetexto2">
    <w:name w:val="Body Text First Indent 2"/>
    <w:basedOn w:val="Recuodecorpodetexto"/>
    <w:semiHidden/>
    <w:rsid w:val="00786E5B"/>
    <w:pPr>
      <w:ind w:firstLine="210"/>
    </w:pPr>
  </w:style>
  <w:style w:type="character" w:customStyle="1" w:styleId="Hyperlink5">
    <w:name w:val="Hyperlink5"/>
    <w:semiHidden/>
    <w:rsid w:val="0013064A"/>
    <w:rPr>
      <w:strike w:val="0"/>
      <w:dstrike w:val="0"/>
      <w:color w:val="0466D3"/>
      <w:u w:val="none"/>
      <w:effect w:val="none"/>
    </w:rPr>
  </w:style>
  <w:style w:type="paragraph" w:styleId="Recuodecorpodetexto3">
    <w:name w:val="Body Text Indent 3"/>
    <w:basedOn w:val="Normal"/>
    <w:semiHidden/>
    <w:rsid w:val="00786E5B"/>
    <w:pPr>
      <w:spacing w:after="120"/>
      <w:ind w:left="283"/>
    </w:pPr>
    <w:rPr>
      <w:sz w:val="16"/>
      <w:szCs w:val="16"/>
    </w:rPr>
  </w:style>
  <w:style w:type="paragraph" w:styleId="Recuonormal">
    <w:name w:val="Normal Indent"/>
    <w:basedOn w:val="Normal"/>
    <w:semiHidden/>
    <w:rsid w:val="00786E5B"/>
    <w:pPr>
      <w:ind w:left="708"/>
    </w:pPr>
  </w:style>
  <w:style w:type="paragraph" w:styleId="Remetente">
    <w:name w:val="envelope return"/>
    <w:basedOn w:val="Normal"/>
    <w:semiHidden/>
    <w:rsid w:val="00786E5B"/>
    <w:rPr>
      <w:rFonts w:cs="Arial"/>
      <w:sz w:val="20"/>
    </w:rPr>
  </w:style>
  <w:style w:type="paragraph" w:styleId="Rodap">
    <w:name w:val="footer"/>
    <w:basedOn w:val="Normal"/>
    <w:semiHidden/>
    <w:rsid w:val="00786E5B"/>
    <w:pPr>
      <w:tabs>
        <w:tab w:val="center" w:pos="4252"/>
        <w:tab w:val="right" w:pos="8504"/>
      </w:tabs>
    </w:pPr>
  </w:style>
  <w:style w:type="paragraph" w:styleId="Saudao">
    <w:name w:val="Salutation"/>
    <w:basedOn w:val="Normal"/>
    <w:next w:val="Normal"/>
    <w:semiHidden/>
    <w:rsid w:val="00786E5B"/>
  </w:style>
  <w:style w:type="paragraph" w:styleId="Subttulo">
    <w:name w:val="Subtitle"/>
    <w:basedOn w:val="Normal"/>
    <w:rsid w:val="00786E5B"/>
    <w:pPr>
      <w:spacing w:after="60"/>
      <w:jc w:val="center"/>
      <w:outlineLvl w:val="1"/>
    </w:pPr>
    <w:rPr>
      <w:rFonts w:cs="Arial"/>
    </w:rPr>
  </w:style>
  <w:style w:type="table" w:styleId="Tabelaclssica1">
    <w:name w:val="Table Classic 1"/>
    <w:basedOn w:val="Tabelanormal"/>
    <w:semiHidden/>
    <w:rsid w:val="00786E5B"/>
    <w:pPr>
      <w:spacing w:line="360" w:lineRule="auto"/>
      <w:ind w:firstLine="709"/>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786E5B"/>
    <w:pPr>
      <w:spacing w:line="360" w:lineRule="auto"/>
      <w:ind w:firstLine="709"/>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786E5B"/>
    <w:pPr>
      <w:spacing w:line="360" w:lineRule="auto"/>
      <w:ind w:firstLine="709"/>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786E5B"/>
    <w:pPr>
      <w:spacing w:line="360" w:lineRule="auto"/>
      <w:ind w:firstLine="709"/>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semiHidden/>
    <w:rsid w:val="00786E5B"/>
    <w:pPr>
      <w:spacing w:line="360" w:lineRule="auto"/>
      <w:ind w:firstLine="709"/>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786E5B"/>
    <w:pPr>
      <w:spacing w:line="360" w:lineRule="auto"/>
      <w:ind w:firstLine="709"/>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786E5B"/>
    <w:pPr>
      <w:spacing w:line="360" w:lineRule="auto"/>
      <w:ind w:firstLine="709"/>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semiHidden/>
    <w:rsid w:val="00786E5B"/>
    <w:pPr>
      <w:spacing w:line="360" w:lineRule="auto"/>
      <w:ind w:firstLine="709"/>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786E5B"/>
    <w:pPr>
      <w:spacing w:line="360" w:lineRule="auto"/>
      <w:ind w:firstLine="709"/>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786E5B"/>
    <w:pPr>
      <w:spacing w:line="360" w:lineRule="auto"/>
      <w:ind w:firstLine="709"/>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
    <w:name w:val="Table Grid"/>
    <w:basedOn w:val="Tabelanormal"/>
    <w:uiPriority w:val="39"/>
    <w:rsid w:val="00786E5B"/>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1">
    <w:name w:val="Table Grid 1"/>
    <w:basedOn w:val="Tabelanormal"/>
    <w:semiHidden/>
    <w:rsid w:val="00786E5B"/>
    <w:pPr>
      <w:spacing w:line="360" w:lineRule="auto"/>
      <w:ind w:firstLine="709"/>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786E5B"/>
    <w:pPr>
      <w:spacing w:line="360" w:lineRule="auto"/>
      <w:ind w:firstLine="709"/>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Refdenotaderodap">
    <w:name w:val="footnote reference"/>
    <w:rsid w:val="00786E5B"/>
    <w:rPr>
      <w:vertAlign w:val="superscript"/>
    </w:rPr>
  </w:style>
  <w:style w:type="table" w:styleId="Tabelacomgrade3">
    <w:name w:val="Table Grid 3"/>
    <w:basedOn w:val="Tabelanormal"/>
    <w:semiHidden/>
    <w:rsid w:val="00786E5B"/>
    <w:pPr>
      <w:spacing w:line="360" w:lineRule="auto"/>
      <w:ind w:firstLine="709"/>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786E5B"/>
    <w:pPr>
      <w:spacing w:line="360" w:lineRule="auto"/>
      <w:ind w:firstLine="709"/>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786E5B"/>
    <w:pPr>
      <w:spacing w:line="360" w:lineRule="auto"/>
      <w:ind w:firstLine="709"/>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786E5B"/>
    <w:pPr>
      <w:spacing w:line="360" w:lineRule="auto"/>
      <w:ind w:firstLine="709"/>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786E5B"/>
    <w:pPr>
      <w:spacing w:line="360" w:lineRule="auto"/>
      <w:ind w:firstLine="709"/>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786E5B"/>
    <w:pPr>
      <w:spacing w:line="360" w:lineRule="auto"/>
      <w:ind w:firstLine="709"/>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semiHidden/>
    <w:rsid w:val="00786E5B"/>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semiHidden/>
    <w:rsid w:val="00786E5B"/>
    <w:pPr>
      <w:spacing w:line="360" w:lineRule="auto"/>
      <w:ind w:firstLine="709"/>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semiHidden/>
    <w:rsid w:val="00786E5B"/>
    <w:pPr>
      <w:spacing w:line="360" w:lineRule="auto"/>
      <w:ind w:firstLine="709"/>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786E5B"/>
    <w:pPr>
      <w:spacing w:line="360" w:lineRule="auto"/>
      <w:ind w:firstLine="709"/>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786E5B"/>
    <w:pPr>
      <w:spacing w:line="360" w:lineRule="auto"/>
      <w:ind w:firstLine="709"/>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elegante">
    <w:name w:val="Table Elegant"/>
    <w:basedOn w:val="Tabelanormal"/>
    <w:semiHidden/>
    <w:rsid w:val="00786E5B"/>
    <w:pPr>
      <w:spacing w:line="360" w:lineRule="auto"/>
      <w:ind w:firstLine="709"/>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786E5B"/>
    <w:pPr>
      <w:spacing w:line="360" w:lineRule="auto"/>
      <w:ind w:firstLine="709"/>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786E5B"/>
    <w:pPr>
      <w:spacing w:line="360" w:lineRule="auto"/>
      <w:ind w:firstLine="709"/>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786E5B"/>
    <w:pPr>
      <w:spacing w:line="360" w:lineRule="auto"/>
      <w:ind w:firstLine="709"/>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786E5B"/>
    <w:pPr>
      <w:spacing w:line="360" w:lineRule="auto"/>
      <w:ind w:firstLine="709"/>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786E5B"/>
    <w:pPr>
      <w:spacing w:line="360" w:lineRule="auto"/>
      <w:ind w:firstLine="709"/>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semiHidden/>
    <w:rsid w:val="00786E5B"/>
    <w:pPr>
      <w:spacing w:line="360" w:lineRule="auto"/>
      <w:ind w:firstLine="709"/>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786E5B"/>
    <w:pPr>
      <w:spacing w:line="360" w:lineRule="auto"/>
      <w:ind w:firstLine="709"/>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786E5B"/>
    <w:pPr>
      <w:spacing w:line="360" w:lineRule="auto"/>
      <w:ind w:firstLine="709"/>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786E5B"/>
    <w:pPr>
      <w:spacing w:line="360" w:lineRule="auto"/>
      <w:ind w:firstLine="709"/>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786E5B"/>
    <w:pPr>
      <w:spacing w:line="360" w:lineRule="auto"/>
      <w:ind w:firstLine="709"/>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786E5B"/>
    <w:pPr>
      <w:spacing w:line="360" w:lineRule="auto"/>
      <w:ind w:firstLine="709"/>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786E5B"/>
    <w:pPr>
      <w:spacing w:line="360" w:lineRule="auto"/>
      <w:ind w:firstLine="709"/>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786E5B"/>
    <w:pPr>
      <w:spacing w:line="360" w:lineRule="auto"/>
      <w:ind w:firstLine="709"/>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786E5B"/>
    <w:pPr>
      <w:spacing w:line="360" w:lineRule="auto"/>
      <w:ind w:firstLine="709"/>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semiHidden/>
    <w:rsid w:val="00786E5B"/>
    <w:pPr>
      <w:spacing w:line="360" w:lineRule="auto"/>
      <w:ind w:firstLine="709"/>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786E5B"/>
    <w:pPr>
      <w:spacing w:line="360" w:lineRule="auto"/>
      <w:ind w:firstLine="709"/>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786E5B"/>
    <w:pPr>
      <w:spacing w:line="360" w:lineRule="auto"/>
      <w:ind w:firstLine="709"/>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semiHidden/>
    <w:rsid w:val="00786E5B"/>
    <w:pPr>
      <w:spacing w:line="360" w:lineRule="auto"/>
      <w:ind w:firstLine="709"/>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786E5B"/>
    <w:pPr>
      <w:spacing w:line="360" w:lineRule="auto"/>
      <w:ind w:firstLine="709"/>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semiHidden/>
    <w:rsid w:val="00786E5B"/>
    <w:rPr>
      <w:rFonts w:ascii="Courier New" w:hAnsi="Courier New" w:cs="Courier New"/>
      <w:sz w:val="20"/>
      <w:szCs w:val="20"/>
    </w:rPr>
  </w:style>
  <w:style w:type="paragraph" w:styleId="Textoembloco">
    <w:name w:val="Block Text"/>
    <w:basedOn w:val="Normal"/>
    <w:semiHidden/>
    <w:rsid w:val="00786E5B"/>
    <w:pPr>
      <w:spacing w:after="120"/>
      <w:ind w:left="1440" w:right="1440"/>
    </w:pPr>
  </w:style>
  <w:style w:type="paragraph" w:styleId="TextosemFormatao">
    <w:name w:val="Plain Text"/>
    <w:basedOn w:val="Normal"/>
    <w:semiHidden/>
    <w:rsid w:val="00786E5B"/>
    <w:rPr>
      <w:rFonts w:ascii="Courier New" w:hAnsi="Courier New" w:cs="Courier New"/>
      <w:sz w:val="20"/>
    </w:rPr>
  </w:style>
  <w:style w:type="character" w:customStyle="1" w:styleId="CITAOLONGAChar">
    <w:name w:val="CITAÇÃO LONGA Char"/>
    <w:link w:val="CITAOLONGA"/>
    <w:uiPriority w:val="29"/>
    <w:rsid w:val="00AD050A"/>
    <w:rPr>
      <w:rFonts w:ascii="Arial" w:hAnsi="Arial" w:cs="Arial"/>
      <w:szCs w:val="24"/>
    </w:rPr>
  </w:style>
  <w:style w:type="paragraph" w:styleId="Ttulodanota">
    <w:name w:val="Note Heading"/>
    <w:basedOn w:val="Normal"/>
    <w:next w:val="Normal"/>
    <w:semiHidden/>
    <w:rsid w:val="00786E5B"/>
  </w:style>
  <w:style w:type="character" w:styleId="VarivelHTML">
    <w:name w:val="HTML Variable"/>
    <w:semiHidden/>
    <w:rsid w:val="00786E5B"/>
    <w:rPr>
      <w:i/>
      <w:iCs/>
    </w:rPr>
  </w:style>
  <w:style w:type="paragraph" w:styleId="Cabealho">
    <w:name w:val="header"/>
    <w:basedOn w:val="Normal"/>
    <w:link w:val="CabealhoChar"/>
    <w:uiPriority w:val="99"/>
    <w:rsid w:val="00786E5B"/>
    <w:pPr>
      <w:tabs>
        <w:tab w:val="center" w:pos="4419"/>
        <w:tab w:val="right" w:pos="8838"/>
        <w:tab w:val="right" w:leader="dot" w:pos="9072"/>
      </w:tabs>
    </w:pPr>
  </w:style>
  <w:style w:type="paragraph" w:styleId="ndicedeilustraes">
    <w:name w:val="table of figures"/>
    <w:basedOn w:val="Normal"/>
    <w:next w:val="Normal"/>
    <w:uiPriority w:val="99"/>
    <w:rsid w:val="00331282"/>
    <w:pPr>
      <w:ind w:firstLine="0"/>
      <w:jc w:val="left"/>
    </w:pPr>
  </w:style>
  <w:style w:type="paragraph" w:customStyle="1" w:styleId="Resumo">
    <w:name w:val="Resumo"/>
    <w:basedOn w:val="Normal"/>
    <w:semiHidden/>
    <w:rsid w:val="0013064A"/>
    <w:rPr>
      <w:i/>
      <w:iCs/>
    </w:rPr>
  </w:style>
  <w:style w:type="paragraph" w:styleId="Cabealhodamensagem">
    <w:name w:val="Message Header"/>
    <w:basedOn w:val="Normal"/>
    <w:semiHidden/>
    <w:rsid w:val="00786E5B"/>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customStyle="1" w:styleId="DadosCadastrais">
    <w:name w:val="Dados Cadastrais"/>
    <w:basedOn w:val="Normal"/>
    <w:semiHidden/>
    <w:rsid w:val="005E1CE1"/>
    <w:pPr>
      <w:tabs>
        <w:tab w:val="right" w:pos="8505"/>
      </w:tabs>
      <w:spacing w:line="240" w:lineRule="auto"/>
      <w:ind w:firstLine="0"/>
    </w:pPr>
    <w:rPr>
      <w:rFonts w:cs="Arial"/>
      <w:caps/>
    </w:rPr>
  </w:style>
  <w:style w:type="character" w:styleId="Refdenotadefim">
    <w:name w:val="endnote reference"/>
    <w:semiHidden/>
    <w:rsid w:val="00B76CB5"/>
    <w:rPr>
      <w:vertAlign w:val="superscript"/>
    </w:rPr>
  </w:style>
  <w:style w:type="paragraph" w:styleId="Textodenotadefim">
    <w:name w:val="endnote text"/>
    <w:basedOn w:val="Normal"/>
    <w:link w:val="TextodenotadefimChar"/>
    <w:semiHidden/>
    <w:rsid w:val="00B76CB5"/>
  </w:style>
  <w:style w:type="paragraph" w:customStyle="1" w:styleId="Notaderodap">
    <w:name w:val="Nota de rodapé"/>
    <w:basedOn w:val="Normal"/>
    <w:semiHidden/>
    <w:rsid w:val="00F1122C"/>
    <w:pPr>
      <w:tabs>
        <w:tab w:val="left" w:pos="425"/>
      </w:tabs>
      <w:spacing w:after="120"/>
    </w:pPr>
    <w:rPr>
      <w:spacing w:val="-8"/>
      <w:sz w:val="22"/>
    </w:rPr>
  </w:style>
  <w:style w:type="character" w:customStyle="1" w:styleId="PargrafoTextoChar">
    <w:name w:val="Parágrafo Texto Char"/>
    <w:link w:val="PargrafoTexto"/>
    <w:uiPriority w:val="99"/>
    <w:locked/>
    <w:rsid w:val="00366E5E"/>
    <w:rPr>
      <w:rFonts w:ascii="Arial" w:hAnsi="Arial" w:cs="Comic Sans MS"/>
      <w:sz w:val="24"/>
      <w:szCs w:val="24"/>
    </w:rPr>
  </w:style>
  <w:style w:type="paragraph" w:customStyle="1" w:styleId="TCC-C5">
    <w:name w:val="TCC-C5"/>
    <w:basedOn w:val="Normal"/>
    <w:link w:val="TCC-C5Char"/>
    <w:semiHidden/>
    <w:rsid w:val="00786E5B"/>
    <w:pPr>
      <w:tabs>
        <w:tab w:val="right" w:leader="dot" w:pos="9072"/>
      </w:tabs>
      <w:spacing w:after="120"/>
    </w:pPr>
  </w:style>
  <w:style w:type="paragraph" w:customStyle="1" w:styleId="grafico">
    <w:name w:val="grafico"/>
    <w:basedOn w:val="Normal"/>
    <w:next w:val="Normal"/>
    <w:rsid w:val="00A07F63"/>
    <w:pPr>
      <w:spacing w:line="240" w:lineRule="auto"/>
      <w:ind w:firstLine="0"/>
      <w:jc w:val="center"/>
    </w:pPr>
    <w:rPr>
      <w:rFonts w:ascii="Times New Roman" w:hAnsi="Times New Roman"/>
      <w:noProof/>
      <w:szCs w:val="20"/>
    </w:rPr>
  </w:style>
  <w:style w:type="paragraph" w:customStyle="1" w:styleId="Ttulocentral1">
    <w:name w:val="Título central 1"/>
    <w:basedOn w:val="Normal"/>
    <w:next w:val="Normal"/>
    <w:rsid w:val="00786E5B"/>
    <w:pPr>
      <w:tabs>
        <w:tab w:val="right" w:leader="dot" w:pos="9072"/>
      </w:tabs>
      <w:spacing w:after="360"/>
      <w:ind w:firstLine="0"/>
      <w:jc w:val="center"/>
    </w:pPr>
    <w:rPr>
      <w:b/>
      <w:caps/>
    </w:rPr>
  </w:style>
  <w:style w:type="paragraph" w:customStyle="1" w:styleId="PargrafodaLista1">
    <w:name w:val="Parágrafo da Lista1"/>
    <w:basedOn w:val="Normal"/>
    <w:semiHidden/>
    <w:qFormat/>
    <w:rsid w:val="00786E5B"/>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85F45"/>
    <w:pPr>
      <w:autoSpaceDE w:val="0"/>
      <w:autoSpaceDN w:val="0"/>
      <w:adjustRightInd w:val="0"/>
    </w:pPr>
    <w:rPr>
      <w:rFonts w:ascii="Verdana" w:hAnsi="Verdana" w:cs="Verdana"/>
      <w:color w:val="000000"/>
      <w:sz w:val="24"/>
      <w:szCs w:val="24"/>
      <w:lang w:eastAsia="en-US"/>
    </w:rPr>
  </w:style>
  <w:style w:type="paragraph" w:customStyle="1" w:styleId="Pa3">
    <w:name w:val="Pa3"/>
    <w:basedOn w:val="Normal"/>
    <w:next w:val="Normal"/>
    <w:semiHidden/>
    <w:rsid w:val="00F1122C"/>
    <w:pPr>
      <w:autoSpaceDE w:val="0"/>
      <w:spacing w:line="241" w:lineRule="atLeast"/>
    </w:pPr>
    <w:rPr>
      <w:rFonts w:ascii="Gill Sans" w:hAnsi="Gill Sans"/>
    </w:rPr>
  </w:style>
  <w:style w:type="paragraph" w:customStyle="1" w:styleId="PargrafodaLista10">
    <w:name w:val="Parágrafo da Lista1"/>
    <w:basedOn w:val="Normal"/>
    <w:semiHidden/>
    <w:qFormat/>
    <w:rsid w:val="00385F45"/>
    <w:pPr>
      <w:spacing w:after="360"/>
      <w:ind w:left="720"/>
      <w:contextualSpacing/>
    </w:pPr>
    <w:rPr>
      <w:rFonts w:eastAsia="Calibri"/>
      <w:szCs w:val="22"/>
      <w:lang w:eastAsia="en-US"/>
    </w:rPr>
  </w:style>
  <w:style w:type="character" w:customStyle="1" w:styleId="Hyperlink6">
    <w:name w:val="Hyperlink6"/>
    <w:semiHidden/>
    <w:rsid w:val="0013064A"/>
    <w:rPr>
      <w:strike w:val="0"/>
      <w:dstrike w:val="0"/>
      <w:color w:val="FF3300"/>
      <w:u w:val="none"/>
      <w:effect w:val="none"/>
    </w:rPr>
  </w:style>
  <w:style w:type="paragraph" w:customStyle="1" w:styleId="Primeirorecuodecorpodetexto1">
    <w:name w:val="Primeiro recuo de corpo de texto1"/>
    <w:basedOn w:val="Normal"/>
    <w:semiHidden/>
    <w:rsid w:val="0013064A"/>
    <w:pPr>
      <w:ind w:firstLine="210"/>
    </w:pPr>
  </w:style>
  <w:style w:type="character" w:customStyle="1" w:styleId="apple-converted-space">
    <w:name w:val="apple-converted-space"/>
    <w:semiHidden/>
    <w:rsid w:val="00786E5B"/>
  </w:style>
  <w:style w:type="character" w:customStyle="1" w:styleId="apple-style-span">
    <w:name w:val="apple-style-span"/>
    <w:semiHidden/>
    <w:rsid w:val="00385F45"/>
    <w:rPr>
      <w:rFonts w:cs="Times New Roman"/>
    </w:rPr>
  </w:style>
  <w:style w:type="paragraph" w:customStyle="1" w:styleId="Autoridade">
    <w:name w:val="Autoridade"/>
    <w:basedOn w:val="Normal"/>
    <w:semiHidden/>
    <w:rsid w:val="00F1122C"/>
    <w:pPr>
      <w:autoSpaceDE w:val="0"/>
      <w:autoSpaceDN w:val="0"/>
      <w:spacing w:line="360" w:lineRule="atLeast"/>
      <w:ind w:left="1871" w:right="1871"/>
      <w:jc w:val="center"/>
    </w:pPr>
    <w:rPr>
      <w:rFonts w:ascii="Courier New" w:hAnsi="Courier New" w:cs="Courier New"/>
      <w:b/>
      <w:bCs/>
      <w:caps/>
      <w:color w:val="000000"/>
    </w:rPr>
  </w:style>
  <w:style w:type="paragraph" w:customStyle="1" w:styleId="Capa">
    <w:name w:val="Capa"/>
    <w:basedOn w:val="Normal"/>
    <w:next w:val="Normal"/>
    <w:rsid w:val="00786E5B"/>
    <w:pPr>
      <w:tabs>
        <w:tab w:val="right" w:leader="dot" w:pos="9072"/>
      </w:tabs>
      <w:ind w:firstLine="0"/>
      <w:jc w:val="center"/>
    </w:pPr>
    <w:rPr>
      <w:b/>
      <w:caps/>
    </w:rPr>
  </w:style>
  <w:style w:type="paragraph" w:styleId="Sumrio4">
    <w:name w:val="toc 4"/>
    <w:basedOn w:val="Normal"/>
    <w:next w:val="Normal"/>
    <w:autoRedefine/>
    <w:rsid w:val="00786E5B"/>
    <w:pPr>
      <w:ind w:left="720"/>
    </w:pPr>
  </w:style>
  <w:style w:type="paragraph" w:customStyle="1" w:styleId="Ementa">
    <w:name w:val="Ementa"/>
    <w:basedOn w:val="Normal"/>
    <w:semiHidden/>
    <w:rsid w:val="00385F45"/>
    <w:pPr>
      <w:suppressAutoHyphens/>
      <w:autoSpaceDE w:val="0"/>
      <w:autoSpaceDN w:val="0"/>
      <w:ind w:left="3119"/>
    </w:pPr>
    <w:rPr>
      <w:rFonts w:cs="Arial"/>
      <w:b/>
      <w:bCs/>
    </w:rPr>
  </w:style>
  <w:style w:type="character" w:customStyle="1" w:styleId="fontetituloscript">
    <w:name w:val="fontetituloscript"/>
    <w:basedOn w:val="Fontepargpadro"/>
    <w:semiHidden/>
    <w:rsid w:val="00F1122C"/>
  </w:style>
  <w:style w:type="character" w:customStyle="1" w:styleId="PRETEXTUALCharChar">
    <w:name w:val="PRE TEXTUAL Char Char"/>
    <w:semiHidden/>
    <w:rsid w:val="0013064A"/>
    <w:rPr>
      <w:rFonts w:eastAsia="SimSun"/>
      <w:b/>
      <w:bCs/>
      <w:sz w:val="24"/>
      <w:szCs w:val="24"/>
      <w:lang w:val="pt-BR" w:eastAsia="zh-CN" w:bidi="ar-SA"/>
    </w:rPr>
  </w:style>
  <w:style w:type="paragraph" w:styleId="Pr-formataoHTML">
    <w:name w:val="HTML Preformatted"/>
    <w:basedOn w:val="Normal"/>
    <w:semiHidden/>
    <w:rsid w:val="00786E5B"/>
    <w:rPr>
      <w:rFonts w:ascii="Courier New" w:hAnsi="Courier New" w:cs="Courier New"/>
      <w:sz w:val="20"/>
    </w:rPr>
  </w:style>
  <w:style w:type="paragraph" w:styleId="Sumrio6">
    <w:name w:val="toc 6"/>
    <w:basedOn w:val="Normal"/>
    <w:next w:val="Normal"/>
    <w:semiHidden/>
    <w:rsid w:val="00373B53"/>
    <w:pPr>
      <w:ind w:firstLine="0"/>
    </w:pPr>
  </w:style>
  <w:style w:type="paragraph" w:styleId="Recuodecorpodetexto2">
    <w:name w:val="Body Text Indent 2"/>
    <w:basedOn w:val="Normal"/>
    <w:semiHidden/>
    <w:rsid w:val="00786E5B"/>
    <w:pPr>
      <w:spacing w:after="120" w:line="480" w:lineRule="auto"/>
      <w:ind w:left="283"/>
    </w:pPr>
  </w:style>
  <w:style w:type="paragraph" w:styleId="Textodenotaderodap">
    <w:name w:val="footnote text"/>
    <w:basedOn w:val="Normal"/>
    <w:link w:val="TextodenotaderodapChar2"/>
    <w:rsid w:val="00FF50CE"/>
    <w:pPr>
      <w:spacing w:line="240" w:lineRule="auto"/>
      <w:ind w:firstLine="0"/>
    </w:pPr>
    <w:rPr>
      <w:sz w:val="20"/>
    </w:rPr>
  </w:style>
  <w:style w:type="paragraph" w:customStyle="1" w:styleId="REFERNCIA2">
    <w:name w:val="REFERÊNCIA 2"/>
    <w:basedOn w:val="Normal"/>
    <w:next w:val="Normal"/>
    <w:rsid w:val="00B76CB5"/>
    <w:pPr>
      <w:spacing w:after="240" w:line="240" w:lineRule="auto"/>
      <w:ind w:firstLine="0"/>
      <w:jc w:val="left"/>
    </w:pPr>
    <w:rPr>
      <w:rFonts w:cs="Arial"/>
    </w:rPr>
  </w:style>
  <w:style w:type="character" w:customStyle="1" w:styleId="Absatz-Standardschriftart">
    <w:name w:val="Absatz-Standardschriftart"/>
    <w:semiHidden/>
    <w:rsid w:val="00540C13"/>
  </w:style>
  <w:style w:type="paragraph" w:styleId="Sumrio7">
    <w:name w:val="toc 7"/>
    <w:basedOn w:val="Normal"/>
    <w:next w:val="Normal"/>
    <w:autoRedefine/>
    <w:semiHidden/>
    <w:rsid w:val="00385F45"/>
    <w:pPr>
      <w:ind w:left="1200"/>
    </w:pPr>
  </w:style>
  <w:style w:type="paragraph" w:styleId="Sumrio8">
    <w:name w:val="toc 8"/>
    <w:basedOn w:val="Normal"/>
    <w:next w:val="Normal"/>
    <w:autoRedefine/>
    <w:semiHidden/>
    <w:rsid w:val="00385F45"/>
    <w:pPr>
      <w:ind w:left="1400"/>
    </w:pPr>
  </w:style>
  <w:style w:type="paragraph" w:customStyle="1" w:styleId="CapaTexto">
    <w:name w:val="Capa Texto"/>
    <w:next w:val="Normal"/>
    <w:autoRedefine/>
    <w:semiHidden/>
    <w:rsid w:val="00F1122C"/>
    <w:pPr>
      <w:keepNext/>
      <w:spacing w:line="480" w:lineRule="auto"/>
      <w:ind w:firstLine="851"/>
      <w:jc w:val="center"/>
    </w:pPr>
    <w:rPr>
      <w:rFonts w:ascii="Arial" w:hAnsi="Arial"/>
      <w:caps/>
      <w:noProof/>
      <w:color w:val="000000"/>
      <w:sz w:val="32"/>
    </w:rPr>
  </w:style>
  <w:style w:type="paragraph" w:customStyle="1" w:styleId="CapaTexto2">
    <w:name w:val="Capa Texto2"/>
    <w:basedOn w:val="Normal"/>
    <w:autoRedefine/>
    <w:semiHidden/>
    <w:rsid w:val="00F1122C"/>
    <w:pPr>
      <w:tabs>
        <w:tab w:val="left" w:pos="851"/>
        <w:tab w:val="right" w:leader="dot" w:pos="9072"/>
      </w:tabs>
      <w:jc w:val="center"/>
    </w:pPr>
    <w:rPr>
      <w:iCs/>
      <w:color w:val="000000"/>
      <w:sz w:val="28"/>
      <w:szCs w:val="28"/>
    </w:rPr>
  </w:style>
  <w:style w:type="character" w:customStyle="1" w:styleId="CharChar20">
    <w:name w:val="Char Char20"/>
    <w:semiHidden/>
    <w:rsid w:val="007B5F00"/>
    <w:rPr>
      <w:rFonts w:ascii="Times New Roman" w:eastAsia="Times New Roman" w:hAnsi="Times New Roman" w:cs="Times New Roman"/>
      <w:sz w:val="24"/>
      <w:szCs w:val="24"/>
    </w:rPr>
  </w:style>
  <w:style w:type="character" w:customStyle="1" w:styleId="CharChar5">
    <w:name w:val="Char Char5"/>
    <w:semiHidden/>
    <w:rsid w:val="007B5F00"/>
    <w:rPr>
      <w:rFonts w:ascii="Arial" w:eastAsia="Times New Roman" w:hAnsi="Arial" w:cs="Arial"/>
      <w:sz w:val="24"/>
      <w:szCs w:val="24"/>
    </w:rPr>
  </w:style>
  <w:style w:type="character" w:customStyle="1" w:styleId="CharChar6">
    <w:name w:val="Char Char6"/>
    <w:semiHidden/>
    <w:rsid w:val="007B5F00"/>
    <w:rPr>
      <w:rFonts w:ascii="Times New Roman" w:eastAsia="Times New Roman" w:hAnsi="Times New Roman" w:cs="Times New Roman"/>
      <w:sz w:val="24"/>
      <w:szCs w:val="24"/>
    </w:rPr>
  </w:style>
  <w:style w:type="paragraph" w:styleId="Citao">
    <w:name w:val="Quote"/>
    <w:basedOn w:val="Normal"/>
    <w:next w:val="Normal"/>
    <w:link w:val="CitaoChar"/>
    <w:uiPriority w:val="29"/>
    <w:rsid w:val="00175077"/>
    <w:pPr>
      <w:spacing w:before="360" w:after="360" w:line="240" w:lineRule="auto"/>
      <w:ind w:left="2268" w:firstLine="0"/>
      <w:contextualSpacing/>
    </w:pPr>
    <w:rPr>
      <w:iCs/>
      <w:sz w:val="20"/>
      <w:lang w:eastAsia="en-US"/>
    </w:rPr>
  </w:style>
  <w:style w:type="paragraph" w:customStyle="1" w:styleId="Citaolonga0">
    <w:name w:val="Citação longa"/>
    <w:basedOn w:val="Normal"/>
    <w:next w:val="Normal"/>
    <w:rsid w:val="00E61405"/>
    <w:pPr>
      <w:spacing w:before="360" w:after="360" w:line="240" w:lineRule="auto"/>
      <w:ind w:left="2268" w:firstLine="0"/>
    </w:pPr>
    <w:rPr>
      <w:sz w:val="22"/>
    </w:rPr>
  </w:style>
  <w:style w:type="paragraph" w:customStyle="1" w:styleId="CitaoLonga2">
    <w:name w:val="Citação Longa"/>
    <w:basedOn w:val="Normal"/>
    <w:next w:val="Normal"/>
    <w:qFormat/>
    <w:rsid w:val="007D5B6C"/>
    <w:pPr>
      <w:spacing w:before="360" w:after="360" w:line="240" w:lineRule="auto"/>
      <w:ind w:left="2268" w:firstLine="0"/>
      <w:contextualSpacing/>
    </w:pPr>
    <w:rPr>
      <w:sz w:val="20"/>
    </w:rPr>
  </w:style>
  <w:style w:type="paragraph" w:customStyle="1" w:styleId="CITAOLONGAMC">
    <w:name w:val="CITAÇÃO LONGA MC"/>
    <w:basedOn w:val="Normal"/>
    <w:semiHidden/>
    <w:rsid w:val="00F1122C"/>
    <w:pPr>
      <w:widowControl w:val="0"/>
      <w:tabs>
        <w:tab w:val="right" w:leader="dot" w:pos="9072"/>
      </w:tabs>
      <w:spacing w:after="240"/>
      <w:ind w:left="2268"/>
    </w:pPr>
    <w:rPr>
      <w:sz w:val="20"/>
      <w:szCs w:val="20"/>
    </w:rPr>
  </w:style>
  <w:style w:type="paragraph" w:customStyle="1" w:styleId="CM25">
    <w:name w:val="CM25"/>
    <w:basedOn w:val="Default"/>
    <w:next w:val="Default"/>
    <w:semiHidden/>
    <w:rsid w:val="00F1122C"/>
    <w:pPr>
      <w:spacing w:line="360" w:lineRule="auto"/>
      <w:ind w:firstLine="851"/>
    </w:pPr>
    <w:rPr>
      <w:color w:val="auto"/>
    </w:rPr>
  </w:style>
  <w:style w:type="paragraph" w:customStyle="1" w:styleId="CM26">
    <w:name w:val="CM26"/>
    <w:basedOn w:val="Default"/>
    <w:next w:val="Default"/>
    <w:semiHidden/>
    <w:rsid w:val="00F1122C"/>
    <w:pPr>
      <w:spacing w:line="360" w:lineRule="auto"/>
      <w:ind w:firstLine="851"/>
    </w:pPr>
    <w:rPr>
      <w:color w:val="auto"/>
    </w:rPr>
  </w:style>
  <w:style w:type="paragraph" w:customStyle="1" w:styleId="CM27">
    <w:name w:val="CM27"/>
    <w:basedOn w:val="Default"/>
    <w:next w:val="Default"/>
    <w:semiHidden/>
    <w:rsid w:val="00F1122C"/>
    <w:pPr>
      <w:spacing w:line="360" w:lineRule="auto"/>
      <w:ind w:firstLine="851"/>
    </w:pPr>
    <w:rPr>
      <w:color w:val="auto"/>
    </w:rPr>
  </w:style>
  <w:style w:type="paragraph" w:customStyle="1" w:styleId="CM28">
    <w:name w:val="CM28"/>
    <w:basedOn w:val="Default"/>
    <w:next w:val="Default"/>
    <w:semiHidden/>
    <w:rsid w:val="00F1122C"/>
    <w:pPr>
      <w:spacing w:line="360" w:lineRule="auto"/>
      <w:ind w:firstLine="851"/>
    </w:pPr>
    <w:rPr>
      <w:color w:val="auto"/>
    </w:rPr>
  </w:style>
  <w:style w:type="character" w:styleId="nfaseIntensa">
    <w:name w:val="Intense Emphasis"/>
    <w:rsid w:val="005E1CE1"/>
    <w:rPr>
      <w:b/>
      <w:i/>
      <w:sz w:val="24"/>
      <w:szCs w:val="24"/>
      <w:u w:val="single"/>
    </w:rPr>
  </w:style>
  <w:style w:type="character" w:styleId="nfaseSutil">
    <w:name w:val="Subtle Emphasis"/>
    <w:rsid w:val="005E1CE1"/>
    <w:rPr>
      <w:i/>
      <w:color w:val="5A5A5A"/>
    </w:rPr>
  </w:style>
  <w:style w:type="paragraph" w:customStyle="1" w:styleId="EstiloEstiloTtulo1esquerda0cmPrimeiralinha0cmDep">
    <w:name w:val="Estilo Estilo Título 1 + À esquerda:  0 cm Primeira linha:  0 cm Dep..."/>
    <w:basedOn w:val="Normal"/>
    <w:autoRedefine/>
    <w:semiHidden/>
    <w:rsid w:val="00F1122C"/>
    <w:pPr>
      <w:keepNext/>
      <w:tabs>
        <w:tab w:val="right" w:leader="dot" w:pos="9072"/>
      </w:tabs>
      <w:spacing w:after="360"/>
      <w:outlineLvl w:val="0"/>
    </w:pPr>
    <w:rPr>
      <w:b/>
      <w:bCs/>
      <w:caps/>
      <w:szCs w:val="20"/>
    </w:rPr>
  </w:style>
  <w:style w:type="paragraph" w:styleId="Sumrio5">
    <w:name w:val="toc 5"/>
    <w:basedOn w:val="Normal"/>
    <w:next w:val="Normal"/>
    <w:autoRedefine/>
    <w:rsid w:val="0013064A"/>
    <w:pPr>
      <w:ind w:left="800"/>
    </w:pPr>
    <w:rPr>
      <w:rFonts w:eastAsia="SimSun"/>
      <w:sz w:val="20"/>
      <w:szCs w:val="20"/>
      <w:lang w:eastAsia="zh-CN"/>
    </w:rPr>
  </w:style>
  <w:style w:type="paragraph" w:customStyle="1" w:styleId="EstiloTtulo1esquerda0cmPrimeiralinha0cmDepoisd">
    <w:name w:val="Estilo Título 1 + À esquerda:  0 cm Primeira linha:  0 cm Depois d..."/>
    <w:basedOn w:val="Ttulo1"/>
    <w:semiHidden/>
    <w:rsid w:val="00F1122C"/>
    <w:pPr>
      <w:tabs>
        <w:tab w:val="right" w:leader="dot" w:pos="9072"/>
      </w:tabs>
      <w:spacing w:afterLines="200"/>
    </w:pPr>
    <w:rPr>
      <w:szCs w:val="20"/>
    </w:rPr>
  </w:style>
  <w:style w:type="paragraph" w:customStyle="1" w:styleId="EstiloTtulo1esquerda0cmPrimeiralinha0cmDepoisd1">
    <w:name w:val="Estilo Título 1 + À esquerda:  0 cm Primeira linha:  0 cm Depois d...1"/>
    <w:basedOn w:val="Ttulo1"/>
    <w:autoRedefine/>
    <w:semiHidden/>
    <w:rsid w:val="00F1122C"/>
    <w:pPr>
      <w:tabs>
        <w:tab w:val="right" w:leader="dot" w:pos="9072"/>
      </w:tabs>
    </w:pPr>
    <w:rPr>
      <w:szCs w:val="20"/>
    </w:rPr>
  </w:style>
  <w:style w:type="paragraph" w:customStyle="1" w:styleId="EstiloTtulo1Depoisde48pt">
    <w:name w:val="Estilo Título 1 + Depois de:  48 pt"/>
    <w:basedOn w:val="Ttulo1"/>
    <w:semiHidden/>
    <w:rsid w:val="00F1122C"/>
    <w:pPr>
      <w:tabs>
        <w:tab w:val="right" w:leader="dot" w:pos="9072"/>
      </w:tabs>
    </w:pPr>
    <w:rPr>
      <w:szCs w:val="20"/>
    </w:rPr>
  </w:style>
  <w:style w:type="paragraph" w:customStyle="1" w:styleId="EstiloTtulo2Antes4linhaDepoisde4linha">
    <w:name w:val="Estilo Título 2 + Antes:  4 linha Depois de:  4 linha"/>
    <w:basedOn w:val="Ttulo2"/>
    <w:autoRedefine/>
    <w:semiHidden/>
    <w:rsid w:val="00F1122C"/>
    <w:pPr>
      <w:tabs>
        <w:tab w:val="right" w:leader="dot" w:pos="9072"/>
      </w:tabs>
      <w:ind w:firstLine="851"/>
    </w:pPr>
    <w:rPr>
      <w:i/>
      <w:iCs w:val="0"/>
      <w:caps/>
      <w:szCs w:val="20"/>
      <w:lang w:eastAsia="en-US"/>
    </w:rPr>
  </w:style>
  <w:style w:type="paragraph" w:customStyle="1" w:styleId="EstiloTtulo2Antes4linhaDepoisde4linha1">
    <w:name w:val="Estilo Título 2 + Antes:  4 linha Depois de:  4 linha1"/>
    <w:basedOn w:val="Ttulo2"/>
    <w:semiHidden/>
    <w:rsid w:val="00F1122C"/>
    <w:pPr>
      <w:tabs>
        <w:tab w:val="right" w:leader="dot" w:pos="9072"/>
      </w:tabs>
    </w:pPr>
    <w:rPr>
      <w:i/>
      <w:iCs w:val="0"/>
      <w:caps/>
      <w:szCs w:val="20"/>
      <w:lang w:eastAsia="en-US"/>
    </w:rPr>
  </w:style>
  <w:style w:type="paragraph" w:customStyle="1" w:styleId="EstiloTtulo3Antes48ptDepoisde48pt">
    <w:name w:val="Estilo Título 3 + Antes:  48 pt Depois de:  48 pt"/>
    <w:basedOn w:val="Ttulo3"/>
    <w:autoRedefine/>
    <w:semiHidden/>
    <w:rsid w:val="00F1122C"/>
    <w:pPr>
      <w:tabs>
        <w:tab w:val="right" w:leader="dot" w:pos="9072"/>
      </w:tabs>
    </w:pPr>
    <w:rPr>
      <w:rFonts w:cs="Times New Roman"/>
      <w:color w:val="000000"/>
      <w:szCs w:val="20"/>
      <w:shd w:val="clear" w:color="auto" w:fill="FFFFFF"/>
    </w:rPr>
  </w:style>
  <w:style w:type="paragraph" w:customStyle="1" w:styleId="EstiloTtulo3Antes48ptDepoisde48pt1">
    <w:name w:val="Estilo Título 3 + Antes:  48 pt Depois de:  48 pt1"/>
    <w:basedOn w:val="Ttulo3"/>
    <w:semiHidden/>
    <w:rsid w:val="00F1122C"/>
    <w:pPr>
      <w:tabs>
        <w:tab w:val="right" w:leader="dot" w:pos="9072"/>
      </w:tabs>
    </w:pPr>
    <w:rPr>
      <w:rFonts w:cs="Times New Roman"/>
      <w:szCs w:val="20"/>
      <w:shd w:val="clear" w:color="auto" w:fill="FFFFFF"/>
    </w:rPr>
  </w:style>
  <w:style w:type="paragraph" w:customStyle="1" w:styleId="EstiloTTULOPRINCIPALMCesquerda">
    <w:name w:val="Estilo TÍTULO PRINCIPAL MC + À esquerda"/>
    <w:basedOn w:val="Normal"/>
    <w:semiHidden/>
    <w:rsid w:val="00F1122C"/>
    <w:pPr>
      <w:widowControl w:val="0"/>
      <w:tabs>
        <w:tab w:val="right" w:leader="dot" w:pos="9072"/>
      </w:tabs>
      <w:spacing w:after="360"/>
      <w:jc w:val="center"/>
      <w:outlineLvl w:val="0"/>
    </w:pPr>
    <w:rPr>
      <w:b/>
      <w:bCs/>
      <w:szCs w:val="20"/>
    </w:rPr>
  </w:style>
  <w:style w:type="paragraph" w:customStyle="1" w:styleId="Estilo1">
    <w:name w:val="Estilo1"/>
    <w:basedOn w:val="NormalNegrito"/>
    <w:semiHidden/>
    <w:rsid w:val="009C5C89"/>
    <w:pPr>
      <w:ind w:left="0"/>
    </w:pPr>
    <w:rPr>
      <w:rFonts w:cs="Arial"/>
      <w:b w:val="0"/>
      <w:sz w:val="26"/>
      <w:szCs w:val="26"/>
    </w:rPr>
  </w:style>
  <w:style w:type="paragraph" w:customStyle="1" w:styleId="Estilo2">
    <w:name w:val="Estilo2"/>
    <w:basedOn w:val="Normal"/>
    <w:semiHidden/>
    <w:rsid w:val="009C5C89"/>
    <w:rPr>
      <w:rFonts w:ascii="Gill Sans Ultra Bold" w:hAnsi="Gill Sans Ultra Bold"/>
      <w:sz w:val="26"/>
    </w:rPr>
  </w:style>
  <w:style w:type="paragraph" w:customStyle="1" w:styleId="Estilo3">
    <w:name w:val="Estilo3"/>
    <w:basedOn w:val="Joaquim-RegistroCAPA"/>
    <w:semiHidden/>
    <w:qFormat/>
    <w:rsid w:val="005E1CE1"/>
    <w:pPr>
      <w:ind w:left="4536"/>
      <w:jc w:val="both"/>
    </w:pPr>
    <w:rPr>
      <w:b w:val="0"/>
    </w:rPr>
  </w:style>
  <w:style w:type="paragraph" w:customStyle="1" w:styleId="Estilo4">
    <w:name w:val="Estilo4"/>
    <w:basedOn w:val="Sumrio1"/>
    <w:semiHidden/>
    <w:qFormat/>
    <w:rsid w:val="005E1CE1"/>
    <w:pPr>
      <w:tabs>
        <w:tab w:val="left" w:pos="1200"/>
      </w:tabs>
    </w:pPr>
  </w:style>
  <w:style w:type="paragraph" w:customStyle="1" w:styleId="Estilo5">
    <w:name w:val="Estilo5"/>
    <w:basedOn w:val="Estilo4"/>
    <w:semiHidden/>
    <w:qFormat/>
    <w:rsid w:val="005E1CE1"/>
  </w:style>
  <w:style w:type="paragraph" w:styleId="Sumrio9">
    <w:name w:val="toc 9"/>
    <w:basedOn w:val="Normal"/>
    <w:next w:val="Normal"/>
    <w:autoRedefine/>
    <w:semiHidden/>
    <w:rsid w:val="00385F45"/>
    <w:pPr>
      <w:ind w:left="1600"/>
    </w:pPr>
  </w:style>
  <w:style w:type="character" w:customStyle="1" w:styleId="gt-icon-text1">
    <w:name w:val="gt-icon-text1"/>
    <w:semiHidden/>
    <w:rsid w:val="00F1122C"/>
    <w:rPr>
      <w:rFonts w:cs="Times New Roman"/>
    </w:rPr>
  </w:style>
  <w:style w:type="character" w:customStyle="1" w:styleId="gwt-inlinehtml">
    <w:name w:val="gwt-inlinehtml"/>
    <w:semiHidden/>
    <w:rsid w:val="00F1122C"/>
    <w:rPr>
      <w:rFonts w:cs="Times New Roman"/>
      <w:bdr w:val="single" w:sz="6" w:space="5" w:color="DDDDDD" w:frame="1"/>
      <w:shd w:val="clear" w:color="auto" w:fill="D9E6F7"/>
    </w:rPr>
  </w:style>
  <w:style w:type="character" w:customStyle="1" w:styleId="hps">
    <w:name w:val="hps"/>
    <w:basedOn w:val="Fontepargpadro"/>
    <w:semiHidden/>
    <w:rsid w:val="00EC2430"/>
  </w:style>
  <w:style w:type="paragraph" w:customStyle="1" w:styleId="Introdeconcluso">
    <w:name w:val="Introd e conclusão"/>
    <w:basedOn w:val="Normal"/>
    <w:semiHidden/>
    <w:rsid w:val="00F1122C"/>
    <w:pPr>
      <w:keepNext/>
      <w:tabs>
        <w:tab w:val="right" w:leader="dot" w:pos="9072"/>
      </w:tabs>
      <w:spacing w:after="360"/>
      <w:outlineLvl w:val="0"/>
    </w:pPr>
    <w:rPr>
      <w:b/>
      <w:caps/>
    </w:rPr>
  </w:style>
  <w:style w:type="paragraph" w:customStyle="1" w:styleId="LocaleData">
    <w:name w:val="Local e Data"/>
    <w:basedOn w:val="Normal"/>
    <w:autoRedefine/>
    <w:semiHidden/>
    <w:rsid w:val="00F1122C"/>
    <w:pPr>
      <w:tabs>
        <w:tab w:val="left" w:pos="851"/>
        <w:tab w:val="right" w:leader="dot" w:pos="9072"/>
      </w:tabs>
      <w:jc w:val="center"/>
    </w:pPr>
    <w:rPr>
      <w:iCs/>
      <w:color w:val="000000"/>
      <w:sz w:val="28"/>
    </w:rPr>
  </w:style>
  <w:style w:type="character" w:customStyle="1" w:styleId="longtext">
    <w:name w:val="long_text"/>
    <w:basedOn w:val="Fontepargpadro"/>
    <w:semiHidden/>
    <w:rsid w:val="00F1122C"/>
  </w:style>
  <w:style w:type="character" w:customStyle="1" w:styleId="longtext1">
    <w:name w:val="long_text1"/>
    <w:semiHidden/>
    <w:rsid w:val="00FF562F"/>
    <w:rPr>
      <w:rFonts w:cs="Times New Roman"/>
      <w:sz w:val="20"/>
      <w:szCs w:val="20"/>
    </w:rPr>
  </w:style>
  <w:style w:type="paragraph" w:customStyle="1" w:styleId="N">
    <w:name w:val="N"/>
    <w:basedOn w:val="Normal"/>
    <w:autoRedefine/>
    <w:semiHidden/>
    <w:rsid w:val="00F1122C"/>
    <w:pPr>
      <w:tabs>
        <w:tab w:val="right" w:leader="dot" w:pos="9072"/>
      </w:tabs>
      <w:spacing w:before="240" w:after="120"/>
      <w:ind w:left="705"/>
    </w:pPr>
  </w:style>
  <w:style w:type="paragraph" w:customStyle="1" w:styleId="NomeTrabalho">
    <w:name w:val="Nome Trabalho"/>
    <w:basedOn w:val="Normal"/>
    <w:autoRedefine/>
    <w:semiHidden/>
    <w:rsid w:val="00F1122C"/>
    <w:pPr>
      <w:tabs>
        <w:tab w:val="right" w:leader="dot" w:pos="9072"/>
      </w:tabs>
      <w:jc w:val="center"/>
      <w:outlineLvl w:val="0"/>
    </w:pPr>
    <w:rPr>
      <w:iCs/>
      <w:caps/>
      <w:color w:val="000000"/>
      <w:sz w:val="32"/>
    </w:rPr>
  </w:style>
  <w:style w:type="paragraph" w:customStyle="1" w:styleId="nomesecao">
    <w:name w:val="nomesecao"/>
    <w:basedOn w:val="Normal"/>
    <w:semiHidden/>
    <w:rsid w:val="00F1122C"/>
    <w:pPr>
      <w:tabs>
        <w:tab w:val="right" w:leader="dot" w:pos="9072"/>
      </w:tabs>
      <w:spacing w:before="100" w:beforeAutospacing="1" w:after="100" w:afterAutospacing="1"/>
    </w:pPr>
  </w:style>
  <w:style w:type="paragraph" w:customStyle="1" w:styleId="Normal3">
    <w:name w:val="Normal 3"/>
    <w:autoRedefine/>
    <w:semiHidden/>
    <w:rsid w:val="00F1122C"/>
    <w:pPr>
      <w:tabs>
        <w:tab w:val="left" w:pos="4860"/>
      </w:tabs>
      <w:spacing w:line="360" w:lineRule="auto"/>
      <w:ind w:firstLine="851"/>
    </w:pPr>
    <w:rPr>
      <w:rFonts w:ascii="Arial" w:hAnsi="Arial"/>
      <w:noProof/>
      <w:sz w:val="24"/>
    </w:rPr>
  </w:style>
  <w:style w:type="paragraph" w:customStyle="1" w:styleId="normalabnt0">
    <w:name w:val="normal abnt"/>
    <w:basedOn w:val="Normal"/>
    <w:semiHidden/>
    <w:rsid w:val="00F1122C"/>
    <w:pPr>
      <w:spacing w:after="480"/>
    </w:pPr>
    <w:rPr>
      <w:rFonts w:cs="Arial"/>
    </w:rPr>
  </w:style>
  <w:style w:type="paragraph" w:customStyle="1" w:styleId="NormalAbnt1">
    <w:name w:val="Normal Abnt"/>
    <w:semiHidden/>
    <w:rsid w:val="00F1122C"/>
    <w:pPr>
      <w:spacing w:after="480" w:line="360" w:lineRule="auto"/>
      <w:ind w:firstLine="851"/>
      <w:jc w:val="both"/>
    </w:pPr>
    <w:rPr>
      <w:rFonts w:ascii="Arial" w:hAnsi="Arial"/>
      <w:sz w:val="24"/>
      <w:szCs w:val="24"/>
    </w:rPr>
  </w:style>
  <w:style w:type="paragraph" w:customStyle="1" w:styleId="NormalABNT2">
    <w:name w:val="Normal_ABNT"/>
    <w:basedOn w:val="Normal"/>
    <w:semiHidden/>
    <w:rsid w:val="00F1122C"/>
    <w:pPr>
      <w:tabs>
        <w:tab w:val="left" w:pos="851"/>
      </w:tabs>
      <w:spacing w:after="480"/>
    </w:pPr>
    <w:rPr>
      <w:rFonts w:cs="Arial"/>
      <w:color w:val="000000"/>
    </w:rPr>
  </w:style>
  <w:style w:type="paragraph" w:customStyle="1" w:styleId="NotadeRodap0">
    <w:name w:val="Nota de Rodapé"/>
    <w:basedOn w:val="Normal"/>
    <w:semiHidden/>
    <w:rsid w:val="00F1122C"/>
    <w:pPr>
      <w:spacing w:line="240" w:lineRule="auto"/>
      <w:ind w:left="119" w:hanging="119"/>
    </w:pPr>
  </w:style>
  <w:style w:type="character" w:styleId="Refdecomentrio">
    <w:name w:val="annotation reference"/>
    <w:uiPriority w:val="99"/>
    <w:semiHidden/>
    <w:unhideWhenUsed/>
    <w:rsid w:val="00786E5B"/>
    <w:rPr>
      <w:sz w:val="16"/>
      <w:szCs w:val="16"/>
    </w:rPr>
  </w:style>
  <w:style w:type="paragraph" w:customStyle="1" w:styleId="Referencias">
    <w:name w:val="Referencias"/>
    <w:basedOn w:val="Normal"/>
    <w:next w:val="Normal"/>
    <w:rsid w:val="00E24462"/>
    <w:pPr>
      <w:spacing w:before="240" w:after="240" w:line="240" w:lineRule="auto"/>
      <w:ind w:firstLine="0"/>
      <w:jc w:val="left"/>
    </w:pPr>
    <w:rPr>
      <w:rFonts w:cs="Arial"/>
    </w:rPr>
  </w:style>
  <w:style w:type="paragraph" w:customStyle="1" w:styleId="Referenciasbibligraficas">
    <w:name w:val="Referencias bibligraficas"/>
    <w:basedOn w:val="Normal"/>
    <w:semiHidden/>
    <w:rsid w:val="00F1122C"/>
    <w:pPr>
      <w:keepNext/>
      <w:pageBreakBefore/>
      <w:spacing w:after="360"/>
      <w:ind w:firstLine="0"/>
      <w:jc w:val="center"/>
      <w:outlineLvl w:val="0"/>
    </w:pPr>
    <w:rPr>
      <w:rFonts w:cs="Arial"/>
      <w:b/>
      <w:caps/>
    </w:rPr>
  </w:style>
  <w:style w:type="paragraph" w:styleId="Remissivo1">
    <w:name w:val="index 1"/>
    <w:basedOn w:val="Normal"/>
    <w:next w:val="Normal"/>
    <w:autoRedefine/>
    <w:semiHidden/>
    <w:rsid w:val="00385F45"/>
    <w:pPr>
      <w:ind w:left="200" w:hanging="200"/>
    </w:pPr>
  </w:style>
  <w:style w:type="paragraph" w:styleId="Remissivo2">
    <w:name w:val="index 2"/>
    <w:basedOn w:val="Normal"/>
    <w:next w:val="Normal"/>
    <w:autoRedefine/>
    <w:semiHidden/>
    <w:rsid w:val="00385F45"/>
    <w:pPr>
      <w:ind w:left="400" w:hanging="200"/>
    </w:pPr>
  </w:style>
  <w:style w:type="paragraph" w:styleId="Remissivo3">
    <w:name w:val="index 3"/>
    <w:basedOn w:val="Normal"/>
    <w:next w:val="Normal"/>
    <w:autoRedefine/>
    <w:semiHidden/>
    <w:rsid w:val="00385F45"/>
    <w:pPr>
      <w:ind w:left="600" w:hanging="200"/>
    </w:pPr>
  </w:style>
  <w:style w:type="paragraph" w:styleId="Remissivo4">
    <w:name w:val="index 4"/>
    <w:basedOn w:val="Normal"/>
    <w:next w:val="Normal"/>
    <w:autoRedefine/>
    <w:semiHidden/>
    <w:rsid w:val="00385F45"/>
    <w:pPr>
      <w:ind w:left="800" w:hanging="200"/>
    </w:pPr>
  </w:style>
  <w:style w:type="paragraph" w:styleId="Remissivo5">
    <w:name w:val="index 5"/>
    <w:basedOn w:val="Normal"/>
    <w:next w:val="Normal"/>
    <w:autoRedefine/>
    <w:semiHidden/>
    <w:rsid w:val="00385F45"/>
    <w:pPr>
      <w:ind w:left="1000" w:hanging="200"/>
    </w:pPr>
  </w:style>
  <w:style w:type="paragraph" w:styleId="Remissivo6">
    <w:name w:val="index 6"/>
    <w:basedOn w:val="Normal"/>
    <w:next w:val="Normal"/>
    <w:autoRedefine/>
    <w:semiHidden/>
    <w:rsid w:val="00385F45"/>
    <w:pPr>
      <w:ind w:left="1200" w:hanging="200"/>
    </w:pPr>
  </w:style>
  <w:style w:type="paragraph" w:styleId="Remissivo7">
    <w:name w:val="index 7"/>
    <w:basedOn w:val="Normal"/>
    <w:next w:val="Normal"/>
    <w:autoRedefine/>
    <w:semiHidden/>
    <w:rsid w:val="00385F45"/>
    <w:pPr>
      <w:ind w:left="1400" w:hanging="200"/>
    </w:pPr>
  </w:style>
  <w:style w:type="paragraph" w:styleId="Remissivo8">
    <w:name w:val="index 8"/>
    <w:basedOn w:val="Normal"/>
    <w:next w:val="Normal"/>
    <w:autoRedefine/>
    <w:semiHidden/>
    <w:rsid w:val="00385F45"/>
    <w:pPr>
      <w:ind w:left="1600" w:hanging="200"/>
    </w:pPr>
  </w:style>
  <w:style w:type="paragraph" w:styleId="Remissivo9">
    <w:name w:val="index 9"/>
    <w:basedOn w:val="Normal"/>
    <w:next w:val="Normal"/>
    <w:autoRedefine/>
    <w:semiHidden/>
    <w:rsid w:val="00385F45"/>
    <w:pPr>
      <w:ind w:left="1800" w:hanging="200"/>
    </w:pPr>
  </w:style>
  <w:style w:type="paragraph" w:customStyle="1" w:styleId="ResumoAbstract">
    <w:name w:val="Resumo Abstract"/>
    <w:basedOn w:val="Normal"/>
    <w:semiHidden/>
    <w:rsid w:val="00F1122C"/>
    <w:pPr>
      <w:keepNext/>
      <w:tabs>
        <w:tab w:val="right" w:leader="dot" w:pos="9061"/>
      </w:tabs>
      <w:spacing w:after="360"/>
      <w:ind w:firstLine="0"/>
    </w:pPr>
    <w:rPr>
      <w:rFonts w:cs="Arial"/>
    </w:rPr>
  </w:style>
  <w:style w:type="paragraph" w:styleId="SemEspaamento">
    <w:name w:val="No Spacing"/>
    <w:rsid w:val="00F83948"/>
    <w:rPr>
      <w:rFonts w:ascii="Calibri" w:hAnsi="Calibri"/>
      <w:sz w:val="22"/>
      <w:szCs w:val="22"/>
      <w:lang w:eastAsia="en-US"/>
    </w:rPr>
  </w:style>
  <w:style w:type="character" w:customStyle="1" w:styleId="shorttext1">
    <w:name w:val="short_text1"/>
    <w:semiHidden/>
    <w:rsid w:val="00F1122C"/>
    <w:rPr>
      <w:rFonts w:cs="Times New Roman"/>
      <w:sz w:val="29"/>
      <w:szCs w:val="29"/>
    </w:rPr>
  </w:style>
  <w:style w:type="paragraph" w:styleId="Textodebalo">
    <w:name w:val="Balloon Text"/>
    <w:basedOn w:val="Normal"/>
    <w:link w:val="TextodebaloChar"/>
    <w:semiHidden/>
    <w:rsid w:val="00786E5B"/>
    <w:rPr>
      <w:rFonts w:ascii="Tahoma" w:hAnsi="Tahoma" w:cs="Tahoma"/>
      <w:sz w:val="16"/>
      <w:szCs w:val="16"/>
    </w:rPr>
  </w:style>
  <w:style w:type="character" w:customStyle="1" w:styleId="TextodenotaderodapChar">
    <w:name w:val="Texto de nota de rodapé Char"/>
    <w:semiHidden/>
    <w:rsid w:val="002A0969"/>
    <w:rPr>
      <w:lang w:eastAsia="en-US"/>
    </w:rPr>
  </w:style>
  <w:style w:type="character" w:customStyle="1" w:styleId="texto1">
    <w:name w:val="texto1"/>
    <w:semiHidden/>
    <w:rsid w:val="00F1122C"/>
    <w:rPr>
      <w:rFonts w:ascii="Verdana" w:hAnsi="Verdana" w:cs="Times New Roman"/>
      <w:color w:val="000000"/>
      <w:sz w:val="20"/>
      <w:szCs w:val="20"/>
    </w:rPr>
  </w:style>
  <w:style w:type="paragraph" w:customStyle="1" w:styleId="TtForadoSumrio">
    <w:name w:val="Tít. Fora do Sumário"/>
    <w:basedOn w:val="Normal"/>
    <w:next w:val="Normal"/>
    <w:semiHidden/>
    <w:rsid w:val="00F1122C"/>
    <w:pPr>
      <w:keepNext/>
      <w:tabs>
        <w:tab w:val="right" w:leader="dot" w:pos="9061"/>
      </w:tabs>
      <w:spacing w:after="360"/>
      <w:ind w:firstLine="0"/>
      <w:jc w:val="center"/>
    </w:pPr>
    <w:rPr>
      <w:rFonts w:cs="Arial"/>
      <w:b/>
      <w:caps/>
    </w:rPr>
  </w:style>
  <w:style w:type="paragraph" w:customStyle="1" w:styleId="TTULO11MC">
    <w:name w:val="TÍTULO 1.1 MC"/>
    <w:basedOn w:val="Normal"/>
    <w:semiHidden/>
    <w:rsid w:val="00F1122C"/>
    <w:pPr>
      <w:spacing w:before="360" w:after="360"/>
      <w:jc w:val="left"/>
      <w:outlineLvl w:val="2"/>
    </w:pPr>
    <w:rPr>
      <w:rFonts w:ascii="Times New Roman" w:hAnsi="Times New Roman"/>
      <w:caps/>
    </w:rPr>
  </w:style>
  <w:style w:type="paragraph" w:customStyle="1" w:styleId="TTULO1MC">
    <w:name w:val="TÍTULO 1MC"/>
    <w:basedOn w:val="Normal"/>
    <w:semiHidden/>
    <w:rsid w:val="00F1122C"/>
    <w:pPr>
      <w:spacing w:before="360" w:after="360"/>
      <w:jc w:val="left"/>
      <w:outlineLvl w:val="1"/>
    </w:pPr>
    <w:rPr>
      <w:rFonts w:ascii="Times New Roman" w:hAnsi="Times New Roman"/>
      <w:b/>
      <w:caps/>
    </w:rPr>
  </w:style>
  <w:style w:type="paragraph" w:customStyle="1" w:styleId="TTULOCENTRAL10">
    <w:name w:val="TÍTULO CENTRAL 1"/>
    <w:basedOn w:val="Normal"/>
    <w:next w:val="Normal"/>
    <w:rsid w:val="0013064A"/>
    <w:pPr>
      <w:suppressAutoHyphens/>
      <w:spacing w:after="720"/>
      <w:jc w:val="center"/>
    </w:pPr>
    <w:rPr>
      <w:rFonts w:eastAsia="Calibri" w:cs="Calibri"/>
      <w:b/>
      <w:caps/>
      <w:szCs w:val="22"/>
      <w:lang w:eastAsia="ar-SA"/>
    </w:rPr>
  </w:style>
  <w:style w:type="paragraph" w:customStyle="1" w:styleId="TTULOCENTRAL2">
    <w:name w:val="TÍTULO CENTRAL 2"/>
    <w:basedOn w:val="Normal"/>
    <w:next w:val="Normal"/>
    <w:rsid w:val="00C342E2"/>
    <w:pPr>
      <w:spacing w:after="360"/>
      <w:jc w:val="center"/>
    </w:pPr>
    <w:rPr>
      <w:rFonts w:cs="Arial"/>
      <w:b/>
      <w:caps/>
      <w:lang w:val="en-US"/>
    </w:rPr>
  </w:style>
  <w:style w:type="paragraph" w:styleId="Ttulodendiceremissivo">
    <w:name w:val="index heading"/>
    <w:basedOn w:val="Normal"/>
    <w:next w:val="Remissivo1"/>
    <w:semiHidden/>
    <w:rsid w:val="00385F45"/>
    <w:rPr>
      <w:rFonts w:cs="Arial"/>
      <w:b/>
      <w:bCs/>
    </w:rPr>
  </w:style>
  <w:style w:type="paragraph" w:customStyle="1" w:styleId="Ttulononumeradoaesquerda">
    <w:name w:val="Título não numerado a esquerda"/>
    <w:basedOn w:val="Normal"/>
    <w:autoRedefine/>
    <w:semiHidden/>
    <w:rsid w:val="00402691"/>
    <w:pPr>
      <w:spacing w:before="240" w:after="60"/>
      <w:ind w:firstLine="0"/>
      <w:jc w:val="left"/>
      <w:outlineLvl w:val="0"/>
    </w:pPr>
    <w:rPr>
      <w:rFonts w:cs="Arial"/>
      <w:bCs/>
      <w:caps/>
      <w:noProof/>
      <w:kern w:val="28"/>
      <w:sz w:val="32"/>
      <w:szCs w:val="32"/>
    </w:rPr>
  </w:style>
  <w:style w:type="paragraph" w:customStyle="1" w:styleId="TTULOPRINCIPALMC">
    <w:name w:val="TÍTULO PRINCIPAL MC"/>
    <w:basedOn w:val="Normal"/>
    <w:semiHidden/>
    <w:rsid w:val="00F1122C"/>
    <w:pPr>
      <w:widowControl w:val="0"/>
      <w:spacing w:after="360"/>
      <w:ind w:firstLine="0"/>
      <w:jc w:val="center"/>
      <w:outlineLvl w:val="0"/>
    </w:pPr>
    <w:rPr>
      <w:rFonts w:ascii="Times New Roman" w:hAnsi="Times New Roman"/>
      <w:b/>
    </w:rPr>
  </w:style>
  <w:style w:type="paragraph" w:customStyle="1" w:styleId="TtuloSumrio">
    <w:name w:val="Título.Sumário"/>
    <w:basedOn w:val="Ttulo1"/>
    <w:next w:val="Normal"/>
    <w:semiHidden/>
    <w:rsid w:val="00F1122C"/>
  </w:style>
  <w:style w:type="character" w:customStyle="1" w:styleId="txt-tahoma-11-preto-materias">
    <w:name w:val="txt-tahoma-11-preto-materias"/>
    <w:semiHidden/>
    <w:rsid w:val="00F1122C"/>
    <w:rPr>
      <w:rFonts w:cs="Times New Roman"/>
    </w:rPr>
  </w:style>
  <w:style w:type="paragraph" w:customStyle="1" w:styleId="western">
    <w:name w:val="western"/>
    <w:basedOn w:val="Normal"/>
    <w:semiHidden/>
    <w:rsid w:val="00D937E0"/>
    <w:pPr>
      <w:spacing w:before="280" w:after="119"/>
    </w:pPr>
  </w:style>
  <w:style w:type="character" w:customStyle="1" w:styleId="CabealhoChar">
    <w:name w:val="Cabeçalho Char"/>
    <w:link w:val="Cabealho"/>
    <w:uiPriority w:val="99"/>
    <w:rsid w:val="00F83948"/>
    <w:rPr>
      <w:rFonts w:ascii="Calibri" w:eastAsia="Calibri" w:hAnsi="Calibri"/>
      <w:sz w:val="22"/>
      <w:szCs w:val="22"/>
      <w:lang w:val="pt-BR" w:eastAsia="en-US" w:bidi="ar-SA"/>
    </w:rPr>
  </w:style>
  <w:style w:type="paragraph" w:styleId="CabealhodoSumrio">
    <w:name w:val="TOC Heading"/>
    <w:basedOn w:val="Ttulo1"/>
    <w:next w:val="Normal"/>
    <w:uiPriority w:val="39"/>
    <w:qFormat/>
    <w:rsid w:val="002A0969"/>
    <w:pPr>
      <w:keepLines/>
      <w:spacing w:before="480"/>
      <w:outlineLvl w:val="9"/>
    </w:pPr>
    <w:rPr>
      <w:color w:val="365F91"/>
      <w:sz w:val="28"/>
      <w:szCs w:val="28"/>
    </w:rPr>
  </w:style>
  <w:style w:type="character" w:customStyle="1" w:styleId="WW8Num4z1">
    <w:name w:val="WW8Num4z1"/>
    <w:semiHidden/>
    <w:rsid w:val="00F1122C"/>
    <w:rPr>
      <w:rFonts w:ascii="Courier New" w:hAnsi="Courier New"/>
      <w:sz w:val="20"/>
    </w:rPr>
  </w:style>
  <w:style w:type="character" w:customStyle="1" w:styleId="TextodenotaderodapChar2">
    <w:name w:val="Texto de nota de rodapé Char2"/>
    <w:link w:val="Textodenotaderodap"/>
    <w:locked/>
    <w:rsid w:val="00FF50CE"/>
    <w:rPr>
      <w:rFonts w:ascii="Arial" w:hAnsi="Arial" w:cs="Comic Sans MS"/>
      <w:szCs w:val="24"/>
    </w:rPr>
  </w:style>
  <w:style w:type="character" w:customStyle="1" w:styleId="gt-trans-draggable">
    <w:name w:val="gt-trans-draggable"/>
    <w:basedOn w:val="Fontepargpadro"/>
    <w:semiHidden/>
    <w:rsid w:val="00F1122C"/>
  </w:style>
  <w:style w:type="character" w:customStyle="1" w:styleId="hpsatn">
    <w:name w:val="hps atn"/>
    <w:basedOn w:val="Fontepargpadro"/>
    <w:semiHidden/>
    <w:rsid w:val="00360BE3"/>
  </w:style>
  <w:style w:type="character" w:customStyle="1" w:styleId="hpsgt-trans-draggable">
    <w:name w:val="hps gt-trans-draggable"/>
    <w:basedOn w:val="Fontepargpadro"/>
    <w:semiHidden/>
    <w:rsid w:val="00F1122C"/>
  </w:style>
  <w:style w:type="paragraph" w:customStyle="1" w:styleId="Relato">
    <w:name w:val="Relato"/>
    <w:semiHidden/>
    <w:rsid w:val="00F1122C"/>
    <w:pPr>
      <w:ind w:firstLine="851"/>
      <w:jc w:val="both"/>
    </w:pPr>
    <w:rPr>
      <w:rFonts w:ascii="Ottawa" w:hAnsi="Ottawa"/>
      <w:kern w:val="24"/>
      <w:sz w:val="24"/>
    </w:rPr>
  </w:style>
  <w:style w:type="character" w:customStyle="1" w:styleId="shorttext">
    <w:name w:val="short_text"/>
    <w:semiHidden/>
    <w:rsid w:val="00CF6D25"/>
    <w:rPr>
      <w:rFonts w:cs="Times New Roman"/>
    </w:rPr>
  </w:style>
  <w:style w:type="paragraph" w:customStyle="1" w:styleId="FALASENTREVISTAS">
    <w:name w:val="FALAS/ENTREVISTAS"/>
    <w:basedOn w:val="Normal"/>
    <w:next w:val="Normal"/>
    <w:qFormat/>
    <w:rsid w:val="00366E5E"/>
    <w:pPr>
      <w:autoSpaceDE w:val="0"/>
      <w:autoSpaceDN w:val="0"/>
      <w:adjustRightInd w:val="0"/>
      <w:spacing w:before="360" w:after="360" w:line="240" w:lineRule="auto"/>
      <w:ind w:left="1134" w:firstLine="0"/>
      <w:outlineLvl w:val="0"/>
    </w:pPr>
    <w:rPr>
      <w:rFonts w:cs="Arial"/>
      <w:i/>
    </w:rPr>
  </w:style>
  <w:style w:type="paragraph" w:customStyle="1" w:styleId="Figura">
    <w:name w:val="Figura"/>
    <w:basedOn w:val="Normal"/>
    <w:next w:val="Normal"/>
    <w:semiHidden/>
    <w:rsid w:val="00F1122C"/>
    <w:pPr>
      <w:tabs>
        <w:tab w:val="right" w:leader="dot" w:pos="9072"/>
      </w:tabs>
      <w:autoSpaceDE w:val="0"/>
      <w:autoSpaceDN w:val="0"/>
      <w:adjustRightInd w:val="0"/>
      <w:jc w:val="center"/>
    </w:pPr>
  </w:style>
  <w:style w:type="paragraph" w:customStyle="1" w:styleId="Reference">
    <w:name w:val="Reference"/>
    <w:basedOn w:val="Normal"/>
    <w:semiHidden/>
    <w:rsid w:val="00F1122C"/>
    <w:pPr>
      <w:tabs>
        <w:tab w:val="left" w:pos="720"/>
      </w:tabs>
      <w:spacing w:before="120"/>
      <w:ind w:left="284" w:hanging="284"/>
    </w:pPr>
    <w:rPr>
      <w:rFonts w:ascii="Times" w:hAnsi="Times"/>
      <w:szCs w:val="20"/>
    </w:rPr>
  </w:style>
  <w:style w:type="character" w:styleId="RefernciaIntensa">
    <w:name w:val="Intense Reference"/>
    <w:rsid w:val="00EC2430"/>
    <w:rPr>
      <w:b/>
      <w:bCs/>
      <w:smallCaps/>
      <w:color w:val="C0504D"/>
      <w:spacing w:val="5"/>
      <w:u w:val="single"/>
    </w:rPr>
  </w:style>
  <w:style w:type="character" w:styleId="RefernciaSutil">
    <w:name w:val="Subtle Reference"/>
    <w:rsid w:val="005E1CE1"/>
    <w:rPr>
      <w:sz w:val="24"/>
      <w:szCs w:val="24"/>
      <w:u w:val="single"/>
    </w:rPr>
  </w:style>
  <w:style w:type="paragraph" w:customStyle="1" w:styleId="RESUMO0">
    <w:name w:val="RESUMO"/>
    <w:basedOn w:val="Normal"/>
    <w:next w:val="Normal"/>
    <w:rsid w:val="0013064A"/>
    <w:pPr>
      <w:tabs>
        <w:tab w:val="left" w:pos="1560"/>
      </w:tabs>
      <w:autoSpaceDE w:val="0"/>
      <w:autoSpaceDN w:val="0"/>
      <w:adjustRightInd w:val="0"/>
      <w:spacing w:before="360" w:after="120"/>
      <w:ind w:left="1559"/>
    </w:pPr>
    <w:rPr>
      <w:spacing w:val="4"/>
      <w:lang w:val="pt" w:eastAsia="pt-PT"/>
    </w:rPr>
  </w:style>
  <w:style w:type="character" w:customStyle="1" w:styleId="CharCharChar">
    <w:name w:val="Char Char Char"/>
    <w:semiHidden/>
    <w:rsid w:val="00357F67"/>
    <w:rPr>
      <w:rFonts w:ascii="Tahoma" w:eastAsia="Times New Roman" w:hAnsi="Tahoma"/>
    </w:rPr>
  </w:style>
  <w:style w:type="character" w:styleId="TextodoEspaoReservado">
    <w:name w:val="Placeholder Text"/>
    <w:semiHidden/>
    <w:rsid w:val="00F1122C"/>
    <w:rPr>
      <w:color w:val="808080"/>
    </w:rPr>
  </w:style>
  <w:style w:type="paragraph" w:customStyle="1" w:styleId="texto10">
    <w:name w:val="texto10"/>
    <w:basedOn w:val="Normal"/>
    <w:semiHidden/>
    <w:rsid w:val="00F1122C"/>
    <w:pPr>
      <w:spacing w:before="100" w:beforeAutospacing="1" w:after="100" w:afterAutospacing="1"/>
    </w:pPr>
    <w:rPr>
      <w:rFonts w:ascii="Times New Roman" w:hAnsi="Times New Roman"/>
    </w:rPr>
  </w:style>
  <w:style w:type="paragraph" w:customStyle="1" w:styleId="TextoFormulrios">
    <w:name w:val="TextoFormulários"/>
    <w:basedOn w:val="Normal"/>
    <w:semiHidden/>
    <w:rsid w:val="00F1122C"/>
    <w:pPr>
      <w:suppressAutoHyphens/>
    </w:pPr>
    <w:rPr>
      <w:b/>
      <w:color w:val="0000FF"/>
      <w:sz w:val="20"/>
      <w:szCs w:val="20"/>
      <w:lang w:eastAsia="ar-SA"/>
    </w:rPr>
  </w:style>
  <w:style w:type="character" w:styleId="TtulodoLivro">
    <w:name w:val="Book Title"/>
    <w:rsid w:val="006F33EB"/>
    <w:rPr>
      <w:b/>
      <w:bCs/>
      <w:smallCaps/>
      <w:spacing w:val="5"/>
    </w:rPr>
  </w:style>
  <w:style w:type="paragraph" w:customStyle="1" w:styleId="titulo1">
    <w:name w:val="titulo1"/>
    <w:basedOn w:val="Normal"/>
    <w:semiHidden/>
    <w:rsid w:val="00F1122C"/>
    <w:pPr>
      <w:spacing w:before="100" w:beforeAutospacing="1" w:after="100" w:afterAutospacing="1"/>
    </w:pPr>
    <w:rPr>
      <w:rFonts w:cs="Arial"/>
      <w:b/>
      <w:bCs/>
      <w:color w:val="0E3259"/>
      <w:sz w:val="45"/>
      <w:szCs w:val="45"/>
    </w:rPr>
  </w:style>
  <w:style w:type="paragraph" w:customStyle="1" w:styleId="titulo2">
    <w:name w:val="titulo2"/>
    <w:basedOn w:val="Normal"/>
    <w:semiHidden/>
    <w:rsid w:val="00F1122C"/>
    <w:pPr>
      <w:spacing w:before="100" w:beforeAutospacing="1" w:after="100" w:afterAutospacing="1"/>
    </w:pPr>
    <w:rPr>
      <w:rFonts w:cs="Arial"/>
      <w:b/>
      <w:bCs/>
      <w:color w:val="000000"/>
      <w:sz w:val="34"/>
      <w:szCs w:val="34"/>
    </w:rPr>
  </w:style>
  <w:style w:type="paragraph" w:customStyle="1" w:styleId="Ementa-Ttulo">
    <w:name w:val="Ementa - Título"/>
    <w:basedOn w:val="Normal"/>
    <w:semiHidden/>
    <w:rsid w:val="005E1CE1"/>
    <w:pPr>
      <w:spacing w:line="240" w:lineRule="auto"/>
      <w:ind w:left="2835" w:firstLine="0"/>
    </w:pPr>
    <w:rPr>
      <w:rFonts w:cs="Arial"/>
      <w:bCs/>
      <w:caps/>
      <w:sz w:val="22"/>
      <w:szCs w:val="22"/>
    </w:rPr>
  </w:style>
  <w:style w:type="paragraph" w:customStyle="1" w:styleId="PargrafoNormal">
    <w:name w:val="Parágrafo Normal"/>
    <w:basedOn w:val="Normal"/>
    <w:semiHidden/>
    <w:rsid w:val="005E1CE1"/>
    <w:pPr>
      <w:spacing w:after="60"/>
      <w:ind w:firstLine="1418"/>
    </w:pPr>
    <w:rPr>
      <w:rFonts w:cs="Arial"/>
    </w:rPr>
  </w:style>
  <w:style w:type="paragraph" w:customStyle="1" w:styleId="TCC-Capa">
    <w:name w:val="TCC-Capa"/>
    <w:basedOn w:val="Normal"/>
    <w:semiHidden/>
    <w:rsid w:val="00331282"/>
    <w:pPr>
      <w:spacing w:line="480" w:lineRule="auto"/>
      <w:jc w:val="center"/>
    </w:pPr>
    <w:rPr>
      <w:rFonts w:ascii="Times New Roman" w:eastAsia="Calibri" w:hAnsi="Times New Roman"/>
      <w:szCs w:val="20"/>
    </w:rPr>
  </w:style>
  <w:style w:type="paragraph" w:customStyle="1" w:styleId="Ttulocentral20">
    <w:name w:val="Título central 2"/>
    <w:basedOn w:val="Normal"/>
    <w:next w:val="Normal"/>
    <w:semiHidden/>
    <w:rsid w:val="00F1122C"/>
    <w:pPr>
      <w:spacing w:after="720"/>
      <w:ind w:firstLine="0"/>
      <w:jc w:val="center"/>
    </w:pPr>
    <w:rPr>
      <w:b/>
      <w:caps/>
    </w:rPr>
  </w:style>
  <w:style w:type="paragraph" w:customStyle="1" w:styleId="TEXTOCORRIDO">
    <w:name w:val="TEXTO CORRIDO"/>
    <w:basedOn w:val="Normal"/>
    <w:semiHidden/>
    <w:rsid w:val="00A643F7"/>
    <w:pPr>
      <w:suppressAutoHyphens/>
    </w:pPr>
    <w:rPr>
      <w:rFonts w:cs="Arial"/>
      <w:lang w:eastAsia="ar-SA"/>
    </w:rPr>
  </w:style>
  <w:style w:type="character" w:customStyle="1" w:styleId="textojustificado">
    <w:name w:val="textojustificado"/>
    <w:basedOn w:val="Fontepargpadro"/>
    <w:semiHidden/>
    <w:rsid w:val="00B76CB5"/>
  </w:style>
  <w:style w:type="paragraph" w:customStyle="1" w:styleId="TtuloCentral11">
    <w:name w:val="Título Central 1"/>
    <w:basedOn w:val="Normal"/>
    <w:next w:val="Normal"/>
    <w:semiHidden/>
    <w:rsid w:val="00B76CB5"/>
    <w:pPr>
      <w:spacing w:after="360"/>
      <w:ind w:firstLine="0"/>
      <w:jc w:val="center"/>
    </w:pPr>
    <w:rPr>
      <w:b/>
      <w:caps/>
    </w:rPr>
  </w:style>
  <w:style w:type="paragraph" w:customStyle="1" w:styleId="ttulocentral21">
    <w:name w:val="título central 2"/>
    <w:basedOn w:val="Normal"/>
    <w:next w:val="Normal"/>
    <w:semiHidden/>
    <w:rsid w:val="00F1122C"/>
    <w:pPr>
      <w:spacing w:after="720"/>
      <w:jc w:val="center"/>
    </w:pPr>
    <w:rPr>
      <w:b/>
      <w:caps/>
    </w:rPr>
  </w:style>
  <w:style w:type="paragraph" w:customStyle="1" w:styleId="TTULOREFERNCIA">
    <w:name w:val="TÍTULO REFERÊNCIA"/>
    <w:basedOn w:val="Normal"/>
    <w:next w:val="Normal"/>
    <w:semiHidden/>
    <w:qFormat/>
    <w:rsid w:val="00F1122C"/>
    <w:pPr>
      <w:spacing w:after="360"/>
      <w:ind w:firstLine="0"/>
      <w:jc w:val="center"/>
    </w:pPr>
    <w:rPr>
      <w:b/>
      <w:caps/>
    </w:rPr>
  </w:style>
  <w:style w:type="paragraph" w:customStyle="1" w:styleId="TTULODECAPTULO">
    <w:name w:val="TÍTULO DE CAPÍTULO"/>
    <w:basedOn w:val="Normal"/>
    <w:next w:val="Normal"/>
    <w:rsid w:val="00CB3FD3"/>
    <w:pPr>
      <w:ind w:firstLine="0"/>
      <w:jc w:val="right"/>
    </w:pPr>
    <w:rPr>
      <w:b/>
      <w:caps/>
      <w:sz w:val="28"/>
      <w:szCs w:val="28"/>
    </w:rPr>
  </w:style>
  <w:style w:type="table" w:customStyle="1" w:styleId="GradeClara1">
    <w:name w:val="Grade Clara1"/>
    <w:semiHidden/>
    <w:rsid w:val="00671FCA"/>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staMdia11">
    <w:name w:val="Lista Média 11"/>
    <w:semiHidden/>
    <w:rsid w:val="00F1122C"/>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SombreamentoClaro1">
    <w:name w:val="Sombreamento Claro1"/>
    <w:semiHidden/>
    <w:rsid w:val="001905F3"/>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WW8Num4z2">
    <w:name w:val="WW8Num4z2"/>
    <w:semiHidden/>
    <w:rsid w:val="00F1122C"/>
    <w:rPr>
      <w:rFonts w:ascii="Wingdings" w:hAnsi="Wingdings"/>
      <w:sz w:val="20"/>
    </w:rPr>
  </w:style>
  <w:style w:type="character" w:customStyle="1" w:styleId="googqs-tidbit1">
    <w:name w:val="goog_qs-tidbit1"/>
    <w:semiHidden/>
    <w:rsid w:val="00B76CB5"/>
    <w:rPr>
      <w:vanish w:val="0"/>
      <w:webHidden w:val="0"/>
      <w:specVanish w:val="0"/>
    </w:rPr>
  </w:style>
  <w:style w:type="paragraph" w:customStyle="1" w:styleId="referenciass">
    <w:name w:val="referenciass"/>
    <w:basedOn w:val="Normal"/>
    <w:semiHidden/>
    <w:qFormat/>
    <w:rsid w:val="00F1122C"/>
    <w:pPr>
      <w:tabs>
        <w:tab w:val="left" w:pos="709"/>
      </w:tabs>
      <w:spacing w:after="360" w:line="240" w:lineRule="auto"/>
    </w:pPr>
  </w:style>
  <w:style w:type="paragraph" w:customStyle="1" w:styleId="TTULOAPNDICEANEXO">
    <w:name w:val="TÍTULO APÊNDICE ANEXO"/>
    <w:basedOn w:val="Normal"/>
    <w:next w:val="Normal"/>
    <w:semiHidden/>
    <w:qFormat/>
    <w:rsid w:val="00F1122C"/>
    <w:pPr>
      <w:spacing w:after="360"/>
      <w:ind w:firstLine="0"/>
      <w:jc w:val="center"/>
    </w:pPr>
  </w:style>
  <w:style w:type="paragraph" w:customStyle="1" w:styleId="WW-Commarcadores2">
    <w:name w:val="WW-Com marcadores 2"/>
    <w:basedOn w:val="Normal"/>
    <w:semiHidden/>
    <w:rsid w:val="00F1122C"/>
    <w:pPr>
      <w:keepNext/>
      <w:tabs>
        <w:tab w:val="num" w:pos="720"/>
      </w:tabs>
      <w:suppressAutoHyphens/>
      <w:spacing w:line="240" w:lineRule="auto"/>
    </w:pPr>
    <w:rPr>
      <w:rFonts w:ascii="Times New Roman" w:hAnsi="Times New Roman"/>
      <w:szCs w:val="20"/>
      <w:lang w:eastAsia="ar-SA"/>
    </w:rPr>
  </w:style>
  <w:style w:type="character" w:customStyle="1" w:styleId="WW8NumSt3z0">
    <w:name w:val="WW8NumSt3z0"/>
    <w:semiHidden/>
    <w:rsid w:val="00F1122C"/>
    <w:rPr>
      <w:rFonts w:ascii="Wingdings" w:hAnsi="Wingdings"/>
      <w:sz w:val="20"/>
    </w:rPr>
  </w:style>
  <w:style w:type="character" w:customStyle="1" w:styleId="gsa1">
    <w:name w:val="gs_a1"/>
    <w:semiHidden/>
    <w:rsid w:val="00F1122C"/>
    <w:rPr>
      <w:color w:val="008000"/>
    </w:rPr>
  </w:style>
  <w:style w:type="character" w:customStyle="1" w:styleId="gsctg21">
    <w:name w:val="gs_ctg21"/>
    <w:semiHidden/>
    <w:rsid w:val="00F1122C"/>
    <w:rPr>
      <w:b/>
      <w:bCs/>
      <w:sz w:val="24"/>
      <w:szCs w:val="24"/>
    </w:rPr>
  </w:style>
  <w:style w:type="character" w:customStyle="1" w:styleId="gsggs1">
    <w:name w:val="gs_ggs1"/>
    <w:semiHidden/>
    <w:rsid w:val="00F1122C"/>
  </w:style>
  <w:style w:type="paragraph" w:customStyle="1" w:styleId="TCC-Ttulop">
    <w:name w:val="TCC-Títulop"/>
    <w:basedOn w:val="Normal"/>
    <w:semiHidden/>
    <w:rsid w:val="00C5223E"/>
    <w:pPr>
      <w:tabs>
        <w:tab w:val="left" w:leader="dot" w:pos="7796"/>
      </w:tabs>
      <w:spacing w:after="720"/>
      <w:jc w:val="center"/>
    </w:pPr>
    <w:rPr>
      <w:rFonts w:ascii="Times" w:hAnsi="Times"/>
      <w:b/>
      <w:caps/>
      <w:szCs w:val="20"/>
    </w:rPr>
  </w:style>
  <w:style w:type="paragraph" w:customStyle="1" w:styleId="ENTREVISTA">
    <w:name w:val="ENTREVISTA"/>
    <w:basedOn w:val="Normal"/>
    <w:next w:val="Normal"/>
    <w:semiHidden/>
    <w:rsid w:val="00F1122C"/>
    <w:pPr>
      <w:spacing w:before="240" w:after="240" w:line="240" w:lineRule="auto"/>
      <w:ind w:left="1134" w:firstLine="0"/>
    </w:pPr>
    <w:rPr>
      <w:rFonts w:cs="Arial"/>
      <w:i/>
      <w:sz w:val="22"/>
      <w:szCs w:val="20"/>
    </w:rPr>
  </w:style>
  <w:style w:type="character" w:customStyle="1" w:styleId="bwxsm">
    <w:name w:val="b w xsm"/>
    <w:basedOn w:val="Fontepargpadro"/>
    <w:semiHidden/>
    <w:rsid w:val="00F1122C"/>
  </w:style>
  <w:style w:type="character" w:customStyle="1" w:styleId="bc">
    <w:name w:val="bc"/>
    <w:basedOn w:val="Fontepargpadro"/>
    <w:semiHidden/>
    <w:rsid w:val="00F1122C"/>
  </w:style>
  <w:style w:type="paragraph" w:customStyle="1" w:styleId="Pa0">
    <w:name w:val="Pa0"/>
    <w:basedOn w:val="Normal"/>
    <w:next w:val="Normal"/>
    <w:semiHidden/>
    <w:rsid w:val="00F1122C"/>
    <w:pPr>
      <w:autoSpaceDE w:val="0"/>
      <w:autoSpaceDN w:val="0"/>
      <w:adjustRightInd w:val="0"/>
      <w:spacing w:line="241" w:lineRule="atLeast"/>
      <w:ind w:firstLine="0"/>
      <w:jc w:val="left"/>
    </w:pPr>
    <w:rPr>
      <w:rFonts w:ascii="Comic Sans MS" w:hAnsi="Comic Sans MS"/>
    </w:rPr>
  </w:style>
  <w:style w:type="paragraph" w:customStyle="1" w:styleId="Pa2">
    <w:name w:val="Pa2"/>
    <w:basedOn w:val="Default"/>
    <w:next w:val="Default"/>
    <w:semiHidden/>
    <w:rsid w:val="00F1122C"/>
    <w:pPr>
      <w:spacing w:line="320" w:lineRule="atLeast"/>
    </w:pPr>
    <w:rPr>
      <w:color w:val="auto"/>
    </w:rPr>
  </w:style>
  <w:style w:type="paragraph" w:customStyle="1" w:styleId="Pa6">
    <w:name w:val="Pa6"/>
    <w:basedOn w:val="Default"/>
    <w:next w:val="Default"/>
    <w:semiHidden/>
    <w:rsid w:val="00B94FFF"/>
    <w:pPr>
      <w:spacing w:line="221" w:lineRule="atLeast"/>
    </w:pPr>
    <w:rPr>
      <w:rFonts w:ascii="Times New Roman" w:hAnsi="Times New Roman" w:cs="Times New Roman"/>
      <w:color w:val="auto"/>
      <w:lang w:eastAsia="pt-BR"/>
    </w:rPr>
  </w:style>
  <w:style w:type="paragraph" w:customStyle="1" w:styleId="Pa8">
    <w:name w:val="Pa8"/>
    <w:basedOn w:val="Default"/>
    <w:next w:val="Default"/>
    <w:semiHidden/>
    <w:rsid w:val="00F1122C"/>
    <w:pPr>
      <w:spacing w:line="200" w:lineRule="atLeast"/>
    </w:pPr>
    <w:rPr>
      <w:rFonts w:ascii="XQJRTB+Agenda-Light" w:hAnsi="XQJRTB+Agenda-Light"/>
      <w:color w:val="auto"/>
    </w:rPr>
  </w:style>
  <w:style w:type="paragraph" w:styleId="ndicedeautoridades">
    <w:name w:val="table of authorities"/>
    <w:basedOn w:val="Normal"/>
    <w:next w:val="Normal"/>
    <w:semiHidden/>
    <w:rsid w:val="00385F45"/>
    <w:pPr>
      <w:ind w:left="200" w:hanging="200"/>
    </w:pPr>
  </w:style>
  <w:style w:type="paragraph" w:styleId="Textodemacro">
    <w:name w:val="macro"/>
    <w:semiHidden/>
    <w:rsid w:val="00385F4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tulodendicedeautoridades">
    <w:name w:val="toa heading"/>
    <w:basedOn w:val="Normal"/>
    <w:next w:val="Normal"/>
    <w:semiHidden/>
    <w:rsid w:val="00385F45"/>
    <w:pPr>
      <w:spacing w:before="120"/>
    </w:pPr>
    <w:rPr>
      <w:rFonts w:cs="Arial"/>
      <w:b/>
      <w:bCs/>
    </w:rPr>
  </w:style>
  <w:style w:type="character" w:customStyle="1" w:styleId="googqs-tidbitgoogqs-tidbit-1">
    <w:name w:val="goog_qs-tidbit goog_qs-tidbit-1"/>
    <w:basedOn w:val="Fontepargpadro"/>
    <w:semiHidden/>
    <w:rsid w:val="00F1122C"/>
  </w:style>
  <w:style w:type="paragraph" w:customStyle="1" w:styleId="post-footer-linepost-footer-line-1">
    <w:name w:val="post-footer-line post-footer-line-1"/>
    <w:basedOn w:val="Normal"/>
    <w:semiHidden/>
    <w:rsid w:val="00F1122C"/>
    <w:pPr>
      <w:spacing w:before="100" w:beforeAutospacing="1" w:after="100" w:afterAutospacing="1"/>
    </w:pPr>
  </w:style>
  <w:style w:type="paragraph" w:customStyle="1" w:styleId="TCC-Citao">
    <w:name w:val="TCC-Citação"/>
    <w:basedOn w:val="TCC-C5"/>
    <w:semiHidden/>
    <w:rsid w:val="00C5223E"/>
    <w:pPr>
      <w:spacing w:before="720" w:after="720"/>
      <w:ind w:left="2268"/>
    </w:pPr>
    <w:rPr>
      <w:sz w:val="20"/>
    </w:rPr>
  </w:style>
  <w:style w:type="paragraph" w:customStyle="1" w:styleId="TCC-RefBibliogrficas">
    <w:name w:val="TCC-Ref. Bibliográficas"/>
    <w:basedOn w:val="TCC-C5"/>
    <w:autoRedefine/>
    <w:rsid w:val="00163952"/>
    <w:pPr>
      <w:tabs>
        <w:tab w:val="left" w:pos="709"/>
      </w:tabs>
      <w:spacing w:before="120"/>
    </w:pPr>
  </w:style>
  <w:style w:type="paragraph" w:customStyle="1" w:styleId="TCC-Ttulo">
    <w:name w:val="TCC-Título"/>
    <w:basedOn w:val="Normal"/>
    <w:next w:val="Normal"/>
    <w:semiHidden/>
    <w:rsid w:val="00C5223E"/>
    <w:pPr>
      <w:tabs>
        <w:tab w:val="left" w:leader="dot" w:pos="7796"/>
      </w:tabs>
      <w:spacing w:before="2268" w:after="970" w:line="480" w:lineRule="auto"/>
      <w:jc w:val="center"/>
    </w:pPr>
    <w:rPr>
      <w:b/>
      <w:caps/>
      <w:sz w:val="30"/>
      <w:szCs w:val="20"/>
    </w:rPr>
  </w:style>
  <w:style w:type="paragraph" w:customStyle="1" w:styleId="TTULOPR-TEXTUAL">
    <w:name w:val="TÍTULO PRÉ-TEXTUAL"/>
    <w:basedOn w:val="Normal"/>
    <w:next w:val="Normal"/>
    <w:semiHidden/>
    <w:rsid w:val="00385F45"/>
    <w:pPr>
      <w:spacing w:after="360"/>
      <w:jc w:val="center"/>
    </w:pPr>
    <w:rPr>
      <w:rFonts w:eastAsia="Calibri"/>
      <w:b/>
      <w:caps/>
      <w:szCs w:val="22"/>
    </w:rPr>
  </w:style>
  <w:style w:type="paragraph" w:customStyle="1" w:styleId="NormalABNT">
    <w:name w:val="Normal ABNT"/>
    <w:basedOn w:val="Normal"/>
    <w:autoRedefine/>
    <w:semiHidden/>
    <w:qFormat/>
    <w:rsid w:val="005266E2"/>
    <w:pPr>
      <w:numPr>
        <w:numId w:val="17"/>
      </w:numPr>
    </w:pPr>
    <w:rPr>
      <w:szCs w:val="20"/>
    </w:rPr>
  </w:style>
  <w:style w:type="paragraph" w:customStyle="1" w:styleId="Referncias">
    <w:name w:val="Referências"/>
    <w:basedOn w:val="Normal"/>
    <w:semiHidden/>
    <w:qFormat/>
    <w:rsid w:val="005266E2"/>
    <w:pPr>
      <w:spacing w:line="240" w:lineRule="auto"/>
    </w:pPr>
    <w:rPr>
      <w:szCs w:val="20"/>
    </w:rPr>
  </w:style>
  <w:style w:type="paragraph" w:customStyle="1" w:styleId="ndice">
    <w:name w:val="Índice"/>
    <w:basedOn w:val="Normal"/>
    <w:semiHidden/>
    <w:rsid w:val="00B94FFF"/>
    <w:pPr>
      <w:suppressLineNumbers/>
      <w:suppressAutoHyphens/>
      <w:spacing w:line="240" w:lineRule="auto"/>
      <w:ind w:firstLine="0"/>
      <w:jc w:val="left"/>
    </w:pPr>
    <w:rPr>
      <w:rFonts w:cs="Tahoma"/>
      <w:sz w:val="22"/>
      <w:szCs w:val="22"/>
      <w:lang w:eastAsia="ar-SA"/>
    </w:rPr>
  </w:style>
  <w:style w:type="paragraph" w:customStyle="1" w:styleId="Legenda1">
    <w:name w:val="Legenda1"/>
    <w:basedOn w:val="Normal"/>
    <w:semiHidden/>
    <w:rsid w:val="00B94FFF"/>
    <w:pPr>
      <w:suppressLineNumbers/>
      <w:suppressAutoHyphens/>
      <w:spacing w:before="120" w:after="120" w:line="240" w:lineRule="auto"/>
      <w:ind w:firstLine="0"/>
      <w:jc w:val="left"/>
    </w:pPr>
    <w:rPr>
      <w:rFonts w:cs="Tahoma"/>
      <w:i/>
      <w:iCs/>
      <w:lang w:eastAsia="ar-SA"/>
    </w:rPr>
  </w:style>
  <w:style w:type="character" w:customStyle="1" w:styleId="Marcas">
    <w:name w:val="Marcas"/>
    <w:semiHidden/>
    <w:rsid w:val="000064DE"/>
    <w:rPr>
      <w:rFonts w:ascii="OpenSymbol" w:eastAsia="OpenSymbol" w:hAnsi="OpenSymbol" w:cs="OpenSymbol"/>
    </w:rPr>
  </w:style>
  <w:style w:type="character" w:customStyle="1" w:styleId="Smbolosdenumerao">
    <w:name w:val="Símbolos de numeração"/>
    <w:semiHidden/>
    <w:rsid w:val="007B5F00"/>
  </w:style>
  <w:style w:type="paragraph" w:customStyle="1" w:styleId="Ttulo10">
    <w:name w:val="Título1"/>
    <w:basedOn w:val="Normal"/>
    <w:next w:val="Normal"/>
    <w:semiHidden/>
    <w:rsid w:val="00B94FFF"/>
    <w:pPr>
      <w:keepNext/>
      <w:spacing w:before="240" w:after="120"/>
    </w:pPr>
    <w:rPr>
      <w:rFonts w:eastAsia="SimSun" w:cs="Tahoma"/>
      <w:sz w:val="28"/>
      <w:szCs w:val="28"/>
    </w:rPr>
  </w:style>
  <w:style w:type="paragraph" w:customStyle="1" w:styleId="CITAAO">
    <w:name w:val="CITAÇAO"/>
    <w:basedOn w:val="Normal"/>
    <w:next w:val="Normal"/>
    <w:semiHidden/>
    <w:rsid w:val="00F1122C"/>
    <w:pPr>
      <w:autoSpaceDE w:val="0"/>
      <w:autoSpaceDN w:val="0"/>
      <w:adjustRightInd w:val="0"/>
      <w:spacing w:before="360" w:after="360" w:line="240" w:lineRule="auto"/>
      <w:ind w:left="2268"/>
    </w:pPr>
    <w:rPr>
      <w:rFonts w:cs="Arial"/>
    </w:rPr>
  </w:style>
  <w:style w:type="character" w:customStyle="1" w:styleId="ft">
    <w:name w:val="ft"/>
    <w:basedOn w:val="Fontepargpadro"/>
    <w:semiHidden/>
    <w:rsid w:val="00716C84"/>
  </w:style>
  <w:style w:type="character" w:customStyle="1" w:styleId="gl3">
    <w:name w:val="gl3"/>
    <w:basedOn w:val="Fontepargpadro"/>
    <w:semiHidden/>
    <w:rsid w:val="00F1122C"/>
  </w:style>
  <w:style w:type="paragraph" w:customStyle="1" w:styleId="RefernciastextoChar">
    <w:name w:val="Referências texto Char"/>
    <w:basedOn w:val="Default"/>
    <w:next w:val="Default"/>
    <w:semiHidden/>
    <w:rsid w:val="00F1122C"/>
    <w:rPr>
      <w:color w:val="auto"/>
    </w:rPr>
  </w:style>
  <w:style w:type="character" w:customStyle="1" w:styleId="stdnobr">
    <w:name w:val="std nobr"/>
    <w:basedOn w:val="Fontepargpadro"/>
    <w:semiHidden/>
    <w:rsid w:val="00F1122C"/>
  </w:style>
  <w:style w:type="paragraph" w:customStyle="1" w:styleId="TITULOANEXOEAPENDICE">
    <w:name w:val="TITULO ANEXO E APENDICE"/>
    <w:basedOn w:val="Normal"/>
    <w:next w:val="Normal"/>
    <w:semiHidden/>
    <w:rsid w:val="00F1122C"/>
    <w:pPr>
      <w:spacing w:after="360"/>
      <w:ind w:firstLine="0"/>
      <w:jc w:val="center"/>
    </w:pPr>
    <w:rPr>
      <w:rFonts w:cs="Arial"/>
      <w:szCs w:val="28"/>
    </w:rPr>
  </w:style>
  <w:style w:type="paragraph" w:customStyle="1" w:styleId="TITULOPRETEXTUAIS">
    <w:name w:val="TITULO PRETEXTUAIS"/>
    <w:basedOn w:val="Normal"/>
    <w:next w:val="Normal"/>
    <w:semiHidden/>
    <w:rsid w:val="00F1122C"/>
    <w:pPr>
      <w:spacing w:after="360"/>
      <w:jc w:val="center"/>
    </w:pPr>
    <w:rPr>
      <w:rFonts w:cs="Arial"/>
      <w:b/>
      <w:caps/>
    </w:rPr>
  </w:style>
  <w:style w:type="paragraph" w:customStyle="1" w:styleId="TITULOREFERENCIA">
    <w:name w:val="TITULO REFERENCIA"/>
    <w:basedOn w:val="Normal"/>
    <w:next w:val="Normal"/>
    <w:semiHidden/>
    <w:rsid w:val="00F1122C"/>
    <w:pPr>
      <w:spacing w:after="360"/>
      <w:ind w:firstLine="0"/>
      <w:jc w:val="center"/>
    </w:pPr>
    <w:rPr>
      <w:b/>
      <w:caps/>
      <w:szCs w:val="28"/>
    </w:rPr>
  </w:style>
  <w:style w:type="paragraph" w:customStyle="1" w:styleId="Captulo">
    <w:name w:val="Capítulo"/>
    <w:basedOn w:val="Normal"/>
    <w:next w:val="Normal"/>
    <w:semiHidden/>
    <w:rsid w:val="005E1CE1"/>
    <w:pPr>
      <w:keepNext/>
      <w:spacing w:before="240" w:after="120"/>
    </w:pPr>
    <w:rPr>
      <w:rFonts w:eastAsia="Arial Unicode MS" w:cs="Tahoma"/>
      <w:sz w:val="28"/>
      <w:szCs w:val="28"/>
    </w:rPr>
  </w:style>
  <w:style w:type="character" w:customStyle="1" w:styleId="Caracteresdenotadefim">
    <w:name w:val="Caracteres de nota de fim"/>
    <w:semiHidden/>
    <w:rsid w:val="00A70792"/>
  </w:style>
  <w:style w:type="character" w:customStyle="1" w:styleId="Caracteresdenotaderodap">
    <w:name w:val="Caracteres de nota de rodapé"/>
    <w:semiHidden/>
    <w:rsid w:val="00A70792"/>
    <w:rPr>
      <w:vertAlign w:val="superscript"/>
    </w:rPr>
  </w:style>
  <w:style w:type="character" w:customStyle="1" w:styleId="CitaoChar">
    <w:name w:val="Citação Char"/>
    <w:link w:val="Citao"/>
    <w:uiPriority w:val="29"/>
    <w:rsid w:val="00175077"/>
    <w:rPr>
      <w:rFonts w:ascii="Arial" w:hAnsi="Arial" w:cs="Comic Sans MS"/>
      <w:iCs/>
      <w:szCs w:val="24"/>
      <w:lang w:val="pt-BR" w:eastAsia="en-US"/>
    </w:rPr>
  </w:style>
  <w:style w:type="paragraph" w:customStyle="1" w:styleId="Contedodatabela">
    <w:name w:val="Conteúdo da tabela"/>
    <w:basedOn w:val="Normal"/>
    <w:semiHidden/>
    <w:rsid w:val="005E1CE1"/>
    <w:pPr>
      <w:suppressLineNumbers/>
    </w:pPr>
  </w:style>
  <w:style w:type="paragraph" w:customStyle="1" w:styleId="Entradadendice10">
    <w:name w:val="Entrada de índice 10"/>
    <w:basedOn w:val="ndice"/>
    <w:semiHidden/>
    <w:rsid w:val="00D25921"/>
    <w:pPr>
      <w:widowControl w:val="0"/>
      <w:tabs>
        <w:tab w:val="right" w:leader="dot" w:pos="22372"/>
      </w:tabs>
      <w:ind w:left="2547"/>
    </w:pPr>
    <w:rPr>
      <w:rFonts w:eastAsia="Lucida Sans Unicode"/>
      <w:kern w:val="1"/>
      <w:szCs w:val="24"/>
    </w:rPr>
  </w:style>
  <w:style w:type="character" w:customStyle="1" w:styleId="Fontepargpadro1">
    <w:name w:val="Fonte parág. padrão1"/>
    <w:semiHidden/>
    <w:rsid w:val="00B94FFF"/>
  </w:style>
  <w:style w:type="character" w:customStyle="1" w:styleId="Fontepargpadro2">
    <w:name w:val="Fonte parág. padrão2"/>
    <w:semiHidden/>
    <w:rsid w:val="005E1CE1"/>
  </w:style>
  <w:style w:type="character" w:customStyle="1" w:styleId="Fontepargpadro3">
    <w:name w:val="Fonte parág. padrão3"/>
    <w:semiHidden/>
    <w:rsid w:val="000064DE"/>
  </w:style>
  <w:style w:type="character" w:customStyle="1" w:styleId="Fontepargpadro4">
    <w:name w:val="Fonte parág. padrão4"/>
    <w:semiHidden/>
    <w:rsid w:val="000064DE"/>
  </w:style>
  <w:style w:type="character" w:customStyle="1" w:styleId="Fontepargpadro5">
    <w:name w:val="Fonte parág. padrão5"/>
    <w:semiHidden/>
    <w:rsid w:val="00D25921"/>
  </w:style>
  <w:style w:type="character" w:customStyle="1" w:styleId="Fontepargpadro6">
    <w:name w:val="Fonte parág. padrão6"/>
    <w:semiHidden/>
    <w:rsid w:val="00D25921"/>
  </w:style>
  <w:style w:type="paragraph" w:customStyle="1" w:styleId="Legenda2">
    <w:name w:val="Legenda2"/>
    <w:basedOn w:val="Normal"/>
    <w:semiHidden/>
    <w:rsid w:val="005E1CE1"/>
    <w:pPr>
      <w:suppressLineNumbers/>
      <w:spacing w:before="120" w:after="120"/>
    </w:pPr>
    <w:rPr>
      <w:rFonts w:cs="Tahoma"/>
      <w:i/>
      <w:iCs/>
    </w:rPr>
  </w:style>
  <w:style w:type="paragraph" w:customStyle="1" w:styleId="Legenda3">
    <w:name w:val="Legenda3"/>
    <w:basedOn w:val="Normal"/>
    <w:semiHidden/>
    <w:rsid w:val="000064DE"/>
    <w:pPr>
      <w:suppressLineNumbers/>
      <w:tabs>
        <w:tab w:val="left" w:leader="dot" w:pos="7796"/>
      </w:tabs>
      <w:suppressAutoHyphens/>
      <w:spacing w:before="120" w:after="120" w:line="240" w:lineRule="auto"/>
      <w:ind w:firstLine="0"/>
      <w:jc w:val="left"/>
    </w:pPr>
    <w:rPr>
      <w:rFonts w:cs="Tahoma"/>
      <w:i/>
      <w:iCs/>
      <w:lang w:eastAsia="ar-SA"/>
    </w:rPr>
  </w:style>
  <w:style w:type="paragraph" w:customStyle="1" w:styleId="Legenda4">
    <w:name w:val="Legenda4"/>
    <w:basedOn w:val="Normal"/>
    <w:semiHidden/>
    <w:rsid w:val="000064DE"/>
    <w:pPr>
      <w:suppressLineNumbers/>
      <w:tabs>
        <w:tab w:val="left" w:leader="dot" w:pos="7796"/>
      </w:tabs>
      <w:suppressAutoHyphens/>
      <w:spacing w:before="120" w:after="120" w:line="240" w:lineRule="auto"/>
      <w:ind w:firstLine="0"/>
      <w:jc w:val="left"/>
    </w:pPr>
    <w:rPr>
      <w:rFonts w:cs="Tahoma"/>
      <w:i/>
      <w:iCs/>
      <w:lang w:eastAsia="ar-SA"/>
    </w:rPr>
  </w:style>
  <w:style w:type="paragraph" w:customStyle="1" w:styleId="Legenda5">
    <w:name w:val="Legenda5"/>
    <w:basedOn w:val="Normal"/>
    <w:semiHidden/>
    <w:rsid w:val="00D25921"/>
    <w:pPr>
      <w:widowControl w:val="0"/>
      <w:suppressLineNumbers/>
      <w:suppressAutoHyphens/>
      <w:spacing w:before="120" w:after="120"/>
    </w:pPr>
    <w:rPr>
      <w:rFonts w:eastAsia="Lucida Sans Unicode" w:cs="Tahoma"/>
      <w:i/>
      <w:iCs/>
      <w:kern w:val="1"/>
      <w:lang w:eastAsia="ar-SA"/>
    </w:rPr>
  </w:style>
  <w:style w:type="paragraph" w:customStyle="1" w:styleId="Legenda6">
    <w:name w:val="Legenda6"/>
    <w:basedOn w:val="Normal"/>
    <w:semiHidden/>
    <w:rsid w:val="00D25921"/>
    <w:pPr>
      <w:widowControl w:val="0"/>
      <w:suppressLineNumbers/>
      <w:suppressAutoHyphens/>
      <w:spacing w:before="120" w:after="120"/>
    </w:pPr>
    <w:rPr>
      <w:rFonts w:eastAsia="Lucida Sans Unicode" w:cs="Tahoma"/>
      <w:i/>
      <w:iCs/>
      <w:kern w:val="1"/>
      <w:lang w:eastAsia="ar-SA"/>
    </w:rPr>
  </w:style>
  <w:style w:type="paragraph" w:customStyle="1" w:styleId="Legenda7">
    <w:name w:val="Legenda7"/>
    <w:basedOn w:val="Normal"/>
    <w:semiHidden/>
    <w:rsid w:val="00D25921"/>
    <w:pPr>
      <w:widowControl w:val="0"/>
      <w:suppressLineNumbers/>
      <w:suppressAutoHyphens/>
      <w:spacing w:before="120" w:after="120"/>
    </w:pPr>
    <w:rPr>
      <w:rFonts w:eastAsia="Lucida Sans Unicode" w:cs="Tahoma"/>
      <w:i/>
      <w:iCs/>
      <w:kern w:val="1"/>
      <w:lang w:eastAsia="ar-SA"/>
    </w:rPr>
  </w:style>
  <w:style w:type="character" w:customStyle="1" w:styleId="Refdenotadefim1">
    <w:name w:val="Ref. de nota de fim1"/>
    <w:semiHidden/>
    <w:rsid w:val="005E1CE1"/>
    <w:rPr>
      <w:vertAlign w:val="superscript"/>
    </w:rPr>
  </w:style>
  <w:style w:type="character" w:customStyle="1" w:styleId="Refdenotadefim2">
    <w:name w:val="Ref. de nota de fim2"/>
    <w:semiHidden/>
    <w:rsid w:val="00D25921"/>
    <w:rPr>
      <w:vertAlign w:val="superscript"/>
    </w:rPr>
  </w:style>
  <w:style w:type="character" w:customStyle="1" w:styleId="Refdenotaderodap1">
    <w:name w:val="Ref. de nota de rodapé1"/>
    <w:semiHidden/>
    <w:rsid w:val="00540C13"/>
    <w:rPr>
      <w:vertAlign w:val="superscript"/>
    </w:rPr>
  </w:style>
  <w:style w:type="character" w:customStyle="1" w:styleId="Refdenotaderodap2">
    <w:name w:val="Ref. de nota de rodapé2"/>
    <w:semiHidden/>
    <w:rsid w:val="00D25921"/>
    <w:rPr>
      <w:vertAlign w:val="superscript"/>
    </w:rPr>
  </w:style>
  <w:style w:type="character" w:customStyle="1" w:styleId="Refdenotaderodap3">
    <w:name w:val="Ref. de nota de rodapé3"/>
    <w:semiHidden/>
    <w:rsid w:val="00D25921"/>
    <w:rPr>
      <w:vertAlign w:val="superscript"/>
    </w:rPr>
  </w:style>
  <w:style w:type="character" w:customStyle="1" w:styleId="Refdenotaderodap4">
    <w:name w:val="Ref. de nota de rodapé4"/>
    <w:semiHidden/>
    <w:rsid w:val="00D25921"/>
    <w:rPr>
      <w:vertAlign w:val="superscript"/>
    </w:rPr>
  </w:style>
  <w:style w:type="character" w:customStyle="1" w:styleId="Refdenotaderodap5">
    <w:name w:val="Ref. de nota de rodapé5"/>
    <w:semiHidden/>
    <w:rsid w:val="00D25921"/>
    <w:rPr>
      <w:vertAlign w:val="superscript"/>
    </w:rPr>
  </w:style>
  <w:style w:type="paragraph" w:customStyle="1" w:styleId="Ttulodatabela">
    <w:name w:val="Título da tabela"/>
    <w:basedOn w:val="Contedodatabela"/>
    <w:semiHidden/>
    <w:rsid w:val="005E1CE1"/>
    <w:pPr>
      <w:jc w:val="center"/>
    </w:pPr>
    <w:rPr>
      <w:bCs/>
    </w:rPr>
  </w:style>
  <w:style w:type="character" w:customStyle="1" w:styleId="WW8Num10z0">
    <w:name w:val="WW8Num10z0"/>
    <w:semiHidden/>
    <w:rsid w:val="007B5F00"/>
    <w:rPr>
      <w:rFonts w:ascii="Symbol" w:hAnsi="Symbol" w:cs="Symbol"/>
    </w:rPr>
  </w:style>
  <w:style w:type="character" w:customStyle="1" w:styleId="WW8Num10z1">
    <w:name w:val="WW8Num10z1"/>
    <w:semiHidden/>
    <w:rsid w:val="00D25921"/>
    <w:rPr>
      <w:rFonts w:ascii="Courier New" w:hAnsi="Courier New"/>
      <w:sz w:val="20"/>
    </w:rPr>
  </w:style>
  <w:style w:type="character" w:customStyle="1" w:styleId="WW8Num10z2">
    <w:name w:val="WW8Num10z2"/>
    <w:semiHidden/>
    <w:rsid w:val="00D25921"/>
    <w:rPr>
      <w:rFonts w:ascii="Wingdings" w:hAnsi="Wingdings"/>
      <w:sz w:val="20"/>
    </w:rPr>
  </w:style>
  <w:style w:type="character" w:customStyle="1" w:styleId="WW8Num11z0">
    <w:name w:val="WW8Num11z0"/>
    <w:semiHidden/>
    <w:rsid w:val="000064DE"/>
    <w:rPr>
      <w:rFonts w:ascii="Times New Roman" w:eastAsia="Times New Roman" w:hAnsi="Times New Roman" w:cs="Times New Roman"/>
    </w:rPr>
  </w:style>
  <w:style w:type="character" w:customStyle="1" w:styleId="WW8Num11z1">
    <w:name w:val="WW8Num11z1"/>
    <w:semiHidden/>
    <w:rsid w:val="000064DE"/>
    <w:rPr>
      <w:rFonts w:ascii="Courier New" w:hAnsi="Courier New"/>
    </w:rPr>
  </w:style>
  <w:style w:type="character" w:customStyle="1" w:styleId="WW8Num11z2">
    <w:name w:val="WW8Num11z2"/>
    <w:semiHidden/>
    <w:rsid w:val="000064DE"/>
    <w:rPr>
      <w:rFonts w:ascii="Wingdings" w:hAnsi="Wingdings"/>
    </w:rPr>
  </w:style>
  <w:style w:type="character" w:customStyle="1" w:styleId="WW8Num12z0">
    <w:name w:val="WW8Num12z0"/>
    <w:semiHidden/>
    <w:rsid w:val="00D25921"/>
    <w:rPr>
      <w:rFonts w:ascii="Symbol" w:hAnsi="Symbol"/>
      <w:sz w:val="20"/>
    </w:rPr>
  </w:style>
  <w:style w:type="character" w:customStyle="1" w:styleId="WW8Num12z1">
    <w:name w:val="WW8Num12z1"/>
    <w:semiHidden/>
    <w:rsid w:val="00D25921"/>
    <w:rPr>
      <w:rFonts w:ascii="Courier New" w:hAnsi="Courier New"/>
      <w:sz w:val="20"/>
    </w:rPr>
  </w:style>
  <w:style w:type="character" w:customStyle="1" w:styleId="WW8Num12z2">
    <w:name w:val="WW8Num12z2"/>
    <w:semiHidden/>
    <w:rsid w:val="00D25921"/>
    <w:rPr>
      <w:rFonts w:ascii="Wingdings" w:hAnsi="Wingdings"/>
      <w:sz w:val="20"/>
    </w:rPr>
  </w:style>
  <w:style w:type="character" w:customStyle="1" w:styleId="WW8Num13z0">
    <w:name w:val="WW8Num13z0"/>
    <w:semiHidden/>
    <w:rsid w:val="00D25921"/>
    <w:rPr>
      <w:rFonts w:ascii="Symbol" w:hAnsi="Symbol"/>
      <w:sz w:val="20"/>
    </w:rPr>
  </w:style>
  <w:style w:type="character" w:customStyle="1" w:styleId="WW8Num13z1">
    <w:name w:val="WW8Num13z1"/>
    <w:semiHidden/>
    <w:rsid w:val="00D25921"/>
    <w:rPr>
      <w:rFonts w:ascii="Courier New" w:hAnsi="Courier New"/>
      <w:sz w:val="20"/>
    </w:rPr>
  </w:style>
  <w:style w:type="character" w:customStyle="1" w:styleId="WW8Num13z2">
    <w:name w:val="WW8Num13z2"/>
    <w:semiHidden/>
    <w:rsid w:val="00D25921"/>
    <w:rPr>
      <w:rFonts w:ascii="Wingdings" w:hAnsi="Wingdings"/>
      <w:sz w:val="20"/>
    </w:rPr>
  </w:style>
  <w:style w:type="character" w:customStyle="1" w:styleId="WW8Num15z0">
    <w:name w:val="WW8Num15z0"/>
    <w:semiHidden/>
    <w:rsid w:val="00D25921"/>
    <w:rPr>
      <w:rFonts w:ascii="Symbol" w:hAnsi="Symbol"/>
      <w:sz w:val="20"/>
    </w:rPr>
  </w:style>
  <w:style w:type="character" w:customStyle="1" w:styleId="WW8Num15z1">
    <w:name w:val="WW8Num15z1"/>
    <w:semiHidden/>
    <w:rsid w:val="00D25921"/>
    <w:rPr>
      <w:rFonts w:ascii="Courier New" w:hAnsi="Courier New"/>
      <w:sz w:val="20"/>
    </w:rPr>
  </w:style>
  <w:style w:type="character" w:customStyle="1" w:styleId="WW8Num15z2">
    <w:name w:val="WW8Num15z2"/>
    <w:semiHidden/>
    <w:rsid w:val="00D25921"/>
    <w:rPr>
      <w:rFonts w:ascii="Wingdings" w:hAnsi="Wingdings"/>
      <w:sz w:val="20"/>
    </w:rPr>
  </w:style>
  <w:style w:type="character" w:customStyle="1" w:styleId="WW8Num8z0">
    <w:name w:val="WW8Num8z0"/>
    <w:semiHidden/>
    <w:rsid w:val="007B5F00"/>
    <w:rPr>
      <w:rFonts w:ascii="Symbol" w:hAnsi="Symbol" w:cs="Symbol"/>
    </w:rPr>
  </w:style>
  <w:style w:type="character" w:customStyle="1" w:styleId="WW8Num8z1">
    <w:name w:val="WW8Num8z1"/>
    <w:semiHidden/>
    <w:rsid w:val="00D25921"/>
    <w:rPr>
      <w:rFonts w:ascii="Courier New" w:hAnsi="Courier New"/>
      <w:sz w:val="20"/>
    </w:rPr>
  </w:style>
  <w:style w:type="character" w:customStyle="1" w:styleId="WW8Num8z2">
    <w:name w:val="WW8Num8z2"/>
    <w:semiHidden/>
    <w:rsid w:val="00D25921"/>
    <w:rPr>
      <w:rFonts w:ascii="Wingdings" w:hAnsi="Wingdings"/>
      <w:sz w:val="20"/>
    </w:rPr>
  </w:style>
  <w:style w:type="character" w:customStyle="1" w:styleId="WW8Num9z0">
    <w:name w:val="WW8Num9z0"/>
    <w:semiHidden/>
    <w:rsid w:val="000064DE"/>
    <w:rPr>
      <w:rFonts w:ascii="Times New Roman" w:hAnsi="Times New Roman" w:cs="Times New Roman"/>
    </w:rPr>
  </w:style>
  <w:style w:type="character" w:customStyle="1" w:styleId="WW8Num9z1">
    <w:name w:val="WW8Num9z1"/>
    <w:semiHidden/>
    <w:rsid w:val="005E1CE1"/>
    <w:rPr>
      <w:b/>
    </w:rPr>
  </w:style>
  <w:style w:type="character" w:customStyle="1" w:styleId="WW8Num9z2">
    <w:name w:val="WW8Num9z2"/>
    <w:semiHidden/>
    <w:rsid w:val="000064DE"/>
    <w:rPr>
      <w:rFonts w:ascii="Symbol" w:hAnsi="Symbol"/>
    </w:rPr>
  </w:style>
  <w:style w:type="character" w:customStyle="1" w:styleId="WW-Absatz-Standardschriftart">
    <w:name w:val="WW-Absatz-Standardschriftart"/>
    <w:semiHidden/>
    <w:rsid w:val="00540C13"/>
  </w:style>
  <w:style w:type="character" w:customStyle="1" w:styleId="WW-Absatz-Standardschriftart1">
    <w:name w:val="WW-Absatz-Standardschriftart1"/>
    <w:semiHidden/>
    <w:rsid w:val="00C5223E"/>
  </w:style>
  <w:style w:type="character" w:customStyle="1" w:styleId="WW-Absatz-Standardschriftart11">
    <w:name w:val="WW-Absatz-Standardschriftart11"/>
    <w:semiHidden/>
    <w:rsid w:val="000064DE"/>
  </w:style>
  <w:style w:type="character" w:customStyle="1" w:styleId="WW-Absatz-Standardschriftart111">
    <w:name w:val="WW-Absatz-Standardschriftart111"/>
    <w:semiHidden/>
    <w:rsid w:val="000064DE"/>
  </w:style>
  <w:style w:type="character" w:customStyle="1" w:styleId="WW-Caracteresdenotadefim">
    <w:name w:val="WW-Caracteres de nota de fim"/>
    <w:semiHidden/>
    <w:rsid w:val="00540C13"/>
  </w:style>
  <w:style w:type="character" w:customStyle="1" w:styleId="tl">
    <w:name w:val="tl"/>
    <w:basedOn w:val="Fontepargpadro"/>
    <w:semiHidden/>
    <w:rsid w:val="00F1122C"/>
  </w:style>
  <w:style w:type="character" w:customStyle="1" w:styleId="vshid1">
    <w:name w:val="vshid1"/>
    <w:semiHidden/>
    <w:rsid w:val="00F1122C"/>
    <w:rPr>
      <w:vanish/>
      <w:webHidden w:val="0"/>
      <w:specVanish w:val="0"/>
    </w:rPr>
  </w:style>
  <w:style w:type="paragraph" w:customStyle="1" w:styleId="BodyText31">
    <w:name w:val="Body Text 31"/>
    <w:basedOn w:val="Normal"/>
    <w:semiHidden/>
    <w:rsid w:val="00311028"/>
    <w:pPr>
      <w:ind w:firstLine="851"/>
    </w:pPr>
    <w:rPr>
      <w:rFonts w:eastAsia="Calibri"/>
      <w:szCs w:val="22"/>
      <w:lang w:eastAsia="en-US"/>
    </w:rPr>
  </w:style>
  <w:style w:type="paragraph" w:styleId="MapadoDocumento">
    <w:name w:val="Document Map"/>
    <w:basedOn w:val="Normal"/>
    <w:semiHidden/>
    <w:rsid w:val="00331282"/>
    <w:pPr>
      <w:spacing w:line="240" w:lineRule="auto"/>
    </w:pPr>
    <w:rPr>
      <w:rFonts w:ascii="Tahoma" w:hAnsi="Tahoma" w:cs="Tahoma"/>
      <w:sz w:val="16"/>
      <w:szCs w:val="16"/>
      <w:lang w:val="en-US" w:eastAsia="en-US"/>
    </w:rPr>
  </w:style>
  <w:style w:type="paragraph" w:customStyle="1" w:styleId="Capitulo">
    <w:name w:val="Capitulo"/>
    <w:basedOn w:val="Normal"/>
    <w:semiHidden/>
    <w:rsid w:val="00F1122C"/>
    <w:rPr>
      <w:b/>
    </w:rPr>
  </w:style>
  <w:style w:type="paragraph" w:customStyle="1" w:styleId="Citao1">
    <w:name w:val="Citação1"/>
    <w:aliases w:val="CITAÇÃO RECUADA"/>
    <w:basedOn w:val="Normal"/>
    <w:semiHidden/>
    <w:qFormat/>
    <w:rsid w:val="00F1122C"/>
    <w:pPr>
      <w:spacing w:before="840" w:after="840"/>
      <w:ind w:left="2268" w:firstLine="0"/>
      <w:contextualSpacing/>
    </w:pPr>
    <w:rPr>
      <w:sz w:val="20"/>
      <w:szCs w:val="20"/>
    </w:rPr>
  </w:style>
  <w:style w:type="paragraph" w:customStyle="1" w:styleId="DecimalAligned">
    <w:name w:val="Decimal Aligned"/>
    <w:basedOn w:val="Normal"/>
    <w:semiHidden/>
    <w:rsid w:val="00F1122C"/>
    <w:pPr>
      <w:tabs>
        <w:tab w:val="decimal" w:pos="360"/>
      </w:tabs>
      <w:spacing w:after="200" w:line="276" w:lineRule="auto"/>
      <w:ind w:firstLine="0"/>
      <w:jc w:val="left"/>
    </w:pPr>
    <w:rPr>
      <w:rFonts w:ascii="Calibri" w:hAnsi="Calibri"/>
      <w:sz w:val="22"/>
    </w:rPr>
  </w:style>
  <w:style w:type="character" w:customStyle="1" w:styleId="jrnl">
    <w:name w:val="jrnl"/>
    <w:semiHidden/>
    <w:rsid w:val="00F1122C"/>
    <w:rPr>
      <w:rFonts w:cs="Times New Roman"/>
    </w:rPr>
  </w:style>
  <w:style w:type="table" w:customStyle="1" w:styleId="SombreamentoClaro-nfase51">
    <w:name w:val="Sombreamento Claro - Ênfase 51"/>
    <w:semiHidden/>
    <w:rsid w:val="00F1122C"/>
    <w:rPr>
      <w:rFonts w:ascii="Calibri" w:hAnsi="Calibri"/>
      <w:color w:val="31849B"/>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ListaClara1">
    <w:name w:val="Lista Clara1"/>
    <w:semiHidden/>
    <w:rsid w:val="00671FCA"/>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staMdia21">
    <w:name w:val="Lista Média 21"/>
    <w:semiHidden/>
    <w:rsid w:val="00F1122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mentoClaro-nfase11">
    <w:name w:val="Sombreamento Claro - Ênfase 11"/>
    <w:semiHidden/>
    <w:rsid w:val="001905F3"/>
    <w:rPr>
      <w:rFonts w:ascii="Calibri" w:hAnsi="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SombreamentoClaro2">
    <w:name w:val="Sombreamento Claro2"/>
    <w:semiHidden/>
    <w:rsid w:val="00F1122C"/>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SombreamentoMdio11">
    <w:name w:val="Sombreamento Médio 11"/>
    <w:semiHidden/>
    <w:rsid w:val="00F1122C"/>
    <w:rPr>
      <w:rFonts w:ascii="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paragraph" w:customStyle="1" w:styleId="Subtitulo">
    <w:name w:val="Subtitulo"/>
    <w:basedOn w:val="Normal"/>
    <w:semiHidden/>
    <w:rsid w:val="00F1122C"/>
    <w:rPr>
      <w:rFonts w:cs="Arial"/>
    </w:rPr>
  </w:style>
  <w:style w:type="paragraph" w:customStyle="1" w:styleId="Subtitulo2">
    <w:name w:val="Subtitulo_2"/>
    <w:basedOn w:val="Normal"/>
    <w:semiHidden/>
    <w:rsid w:val="00F1122C"/>
    <w:pPr>
      <w:autoSpaceDE w:val="0"/>
      <w:autoSpaceDN w:val="0"/>
      <w:adjustRightInd w:val="0"/>
      <w:ind w:left="708" w:firstLine="0"/>
    </w:pPr>
    <w:rPr>
      <w:rFonts w:cs="Arial"/>
      <w:b/>
    </w:rPr>
  </w:style>
  <w:style w:type="character" w:customStyle="1" w:styleId="nfaseSutil1">
    <w:name w:val="Ênfase Sutil1"/>
    <w:semiHidden/>
    <w:rsid w:val="00DF61C4"/>
    <w:rPr>
      <w:rFonts w:cs="Times New Roman"/>
      <w:i/>
      <w:iCs/>
      <w:color w:val="808080"/>
    </w:rPr>
  </w:style>
  <w:style w:type="paragraph" w:customStyle="1" w:styleId="titulocentral2">
    <w:name w:val="titulo central 2"/>
    <w:basedOn w:val="Normal"/>
    <w:next w:val="Normal"/>
    <w:semiHidden/>
    <w:rsid w:val="00F1122C"/>
    <w:pPr>
      <w:spacing w:after="360"/>
      <w:ind w:firstLine="0"/>
      <w:jc w:val="center"/>
    </w:pPr>
    <w:rPr>
      <w:b/>
      <w:caps/>
    </w:rPr>
  </w:style>
  <w:style w:type="paragraph" w:customStyle="1" w:styleId="ttulops-textual">
    <w:name w:val="título pós-textual"/>
    <w:basedOn w:val="Normal"/>
    <w:next w:val="Normal"/>
    <w:semiHidden/>
    <w:rsid w:val="00F1122C"/>
    <w:pPr>
      <w:spacing w:after="360"/>
      <w:ind w:firstLine="0"/>
      <w:jc w:val="center"/>
    </w:pPr>
  </w:style>
  <w:style w:type="paragraph" w:customStyle="1" w:styleId="Parag">
    <w:name w:val="Parag"/>
    <w:basedOn w:val="Normal"/>
    <w:semiHidden/>
    <w:rsid w:val="00716C84"/>
    <w:rPr>
      <w:rFonts w:cs="Arial"/>
    </w:rPr>
  </w:style>
  <w:style w:type="character" w:customStyle="1" w:styleId="texto">
    <w:name w:val="texto"/>
    <w:basedOn w:val="Fontepargpadro"/>
    <w:semiHidden/>
    <w:rsid w:val="00F1122C"/>
  </w:style>
  <w:style w:type="paragraph" w:customStyle="1" w:styleId="TtuloCentral22">
    <w:name w:val="Título Central 2"/>
    <w:basedOn w:val="Normal"/>
    <w:next w:val="Normal"/>
    <w:rsid w:val="00E61405"/>
    <w:pPr>
      <w:spacing w:after="360"/>
      <w:ind w:firstLine="0"/>
      <w:jc w:val="center"/>
    </w:pPr>
    <w:rPr>
      <w:rFonts w:eastAsia="Calibri"/>
      <w:b/>
      <w:caps/>
      <w:lang w:eastAsia="en-US"/>
    </w:rPr>
  </w:style>
  <w:style w:type="character" w:customStyle="1" w:styleId="st">
    <w:name w:val="st"/>
    <w:semiHidden/>
    <w:rsid w:val="00385F45"/>
    <w:rPr>
      <w:rFonts w:cs="Times New Roman"/>
    </w:rPr>
  </w:style>
  <w:style w:type="paragraph" w:customStyle="1" w:styleId="ABNTFur-CAPA">
    <w:name w:val="ABNT Fur - CAPA"/>
    <w:basedOn w:val="Normal"/>
    <w:autoRedefine/>
    <w:semiHidden/>
    <w:rsid w:val="00F1122C"/>
    <w:pPr>
      <w:tabs>
        <w:tab w:val="left" w:pos="2552"/>
      </w:tabs>
      <w:spacing w:after="10"/>
      <w:ind w:right="74"/>
      <w:jc w:val="center"/>
    </w:pPr>
    <w:rPr>
      <w:rFonts w:cs="Arial"/>
      <w:b/>
    </w:rPr>
  </w:style>
  <w:style w:type="paragraph" w:customStyle="1" w:styleId="Indice">
    <w:name w:val="Indice"/>
    <w:basedOn w:val="Sumrio1"/>
    <w:semiHidden/>
    <w:qFormat/>
    <w:rsid w:val="00F1122C"/>
    <w:pPr>
      <w:tabs>
        <w:tab w:val="right" w:leader="dot" w:pos="9061"/>
      </w:tabs>
    </w:pPr>
    <w:rPr>
      <w:rFonts w:cs="Arial"/>
      <w:b/>
      <w:caps/>
    </w:rPr>
  </w:style>
  <w:style w:type="paragraph" w:customStyle="1" w:styleId="nvel4">
    <w:name w:val="nível 4"/>
    <w:basedOn w:val="Normal"/>
    <w:semiHidden/>
    <w:rsid w:val="00F1122C"/>
    <w:pPr>
      <w:suppressAutoHyphens/>
    </w:pPr>
    <w:rPr>
      <w:rFonts w:cs="Arial"/>
    </w:rPr>
  </w:style>
  <w:style w:type="paragraph" w:customStyle="1" w:styleId="UnisinosNormalTimes">
    <w:name w:val="Unisinos Normal Times"/>
    <w:basedOn w:val="Normal"/>
    <w:semiHidden/>
    <w:rsid w:val="00F1122C"/>
  </w:style>
  <w:style w:type="paragraph" w:customStyle="1" w:styleId="Contedodequadro">
    <w:name w:val="Conteúdo de quadro"/>
    <w:basedOn w:val="Normal"/>
    <w:semiHidden/>
    <w:rsid w:val="0013064A"/>
    <w:rPr>
      <w:b/>
    </w:rPr>
  </w:style>
  <w:style w:type="paragraph" w:customStyle="1" w:styleId="Contedodetabela">
    <w:name w:val="Conteúdo de tabela"/>
    <w:basedOn w:val="Normal"/>
    <w:semiHidden/>
    <w:rsid w:val="00B94FFF"/>
    <w:pPr>
      <w:suppressLineNumbers/>
      <w:suppressAutoHyphens/>
      <w:spacing w:line="240" w:lineRule="auto"/>
      <w:ind w:firstLine="0"/>
      <w:jc w:val="left"/>
    </w:pPr>
    <w:rPr>
      <w:sz w:val="22"/>
      <w:szCs w:val="22"/>
      <w:lang w:eastAsia="ar-SA"/>
    </w:rPr>
  </w:style>
  <w:style w:type="character" w:customStyle="1" w:styleId="Refdecomentrio1">
    <w:name w:val="Ref. de comentário1"/>
    <w:semiHidden/>
    <w:rsid w:val="00F1122C"/>
    <w:rPr>
      <w:sz w:val="16"/>
      <w:szCs w:val="16"/>
    </w:rPr>
  </w:style>
  <w:style w:type="character" w:customStyle="1" w:styleId="RodapChar">
    <w:name w:val="Rodapé Char"/>
    <w:semiHidden/>
    <w:rsid w:val="002A0969"/>
    <w:rPr>
      <w:sz w:val="22"/>
      <w:szCs w:val="22"/>
      <w:lang w:eastAsia="en-US"/>
    </w:rPr>
  </w:style>
  <w:style w:type="paragraph" w:customStyle="1" w:styleId="tabelas">
    <w:name w:val="tabelas"/>
    <w:basedOn w:val="Normal"/>
    <w:rsid w:val="00570455"/>
    <w:pPr>
      <w:keepNext/>
      <w:keepLines/>
      <w:widowControl w:val="0"/>
      <w:suppressAutoHyphens/>
      <w:spacing w:line="240" w:lineRule="auto"/>
      <w:ind w:firstLine="0"/>
      <w:jc w:val="center"/>
    </w:pPr>
    <w:rPr>
      <w:rFonts w:ascii="Times" w:eastAsia="Lucida Sans Unicode" w:hAnsi="Times"/>
      <w:kern w:val="1"/>
      <w:szCs w:val="20"/>
      <w:lang w:eastAsia="ar-SA"/>
    </w:rPr>
  </w:style>
  <w:style w:type="character" w:customStyle="1" w:styleId="TextodebaloChar">
    <w:name w:val="Texto de balão Char"/>
    <w:link w:val="Textodebalo"/>
    <w:semiHidden/>
    <w:rsid w:val="002A0969"/>
    <w:rPr>
      <w:rFonts w:ascii="Tahoma" w:hAnsi="Tahoma" w:cs="Tahoma"/>
      <w:sz w:val="16"/>
      <w:szCs w:val="16"/>
      <w:lang w:eastAsia="en-US"/>
    </w:rPr>
  </w:style>
  <w:style w:type="character" w:customStyle="1" w:styleId="TextodecomentrioChar">
    <w:name w:val="Texto de comentário Char"/>
    <w:uiPriority w:val="99"/>
    <w:semiHidden/>
    <w:rsid w:val="00F1122C"/>
    <w:rPr>
      <w:rFonts w:ascii="Calibri" w:hAnsi="Calibri" w:cs="Times New Roman"/>
      <w:sz w:val="20"/>
      <w:szCs w:val="20"/>
    </w:rPr>
  </w:style>
  <w:style w:type="paragraph" w:customStyle="1" w:styleId="Textodecomentrio1">
    <w:name w:val="Texto de comentário1"/>
    <w:basedOn w:val="Normal"/>
    <w:semiHidden/>
    <w:rsid w:val="00F1122C"/>
    <w:rPr>
      <w:sz w:val="20"/>
    </w:rPr>
  </w:style>
  <w:style w:type="character" w:customStyle="1" w:styleId="TextodenotadefimChar">
    <w:name w:val="Texto de nota de fim Char"/>
    <w:link w:val="Textodenotadefim"/>
    <w:semiHidden/>
    <w:rsid w:val="002A0969"/>
    <w:rPr>
      <w:rFonts w:ascii="Arial" w:eastAsia="Calibri" w:hAnsi="Arial"/>
      <w:lang w:val="pt-BR" w:eastAsia="en-US" w:bidi="ar-SA"/>
    </w:rPr>
  </w:style>
  <w:style w:type="character" w:customStyle="1" w:styleId="Ttulo1Char">
    <w:name w:val="Título 1 Char"/>
    <w:link w:val="TTULO11"/>
    <w:semiHidden/>
    <w:rsid w:val="002A0969"/>
    <w:rPr>
      <w:rFonts w:ascii="Cambria" w:hAnsi="Cambria"/>
      <w:b/>
      <w:caps/>
      <w:kern w:val="32"/>
      <w:sz w:val="32"/>
      <w:szCs w:val="32"/>
      <w:u w:val="single"/>
      <w:lang w:eastAsia="pt-BR" w:bidi="ar-SA"/>
    </w:rPr>
  </w:style>
  <w:style w:type="paragraph" w:customStyle="1" w:styleId="Ttulodetabela">
    <w:name w:val="Título de tabela"/>
    <w:basedOn w:val="Contedodetabela"/>
    <w:semiHidden/>
    <w:rsid w:val="00B94FFF"/>
    <w:pPr>
      <w:jc w:val="center"/>
    </w:pPr>
    <w:rPr>
      <w:b/>
      <w:bCs/>
    </w:rPr>
  </w:style>
  <w:style w:type="paragraph" w:customStyle="1" w:styleId="CabealhodoSumrio1">
    <w:name w:val="Cabeçalho do Sumário1"/>
    <w:basedOn w:val="Ttulo1"/>
    <w:next w:val="Normal"/>
    <w:semiHidden/>
    <w:rsid w:val="00B310AB"/>
    <w:pPr>
      <w:outlineLvl w:val="9"/>
    </w:pPr>
  </w:style>
  <w:style w:type="character" w:customStyle="1" w:styleId="WW8Num1z0">
    <w:name w:val="WW8Num1z0"/>
    <w:semiHidden/>
    <w:rsid w:val="00540C13"/>
    <w:rPr>
      <w:rFonts w:ascii="Times New Roman" w:hAnsi="Times New Roman" w:cs="Times New Roman"/>
    </w:rPr>
  </w:style>
  <w:style w:type="character" w:customStyle="1" w:styleId="WW8Num2z0">
    <w:name w:val="WW8Num2z0"/>
    <w:semiHidden/>
    <w:rsid w:val="00540C13"/>
    <w:rPr>
      <w:rFonts w:ascii="Times New Roman" w:hAnsi="Times New Roman" w:cs="Times New Roman"/>
    </w:rPr>
  </w:style>
  <w:style w:type="paragraph" w:customStyle="1" w:styleId="ABNTFur-TTULOSUMRIO">
    <w:name w:val="ABNT Fur - TÍTULO SUMÁRIO"/>
    <w:basedOn w:val="Normal"/>
    <w:next w:val="Normal"/>
    <w:autoRedefine/>
    <w:semiHidden/>
    <w:rsid w:val="00F1122C"/>
    <w:pPr>
      <w:widowControl w:val="0"/>
      <w:spacing w:before="2840" w:after="1740"/>
      <w:jc w:val="center"/>
    </w:pPr>
    <w:rPr>
      <w:rFonts w:cs="Arial"/>
      <w:b/>
    </w:rPr>
  </w:style>
  <w:style w:type="paragraph" w:styleId="Textodecomentrio">
    <w:name w:val="annotation text"/>
    <w:basedOn w:val="Normal"/>
    <w:link w:val="TextodecomentrioChar1"/>
    <w:uiPriority w:val="99"/>
    <w:semiHidden/>
    <w:unhideWhenUsed/>
    <w:rsid w:val="00B93C7B"/>
    <w:pPr>
      <w:spacing w:after="200"/>
    </w:pPr>
    <w:rPr>
      <w:rFonts w:eastAsia="Calibri"/>
      <w:sz w:val="20"/>
      <w:lang w:eastAsia="en-US"/>
    </w:rPr>
  </w:style>
  <w:style w:type="paragraph" w:customStyle="1" w:styleId="CEARTIGO">
    <w:name w:val="CEARTIGO"/>
    <w:basedOn w:val="Normal"/>
    <w:semiHidden/>
    <w:rsid w:val="00F1122C"/>
    <w:pPr>
      <w:snapToGrid w:val="0"/>
      <w:spacing w:before="360"/>
      <w:ind w:firstLine="567"/>
    </w:pPr>
    <w:rPr>
      <w:rFonts w:ascii="Times New Roman" w:hAnsi="Times New Roman"/>
      <w:sz w:val="20"/>
    </w:rPr>
  </w:style>
  <w:style w:type="paragraph" w:customStyle="1" w:styleId="CEPARGRAFO">
    <w:name w:val="CEPARÁGRAFO"/>
    <w:basedOn w:val="CEARTIGO"/>
    <w:semiHidden/>
    <w:rsid w:val="00F1122C"/>
    <w:pPr>
      <w:tabs>
        <w:tab w:val="right" w:pos="907"/>
      </w:tabs>
      <w:spacing w:before="100"/>
      <w:outlineLvl w:val="4"/>
    </w:pPr>
  </w:style>
  <w:style w:type="paragraph" w:customStyle="1" w:styleId="CM76">
    <w:name w:val="CM76"/>
    <w:basedOn w:val="Normal"/>
    <w:next w:val="Normal"/>
    <w:semiHidden/>
    <w:rsid w:val="00F1122C"/>
    <w:pPr>
      <w:autoSpaceDE w:val="0"/>
      <w:autoSpaceDN w:val="0"/>
      <w:adjustRightInd w:val="0"/>
      <w:ind w:firstLine="0"/>
    </w:pPr>
    <w:rPr>
      <w:rFonts w:ascii="Times New Roman" w:hAnsi="Times New Roman"/>
    </w:rPr>
  </w:style>
  <w:style w:type="paragraph" w:customStyle="1" w:styleId="CM77">
    <w:name w:val="CM77"/>
    <w:basedOn w:val="Normal"/>
    <w:next w:val="Normal"/>
    <w:semiHidden/>
    <w:rsid w:val="00F1122C"/>
    <w:pPr>
      <w:autoSpaceDE w:val="0"/>
      <w:autoSpaceDN w:val="0"/>
      <w:adjustRightInd w:val="0"/>
      <w:ind w:firstLine="0"/>
    </w:pPr>
    <w:rPr>
      <w:rFonts w:ascii="Times New Roman" w:hAnsi="Times New Roman"/>
    </w:rPr>
  </w:style>
  <w:style w:type="character" w:customStyle="1" w:styleId="date9">
    <w:name w:val="date9"/>
    <w:semiHidden/>
    <w:rsid w:val="00F1122C"/>
    <w:rPr>
      <w:shadow w:val="0"/>
      <w:color w:val="7E7E7E"/>
      <w:sz w:val="18"/>
      <w:szCs w:val="18"/>
    </w:rPr>
  </w:style>
  <w:style w:type="character" w:customStyle="1" w:styleId="editsection">
    <w:name w:val="editsection"/>
    <w:basedOn w:val="Fontepargpadro"/>
    <w:semiHidden/>
    <w:rsid w:val="00F1122C"/>
  </w:style>
  <w:style w:type="character" w:customStyle="1" w:styleId="mw-headline">
    <w:name w:val="mw-headline"/>
    <w:semiHidden/>
    <w:rsid w:val="00B310AB"/>
    <w:rPr>
      <w:rFonts w:cs="Times New Roman"/>
    </w:rPr>
  </w:style>
  <w:style w:type="character" w:customStyle="1" w:styleId="postbody1">
    <w:name w:val="postbody1"/>
    <w:semiHidden/>
    <w:rsid w:val="00F1122C"/>
    <w:rPr>
      <w:sz w:val="18"/>
      <w:szCs w:val="18"/>
    </w:rPr>
  </w:style>
  <w:style w:type="character" w:customStyle="1" w:styleId="qterm">
    <w:name w:val="qterm"/>
    <w:basedOn w:val="Fontepargpadro"/>
    <w:semiHidden/>
    <w:rsid w:val="006B6CE8"/>
  </w:style>
  <w:style w:type="paragraph" w:customStyle="1" w:styleId="style6">
    <w:name w:val="style6"/>
    <w:basedOn w:val="Normal"/>
    <w:semiHidden/>
    <w:rsid w:val="00F1122C"/>
    <w:pPr>
      <w:spacing w:before="100" w:beforeAutospacing="1" w:after="100" w:afterAutospacing="1" w:line="240" w:lineRule="auto"/>
    </w:pPr>
    <w:rPr>
      <w:rFonts w:ascii="Times New Roman" w:hAnsi="Times New Roman"/>
    </w:rPr>
  </w:style>
  <w:style w:type="paragraph" w:customStyle="1" w:styleId="style9">
    <w:name w:val="style9"/>
    <w:basedOn w:val="Normal"/>
    <w:semiHidden/>
    <w:rsid w:val="00F1122C"/>
    <w:pPr>
      <w:spacing w:before="100" w:beforeAutospacing="1" w:after="100" w:afterAutospacing="1" w:line="240" w:lineRule="auto"/>
    </w:pPr>
    <w:rPr>
      <w:rFonts w:ascii="Times New Roman" w:hAnsi="Times New Roman"/>
    </w:rPr>
  </w:style>
  <w:style w:type="character" w:customStyle="1" w:styleId="time2">
    <w:name w:val="time2"/>
    <w:basedOn w:val="Fontepargpadro"/>
    <w:semiHidden/>
    <w:rsid w:val="00F1122C"/>
  </w:style>
  <w:style w:type="paragraph" w:customStyle="1" w:styleId="TTULO">
    <w:name w:val="TÍTULO"/>
    <w:basedOn w:val="Ttulo1"/>
    <w:next w:val="Normal"/>
    <w:semiHidden/>
    <w:rsid w:val="00F1122C"/>
    <w:rPr>
      <w:bCs w:val="0"/>
      <w:szCs w:val="20"/>
    </w:rPr>
  </w:style>
  <w:style w:type="paragraph" w:customStyle="1" w:styleId="TTULO30">
    <w:name w:val="TÍTULO 3"/>
    <w:basedOn w:val="NormalWeb"/>
    <w:next w:val="Normal"/>
    <w:semiHidden/>
    <w:rsid w:val="00F1122C"/>
    <w:pPr>
      <w:spacing w:before="720" w:after="720"/>
      <w:outlineLvl w:val="2"/>
    </w:pPr>
    <w:rPr>
      <w:b/>
    </w:rPr>
  </w:style>
  <w:style w:type="paragraph" w:customStyle="1" w:styleId="Ttulosemnumero">
    <w:name w:val="Título_semnumero"/>
    <w:basedOn w:val="Ttulo1"/>
    <w:semiHidden/>
    <w:rsid w:val="00716C84"/>
    <w:pPr>
      <w:spacing w:before="2840" w:after="720" w:line="480" w:lineRule="auto"/>
    </w:pPr>
    <w:rPr>
      <w:caps w:val="0"/>
    </w:rPr>
  </w:style>
  <w:style w:type="paragraph" w:customStyle="1" w:styleId="wp-caption-text">
    <w:name w:val="wp-caption-text"/>
    <w:basedOn w:val="Normal"/>
    <w:semiHidden/>
    <w:rsid w:val="00F1122C"/>
    <w:pPr>
      <w:spacing w:before="100" w:beforeAutospacing="1" w:after="100" w:afterAutospacing="1" w:line="456" w:lineRule="atLeast"/>
    </w:pPr>
    <w:rPr>
      <w:rFonts w:ascii="Times New Roman" w:hAnsi="Times New Roman"/>
      <w:color w:val="525252"/>
      <w:sz w:val="18"/>
      <w:szCs w:val="18"/>
    </w:rPr>
  </w:style>
  <w:style w:type="paragraph" w:styleId="Assuntodocomentrio">
    <w:name w:val="annotation subject"/>
    <w:basedOn w:val="Textodecomentrio"/>
    <w:next w:val="Textodecomentrio"/>
    <w:semiHidden/>
    <w:rsid w:val="00385F45"/>
    <w:rPr>
      <w:b/>
      <w:bCs/>
    </w:rPr>
  </w:style>
  <w:style w:type="character" w:customStyle="1" w:styleId="atn">
    <w:name w:val="atn"/>
    <w:basedOn w:val="Fontepargpadro"/>
    <w:semiHidden/>
    <w:rsid w:val="00FF562F"/>
  </w:style>
  <w:style w:type="paragraph" w:customStyle="1" w:styleId="citao3linhasChar">
    <w:name w:val="citação + 3 linhas Char"/>
    <w:basedOn w:val="Normal"/>
    <w:autoRedefine/>
    <w:semiHidden/>
    <w:rsid w:val="00F1122C"/>
    <w:pPr>
      <w:autoSpaceDE w:val="0"/>
      <w:autoSpaceDN w:val="0"/>
      <w:adjustRightInd w:val="0"/>
      <w:spacing w:before="720" w:after="720"/>
      <w:ind w:left="2268"/>
    </w:pPr>
    <w:rPr>
      <w:lang w:val="pt-PT" w:eastAsia="x-none"/>
    </w:rPr>
  </w:style>
  <w:style w:type="paragraph" w:customStyle="1" w:styleId="Dedicatria">
    <w:name w:val="Dedicatória"/>
    <w:basedOn w:val="Textotcc"/>
    <w:semiHidden/>
    <w:rsid w:val="00F1122C"/>
    <w:pPr>
      <w:spacing w:before="6960"/>
      <w:ind w:left="4820" w:firstLine="0"/>
    </w:pPr>
  </w:style>
  <w:style w:type="paragraph" w:customStyle="1" w:styleId="Epgrafe">
    <w:name w:val="Epígrafe"/>
    <w:basedOn w:val="Dedicatria"/>
    <w:semiHidden/>
    <w:rsid w:val="00F1122C"/>
  </w:style>
  <w:style w:type="paragraph" w:customStyle="1" w:styleId="EstiloArialJustificadoPrimeiralinha125cmEspaamentoent">
    <w:name w:val="Estilo Arial Justificado Primeira linha:  125 cm Espaçamento ent..."/>
    <w:basedOn w:val="Normal"/>
    <w:semiHidden/>
    <w:rsid w:val="00F1122C"/>
    <w:pPr>
      <w:ind w:firstLine="708"/>
    </w:pPr>
  </w:style>
  <w:style w:type="paragraph" w:customStyle="1" w:styleId="Monografia1">
    <w:name w:val="Monografia 1"/>
    <w:basedOn w:val="Normal"/>
    <w:autoRedefine/>
    <w:semiHidden/>
    <w:rsid w:val="00F1122C"/>
    <w:pPr>
      <w:tabs>
        <w:tab w:val="left" w:pos="0"/>
      </w:tabs>
      <w:ind w:firstLine="567"/>
    </w:pPr>
    <w:rPr>
      <w:rFonts w:cs="Arial"/>
    </w:rPr>
  </w:style>
  <w:style w:type="paragraph" w:customStyle="1" w:styleId="PadroLTGliederung1">
    <w:name w:val="Padrão~LT~Gliederung 1"/>
    <w:semiHidden/>
    <w:rsid w:val="00F1122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Tahoma" w:hAnsi="Tahoma"/>
      <w:color w:val="000000"/>
      <w:sz w:val="64"/>
      <w:szCs w:val="64"/>
    </w:rPr>
  </w:style>
  <w:style w:type="paragraph" w:customStyle="1" w:styleId="RefBibliogrfica">
    <w:name w:val="Ref Bibliográfica"/>
    <w:basedOn w:val="TCC-C5"/>
    <w:semiHidden/>
    <w:rsid w:val="00F1122C"/>
  </w:style>
  <w:style w:type="paragraph" w:customStyle="1" w:styleId="Resumotexto">
    <w:name w:val="Resumo texto"/>
    <w:basedOn w:val="Normal"/>
    <w:semiHidden/>
    <w:rsid w:val="00F1122C"/>
    <w:pPr>
      <w:spacing w:line="240" w:lineRule="auto"/>
    </w:pPr>
    <w:rPr>
      <w:rFonts w:ascii="Times New Roman" w:hAnsi="Times New Roman" w:cs="Times New Roman"/>
      <w:szCs w:val="20"/>
    </w:rPr>
  </w:style>
  <w:style w:type="paragraph" w:customStyle="1" w:styleId="Sumrio10">
    <w:name w:val="Sumário 10"/>
    <w:basedOn w:val="ndice"/>
    <w:semiHidden/>
    <w:rsid w:val="007B5F00"/>
    <w:pPr>
      <w:tabs>
        <w:tab w:val="right" w:leader="dot" w:pos="7091"/>
      </w:tabs>
      <w:ind w:left="2547"/>
    </w:pPr>
  </w:style>
  <w:style w:type="paragraph" w:customStyle="1" w:styleId="textotcc0">
    <w:name w:val="texto tcc"/>
    <w:basedOn w:val="Normal"/>
    <w:semiHidden/>
    <w:rsid w:val="00F1122C"/>
    <w:pPr>
      <w:ind w:firstLine="708"/>
    </w:pPr>
    <w:rPr>
      <w:lang w:val="x-none" w:eastAsia="x-none"/>
    </w:rPr>
  </w:style>
  <w:style w:type="paragraph" w:customStyle="1" w:styleId="Textotcc">
    <w:name w:val="Texto tcc"/>
    <w:semiHidden/>
    <w:rsid w:val="00F1122C"/>
    <w:pPr>
      <w:spacing w:line="480" w:lineRule="auto"/>
      <w:ind w:firstLine="709"/>
      <w:jc w:val="both"/>
    </w:pPr>
    <w:rPr>
      <w:sz w:val="24"/>
    </w:rPr>
  </w:style>
  <w:style w:type="paragraph" w:customStyle="1" w:styleId="Ttulo20">
    <w:name w:val="Título2"/>
    <w:basedOn w:val="Normal"/>
    <w:next w:val="Normal"/>
    <w:semiHidden/>
    <w:rsid w:val="000064DE"/>
    <w:pPr>
      <w:keepNext/>
      <w:spacing w:before="240" w:after="120"/>
    </w:pPr>
    <w:rPr>
      <w:rFonts w:eastAsia="MS Gothic" w:cs="Tahoma"/>
      <w:sz w:val="28"/>
      <w:szCs w:val="28"/>
    </w:rPr>
  </w:style>
  <w:style w:type="character" w:customStyle="1" w:styleId="WW8Num24z0">
    <w:name w:val="WW8Num24z0"/>
    <w:semiHidden/>
    <w:rsid w:val="00F1122C"/>
    <w:rPr>
      <w:rFonts w:ascii="StarSymbol" w:hAnsi="StarSymbol" w:cs="StarSymbol"/>
      <w:sz w:val="18"/>
      <w:szCs w:val="18"/>
    </w:rPr>
  </w:style>
  <w:style w:type="character" w:customStyle="1" w:styleId="WW8Num24z1">
    <w:name w:val="WW8Num24z1"/>
    <w:semiHidden/>
    <w:rsid w:val="00F1122C"/>
    <w:rPr>
      <w:rFonts w:ascii="Courier New" w:hAnsi="Courier New" w:cs="Courier New"/>
    </w:rPr>
  </w:style>
  <w:style w:type="character" w:customStyle="1" w:styleId="WW8Num24z3">
    <w:name w:val="WW8Num24z3"/>
    <w:semiHidden/>
    <w:rsid w:val="00F1122C"/>
    <w:rPr>
      <w:rFonts w:ascii="Symbol" w:hAnsi="Symbol"/>
    </w:rPr>
  </w:style>
  <w:style w:type="character" w:customStyle="1" w:styleId="WW-Absatz-Standardschriftart1111">
    <w:name w:val="WW-Absatz-Standardschriftart1111"/>
    <w:semiHidden/>
    <w:rsid w:val="000064DE"/>
  </w:style>
  <w:style w:type="character" w:customStyle="1" w:styleId="WW-Absatz-Standardschriftart11111">
    <w:name w:val="WW-Absatz-Standardschriftart11111"/>
    <w:semiHidden/>
    <w:rsid w:val="000064DE"/>
  </w:style>
  <w:style w:type="character" w:customStyle="1" w:styleId="WW-Absatz-Standardschriftart111111">
    <w:name w:val="WW-Absatz-Standardschriftart111111"/>
    <w:semiHidden/>
    <w:rsid w:val="000064DE"/>
  </w:style>
  <w:style w:type="character" w:customStyle="1" w:styleId="author">
    <w:name w:val="author"/>
    <w:basedOn w:val="Fontepargpadro6"/>
    <w:semiHidden/>
    <w:rsid w:val="00D25921"/>
  </w:style>
  <w:style w:type="character" w:customStyle="1" w:styleId="CaracteresdeNotadeRodap0">
    <w:name w:val="Caracteres de Nota de Rodapé"/>
    <w:semiHidden/>
    <w:rsid w:val="00D937E0"/>
    <w:rPr>
      <w:vertAlign w:val="superscript"/>
    </w:rPr>
  </w:style>
  <w:style w:type="paragraph" w:customStyle="1" w:styleId="Recuodecorpodetexto21">
    <w:name w:val="Recuo de corpo de texto 21"/>
    <w:basedOn w:val="Normal"/>
    <w:semiHidden/>
    <w:rsid w:val="00F8262B"/>
    <w:pPr>
      <w:suppressAutoHyphens/>
    </w:pPr>
    <w:rPr>
      <w:rFonts w:ascii="Times New Roman" w:hAnsi="Times New Roman"/>
      <w:sz w:val="18"/>
      <w:lang w:eastAsia="ar-SA"/>
    </w:rPr>
  </w:style>
  <w:style w:type="character" w:customStyle="1" w:styleId="WW-Absatz-Standardschriftart1111111">
    <w:name w:val="WW-Absatz-Standardschriftart1111111"/>
    <w:semiHidden/>
    <w:rsid w:val="000064DE"/>
  </w:style>
  <w:style w:type="character" w:customStyle="1" w:styleId="WW-Absatz-Standardschriftart11111111">
    <w:name w:val="WW-Absatz-Standardschriftart11111111"/>
    <w:semiHidden/>
    <w:rsid w:val="000064DE"/>
  </w:style>
  <w:style w:type="character" w:customStyle="1" w:styleId="WW-Absatz-Standardschriftart111111111">
    <w:name w:val="WW-Absatz-Standardschriftart111111111"/>
    <w:semiHidden/>
    <w:rsid w:val="000064DE"/>
  </w:style>
  <w:style w:type="character" w:customStyle="1" w:styleId="WW-Absatz-Standardschriftart1111111111">
    <w:name w:val="WW-Absatz-Standardschriftart1111111111"/>
    <w:semiHidden/>
    <w:rsid w:val="000064DE"/>
  </w:style>
  <w:style w:type="character" w:customStyle="1" w:styleId="WW-Absatz-Standardschriftart11111111111">
    <w:name w:val="WW-Absatz-Standardschriftart11111111111"/>
    <w:semiHidden/>
    <w:rsid w:val="000064DE"/>
  </w:style>
  <w:style w:type="character" w:customStyle="1" w:styleId="WW-Absatz-Standardschriftart111111111111">
    <w:name w:val="WW-Absatz-Standardschriftart111111111111"/>
    <w:semiHidden/>
    <w:rsid w:val="000064DE"/>
  </w:style>
  <w:style w:type="character" w:customStyle="1" w:styleId="WW-Absatz-Standardschriftart1111111111111">
    <w:name w:val="WW-Absatz-Standardschriftart1111111111111"/>
    <w:semiHidden/>
    <w:rsid w:val="000064DE"/>
  </w:style>
  <w:style w:type="character" w:customStyle="1" w:styleId="WW-Fontepargpadro">
    <w:name w:val="WW-Fonte parág. padrão"/>
    <w:semiHidden/>
    <w:rsid w:val="00F1122C"/>
  </w:style>
  <w:style w:type="character" w:customStyle="1" w:styleId="WW-Fontepargpadro1">
    <w:name w:val="WW-Fonte parág. padrão1"/>
    <w:semiHidden/>
    <w:rsid w:val="00F1122C"/>
  </w:style>
  <w:style w:type="character" w:customStyle="1" w:styleId="WW-Fontepargpadro11">
    <w:name w:val="WW-Fonte parág. padrão11"/>
    <w:semiHidden/>
    <w:rsid w:val="00F1122C"/>
  </w:style>
  <w:style w:type="character" w:customStyle="1" w:styleId="WW-Fontepargpadro111">
    <w:name w:val="WW-Fonte parág. padrão111"/>
    <w:semiHidden/>
    <w:rsid w:val="00F1122C"/>
  </w:style>
  <w:style w:type="character" w:customStyle="1" w:styleId="WW-Refdenotadefim">
    <w:name w:val="WW-Ref. de nota de fim"/>
    <w:semiHidden/>
    <w:rsid w:val="00F1122C"/>
    <w:rPr>
      <w:vertAlign w:val="superscript"/>
    </w:rPr>
  </w:style>
  <w:style w:type="character" w:customStyle="1" w:styleId="WW-Refdenotadefim1">
    <w:name w:val="WW-Ref. de nota de fim1"/>
    <w:semiHidden/>
    <w:rsid w:val="00F1122C"/>
    <w:rPr>
      <w:vertAlign w:val="superscript"/>
    </w:rPr>
  </w:style>
  <w:style w:type="character" w:customStyle="1" w:styleId="WW-Refdenotadefim12">
    <w:name w:val="WW-Ref. de nota de fim12"/>
    <w:semiHidden/>
    <w:rsid w:val="00F1122C"/>
    <w:rPr>
      <w:vertAlign w:val="superscript"/>
    </w:rPr>
  </w:style>
  <w:style w:type="character" w:customStyle="1" w:styleId="WW-Refdenotaderodap">
    <w:name w:val="WW-Ref. de nota de rodapé"/>
    <w:semiHidden/>
    <w:rsid w:val="00D937E0"/>
    <w:rPr>
      <w:vertAlign w:val="superscript"/>
    </w:rPr>
  </w:style>
  <w:style w:type="character" w:customStyle="1" w:styleId="WW-Refdenotaderodap1">
    <w:name w:val="WW-Ref. de nota de rodapé1"/>
    <w:semiHidden/>
    <w:rsid w:val="00F1122C"/>
    <w:rPr>
      <w:vertAlign w:val="superscript"/>
    </w:rPr>
  </w:style>
  <w:style w:type="character" w:customStyle="1" w:styleId="WW-Refdenotaderodap12">
    <w:name w:val="WW-Ref. de nota de rodapé12"/>
    <w:semiHidden/>
    <w:rsid w:val="00F1122C"/>
    <w:rPr>
      <w:vertAlign w:val="superscript"/>
    </w:rPr>
  </w:style>
  <w:style w:type="character" w:customStyle="1" w:styleId="container">
    <w:name w:val="container"/>
    <w:semiHidden/>
    <w:rsid w:val="00F1122C"/>
    <w:rPr>
      <w:rFonts w:cs="Times New Roman"/>
    </w:rPr>
  </w:style>
  <w:style w:type="character" w:customStyle="1" w:styleId="doi">
    <w:name w:val="doi"/>
    <w:semiHidden/>
    <w:rsid w:val="00F1122C"/>
    <w:rPr>
      <w:rFonts w:cs="Times New Roman"/>
    </w:rPr>
  </w:style>
  <w:style w:type="character" w:customStyle="1" w:styleId="goog-submenu-arrow2">
    <w:name w:val="goog-submenu-arrow2"/>
    <w:semiHidden/>
    <w:rsid w:val="00F1122C"/>
    <w:rPr>
      <w:rFonts w:cs="Times New Roman"/>
    </w:rPr>
  </w:style>
  <w:style w:type="character" w:customStyle="1" w:styleId="CorpodetextoChar">
    <w:name w:val="Corpo de texto Char"/>
    <w:semiHidden/>
    <w:rsid w:val="00200DB6"/>
    <w:rPr>
      <w:rFonts w:cs="Times New Roman"/>
      <w:lang w:eastAsia="en-US"/>
    </w:rPr>
  </w:style>
  <w:style w:type="character" w:customStyle="1" w:styleId="MapadoDocumentoChar">
    <w:name w:val="Mapa do Documento Char"/>
    <w:semiHidden/>
    <w:rsid w:val="00200DB6"/>
    <w:rPr>
      <w:rFonts w:ascii="Times New Roman" w:hAnsi="Times New Roman"/>
      <w:lang w:eastAsia="en-US"/>
    </w:rPr>
  </w:style>
  <w:style w:type="paragraph" w:customStyle="1" w:styleId="MapadoDocumento1">
    <w:name w:val="Mapa do Documento1"/>
    <w:basedOn w:val="Normal"/>
    <w:semiHidden/>
    <w:rsid w:val="00F1122C"/>
    <w:pPr>
      <w:suppressAutoHyphens/>
      <w:spacing w:line="240" w:lineRule="auto"/>
    </w:pPr>
    <w:rPr>
      <w:rFonts w:ascii="Tahoma" w:hAnsi="Tahoma" w:cs="Tahoma"/>
      <w:sz w:val="16"/>
      <w:szCs w:val="16"/>
      <w:lang w:eastAsia="ar-SA"/>
    </w:rPr>
  </w:style>
  <w:style w:type="paragraph" w:customStyle="1" w:styleId="Pa11">
    <w:name w:val="Pa11"/>
    <w:basedOn w:val="Default"/>
    <w:next w:val="Default"/>
    <w:semiHidden/>
    <w:rsid w:val="00F1122C"/>
    <w:pPr>
      <w:spacing w:line="201" w:lineRule="atLeast"/>
    </w:pPr>
    <w:rPr>
      <w:rFonts w:ascii="Times" w:hAnsi="Times" w:cs="Times"/>
      <w:color w:val="auto"/>
    </w:rPr>
  </w:style>
  <w:style w:type="paragraph" w:customStyle="1" w:styleId="Pa7">
    <w:name w:val="Pa7"/>
    <w:basedOn w:val="Default"/>
    <w:next w:val="Default"/>
    <w:semiHidden/>
    <w:rsid w:val="00751FAE"/>
    <w:pPr>
      <w:spacing w:line="201" w:lineRule="atLeast"/>
    </w:pPr>
    <w:rPr>
      <w:rFonts w:cs="Times New Roman"/>
      <w:color w:val="auto"/>
    </w:rPr>
  </w:style>
  <w:style w:type="paragraph" w:customStyle="1" w:styleId="Pa9">
    <w:name w:val="Pa9"/>
    <w:basedOn w:val="Normal"/>
    <w:next w:val="Normal"/>
    <w:semiHidden/>
    <w:rsid w:val="00F1122C"/>
    <w:pPr>
      <w:autoSpaceDE w:val="0"/>
      <w:spacing w:line="181" w:lineRule="atLeast"/>
    </w:pPr>
    <w:rPr>
      <w:rFonts w:ascii="Libre Semi Serif SSi" w:hAnsi="Libre Semi Serif SSi"/>
    </w:rPr>
  </w:style>
  <w:style w:type="paragraph" w:customStyle="1" w:styleId="Pargrafo">
    <w:name w:val="Parágrafo"/>
    <w:basedOn w:val="Normal"/>
    <w:semiHidden/>
    <w:rsid w:val="00200DB6"/>
    <w:pPr>
      <w:tabs>
        <w:tab w:val="left" w:pos="851"/>
        <w:tab w:val="left" w:pos="2730"/>
      </w:tabs>
      <w:ind w:firstLine="0"/>
    </w:pPr>
    <w:rPr>
      <w:rFonts w:cs="Arial"/>
    </w:rPr>
  </w:style>
  <w:style w:type="character" w:customStyle="1" w:styleId="RecuodecorpodetextoChar">
    <w:name w:val="Recuo de corpo de texto Char"/>
    <w:semiHidden/>
    <w:rsid w:val="002A0969"/>
    <w:rPr>
      <w:rFonts w:ascii="Arial" w:hAnsi="Arial" w:cs="Arial"/>
      <w:sz w:val="24"/>
      <w:szCs w:val="24"/>
      <w:lang w:eastAsia="en-US"/>
    </w:rPr>
  </w:style>
  <w:style w:type="paragraph" w:styleId="Reviso">
    <w:name w:val="Revision"/>
    <w:semiHidden/>
    <w:rsid w:val="00F1122C"/>
    <w:pPr>
      <w:suppressAutoHyphens/>
    </w:pPr>
    <w:rPr>
      <w:rFonts w:eastAsia="Arial" w:cs="Calibri"/>
      <w:sz w:val="24"/>
      <w:szCs w:val="24"/>
      <w:lang w:eastAsia="ar-SA"/>
    </w:rPr>
  </w:style>
  <w:style w:type="character" w:customStyle="1" w:styleId="SubttuloChar">
    <w:name w:val="Subtítulo Char"/>
    <w:semiHidden/>
    <w:rsid w:val="00200DB6"/>
    <w:rPr>
      <w:rFonts w:ascii="Cambria" w:hAnsi="Cambria" w:cs="Times New Roman"/>
      <w:sz w:val="24"/>
      <w:szCs w:val="24"/>
      <w:lang w:eastAsia="en-US"/>
    </w:rPr>
  </w:style>
  <w:style w:type="paragraph" w:customStyle="1" w:styleId="TextoNORMAL">
    <w:name w:val="Texto NORMAL"/>
    <w:basedOn w:val="Normal"/>
    <w:semiHidden/>
    <w:rsid w:val="00F1122C"/>
    <w:rPr>
      <w:rFonts w:cs="Arial"/>
      <w:b/>
    </w:rPr>
  </w:style>
  <w:style w:type="character" w:customStyle="1" w:styleId="Ttulo3Char">
    <w:name w:val="Título 3 Char"/>
    <w:link w:val="Ttulo3"/>
    <w:semiHidden/>
    <w:rsid w:val="00303593"/>
    <w:rPr>
      <w:rFonts w:ascii="Arial" w:hAnsi="Arial"/>
      <w:sz w:val="24"/>
      <w:szCs w:val="24"/>
      <w:lang w:val="pt-BR" w:eastAsia="pt-BR" w:bidi="ar-SA"/>
    </w:rPr>
  </w:style>
  <w:style w:type="character" w:customStyle="1" w:styleId="Ttulo5Char">
    <w:name w:val="Título 5 Char"/>
    <w:semiHidden/>
    <w:rsid w:val="00200DB6"/>
    <w:rPr>
      <w:rFonts w:ascii="Calibri" w:hAnsi="Calibri" w:cs="Times New Roman"/>
      <w:b/>
      <w:bCs/>
      <w:i/>
      <w:iCs/>
      <w:sz w:val="26"/>
      <w:szCs w:val="26"/>
      <w:lang w:eastAsia="en-US"/>
    </w:rPr>
  </w:style>
  <w:style w:type="character" w:customStyle="1" w:styleId="Ttulo6Char">
    <w:name w:val="Título 6 Char"/>
    <w:semiHidden/>
    <w:rsid w:val="00200DB6"/>
    <w:rPr>
      <w:rFonts w:ascii="Calibri" w:hAnsi="Calibri" w:cs="Times New Roman"/>
      <w:b/>
      <w:bCs/>
      <w:lang w:eastAsia="en-US"/>
    </w:rPr>
  </w:style>
  <w:style w:type="character" w:customStyle="1" w:styleId="TtuloChar">
    <w:name w:val="Título Char"/>
    <w:semiHidden/>
    <w:rsid w:val="00200DB6"/>
    <w:rPr>
      <w:rFonts w:ascii="Cambria" w:hAnsi="Cambria" w:cs="Times New Roman"/>
      <w:b/>
      <w:bCs/>
      <w:kern w:val="3"/>
      <w:sz w:val="32"/>
      <w:szCs w:val="32"/>
      <w:lang w:eastAsia="en-US"/>
    </w:rPr>
  </w:style>
  <w:style w:type="character" w:customStyle="1" w:styleId="WW8Num14z0">
    <w:name w:val="WW8Num14z0"/>
    <w:semiHidden/>
    <w:rsid w:val="00F1122C"/>
    <w:rPr>
      <w:rFonts w:ascii="Symbol" w:hAnsi="Symbol" w:cs="StarSymbol"/>
      <w:sz w:val="18"/>
      <w:szCs w:val="18"/>
    </w:rPr>
  </w:style>
  <w:style w:type="character" w:customStyle="1" w:styleId="WW8Num14z1">
    <w:name w:val="WW8Num14z1"/>
    <w:semiHidden/>
    <w:rsid w:val="00F1122C"/>
    <w:rPr>
      <w:rFonts w:ascii="Courier New" w:hAnsi="Courier New" w:cs="Courier New"/>
    </w:rPr>
  </w:style>
  <w:style w:type="character" w:customStyle="1" w:styleId="WW8Num14z2">
    <w:name w:val="WW8Num14z2"/>
    <w:semiHidden/>
    <w:rsid w:val="00F1122C"/>
    <w:rPr>
      <w:rFonts w:ascii="Wingdings" w:hAnsi="Wingdings"/>
    </w:rPr>
  </w:style>
  <w:style w:type="character" w:customStyle="1" w:styleId="WW8Num16z0">
    <w:name w:val="WW8Num16z0"/>
    <w:semiHidden/>
    <w:rsid w:val="00F1122C"/>
    <w:rPr>
      <w:rFonts w:ascii="Symbol" w:hAnsi="Symbol"/>
    </w:rPr>
  </w:style>
  <w:style w:type="character" w:customStyle="1" w:styleId="WW8Num16z1">
    <w:name w:val="WW8Num16z1"/>
    <w:semiHidden/>
    <w:rsid w:val="00F1122C"/>
    <w:rPr>
      <w:rFonts w:ascii="Courier New" w:hAnsi="Courier New" w:cs="Courier New"/>
    </w:rPr>
  </w:style>
  <w:style w:type="character" w:customStyle="1" w:styleId="WW8Num16z2">
    <w:name w:val="WW8Num16z2"/>
    <w:semiHidden/>
    <w:rsid w:val="00F1122C"/>
    <w:rPr>
      <w:rFonts w:ascii="Wingdings" w:hAnsi="Wingdings"/>
    </w:rPr>
  </w:style>
  <w:style w:type="character" w:customStyle="1" w:styleId="WW8Num17z0">
    <w:name w:val="WW8Num17z0"/>
    <w:semiHidden/>
    <w:rsid w:val="00F1122C"/>
    <w:rPr>
      <w:rFonts w:ascii="Symbol" w:hAnsi="Symbol"/>
    </w:rPr>
  </w:style>
  <w:style w:type="character" w:customStyle="1" w:styleId="WW8Num17z1">
    <w:name w:val="WW8Num17z1"/>
    <w:semiHidden/>
    <w:rsid w:val="00F1122C"/>
    <w:rPr>
      <w:rFonts w:ascii="Courier New" w:hAnsi="Courier New" w:cs="Courier New"/>
    </w:rPr>
  </w:style>
  <w:style w:type="character" w:customStyle="1" w:styleId="WW8Num17z2">
    <w:name w:val="WW8Num17z2"/>
    <w:semiHidden/>
    <w:rsid w:val="00F1122C"/>
    <w:rPr>
      <w:rFonts w:ascii="Wingdings" w:hAnsi="Wingdings"/>
    </w:rPr>
  </w:style>
  <w:style w:type="character" w:customStyle="1" w:styleId="WW8Num18z0">
    <w:name w:val="WW8Num18z0"/>
    <w:semiHidden/>
    <w:rsid w:val="00F1122C"/>
    <w:rPr>
      <w:rFonts w:ascii="Symbol" w:hAnsi="Symbol" w:cs="StarSymbol"/>
      <w:sz w:val="18"/>
      <w:szCs w:val="18"/>
    </w:rPr>
  </w:style>
  <w:style w:type="character" w:customStyle="1" w:styleId="WW8Num18z1">
    <w:name w:val="WW8Num18z1"/>
    <w:semiHidden/>
    <w:rsid w:val="00F1122C"/>
    <w:rPr>
      <w:rFonts w:ascii="Courier New" w:hAnsi="Courier New" w:cs="Courier New"/>
    </w:rPr>
  </w:style>
  <w:style w:type="character" w:customStyle="1" w:styleId="WW8Num18z2">
    <w:name w:val="WW8Num18z2"/>
    <w:semiHidden/>
    <w:rsid w:val="00F1122C"/>
    <w:rPr>
      <w:rFonts w:ascii="Wingdings" w:hAnsi="Wingdings"/>
    </w:rPr>
  </w:style>
  <w:style w:type="character" w:customStyle="1" w:styleId="WW8Num19z0">
    <w:name w:val="WW8Num19z0"/>
    <w:semiHidden/>
    <w:rsid w:val="00F1122C"/>
    <w:rPr>
      <w:rFonts w:ascii="Wingdings" w:hAnsi="Wingdings"/>
    </w:rPr>
  </w:style>
  <w:style w:type="character" w:customStyle="1" w:styleId="WW8Num19z1">
    <w:name w:val="WW8Num19z1"/>
    <w:semiHidden/>
    <w:rsid w:val="00F1122C"/>
    <w:rPr>
      <w:rFonts w:ascii="Courier New" w:hAnsi="Courier New" w:cs="Courier New"/>
    </w:rPr>
  </w:style>
  <w:style w:type="character" w:customStyle="1" w:styleId="WW8Num19z2">
    <w:name w:val="WW8Num19z2"/>
    <w:semiHidden/>
    <w:rsid w:val="00F1122C"/>
    <w:rPr>
      <w:rFonts w:ascii="Wingdings" w:hAnsi="Wingdings"/>
    </w:rPr>
  </w:style>
  <w:style w:type="character" w:customStyle="1" w:styleId="WW8Num20z0">
    <w:name w:val="WW8Num20z0"/>
    <w:semiHidden/>
    <w:rsid w:val="00F1122C"/>
    <w:rPr>
      <w:rFonts w:ascii="Symbol" w:hAnsi="Symbol" w:cs="StarSymbol"/>
      <w:sz w:val="18"/>
      <w:szCs w:val="18"/>
    </w:rPr>
  </w:style>
  <w:style w:type="character" w:customStyle="1" w:styleId="WW8Num20z1">
    <w:name w:val="WW8Num20z1"/>
    <w:semiHidden/>
    <w:rsid w:val="00F1122C"/>
    <w:rPr>
      <w:rFonts w:ascii="Courier New" w:hAnsi="Courier New" w:cs="Courier New"/>
    </w:rPr>
  </w:style>
  <w:style w:type="character" w:customStyle="1" w:styleId="WW8Num20z2">
    <w:name w:val="WW8Num20z2"/>
    <w:semiHidden/>
    <w:rsid w:val="00F1122C"/>
    <w:rPr>
      <w:rFonts w:ascii="Wingdings" w:hAnsi="Wingdings"/>
    </w:rPr>
  </w:style>
  <w:style w:type="character" w:customStyle="1" w:styleId="WW8Num21z0">
    <w:name w:val="WW8Num21z0"/>
    <w:semiHidden/>
    <w:rsid w:val="00F1122C"/>
    <w:rPr>
      <w:rFonts w:ascii="Symbol" w:hAnsi="Symbol"/>
    </w:rPr>
  </w:style>
  <w:style w:type="character" w:customStyle="1" w:styleId="WW8Num21z1">
    <w:name w:val="WW8Num21z1"/>
    <w:semiHidden/>
    <w:rsid w:val="00F1122C"/>
    <w:rPr>
      <w:rFonts w:ascii="Courier New" w:hAnsi="Courier New" w:cs="Courier New"/>
    </w:rPr>
  </w:style>
  <w:style w:type="character" w:customStyle="1" w:styleId="WW8Num21z2">
    <w:name w:val="WW8Num21z2"/>
    <w:semiHidden/>
    <w:rsid w:val="00F1122C"/>
    <w:rPr>
      <w:rFonts w:ascii="Wingdings" w:hAnsi="Wingdings"/>
    </w:rPr>
  </w:style>
  <w:style w:type="character" w:customStyle="1" w:styleId="WW8Num22z0">
    <w:name w:val="WW8Num22z0"/>
    <w:semiHidden/>
    <w:rsid w:val="00F1122C"/>
    <w:rPr>
      <w:rFonts w:ascii="Symbol" w:hAnsi="Symbol"/>
    </w:rPr>
  </w:style>
  <w:style w:type="character" w:customStyle="1" w:styleId="WW8Num22z1">
    <w:name w:val="WW8Num22z1"/>
    <w:semiHidden/>
    <w:rsid w:val="00F1122C"/>
    <w:rPr>
      <w:rFonts w:ascii="Courier New" w:hAnsi="Courier New" w:cs="Courier New"/>
    </w:rPr>
  </w:style>
  <w:style w:type="character" w:customStyle="1" w:styleId="WW8Num22z2">
    <w:name w:val="WW8Num22z2"/>
    <w:semiHidden/>
    <w:rsid w:val="00F1122C"/>
    <w:rPr>
      <w:rFonts w:ascii="Wingdings" w:hAnsi="Wingdings"/>
    </w:rPr>
  </w:style>
  <w:style w:type="character" w:customStyle="1" w:styleId="WW8Num23z0">
    <w:name w:val="WW8Num23z0"/>
    <w:semiHidden/>
    <w:rsid w:val="00F1122C"/>
    <w:rPr>
      <w:rFonts w:ascii="StarSymbol" w:hAnsi="StarSymbol"/>
    </w:rPr>
  </w:style>
  <w:style w:type="character" w:customStyle="1" w:styleId="WW8Num23z1">
    <w:name w:val="WW8Num23z1"/>
    <w:semiHidden/>
    <w:rsid w:val="00F1122C"/>
    <w:rPr>
      <w:rFonts w:ascii="Courier New" w:hAnsi="Courier New" w:cs="Courier New"/>
    </w:rPr>
  </w:style>
  <w:style w:type="character" w:customStyle="1" w:styleId="WW8Num23z2">
    <w:name w:val="WW8Num23z2"/>
    <w:semiHidden/>
    <w:rsid w:val="00F1122C"/>
    <w:rPr>
      <w:rFonts w:ascii="Wingdings" w:hAnsi="Wingdings"/>
    </w:rPr>
  </w:style>
  <w:style w:type="character" w:customStyle="1" w:styleId="WW8Num24z2">
    <w:name w:val="WW8Num24z2"/>
    <w:semiHidden/>
    <w:rsid w:val="00F1122C"/>
    <w:rPr>
      <w:rFonts w:ascii="Wingdings" w:hAnsi="Wingdings"/>
    </w:rPr>
  </w:style>
  <w:style w:type="character" w:customStyle="1" w:styleId="WW8Num25z0">
    <w:name w:val="WW8Num25z0"/>
    <w:semiHidden/>
    <w:rsid w:val="00F1122C"/>
    <w:rPr>
      <w:rFonts w:ascii="Symbol" w:hAnsi="Symbol"/>
    </w:rPr>
  </w:style>
  <w:style w:type="character" w:customStyle="1" w:styleId="WW8Num25z1">
    <w:name w:val="WW8Num25z1"/>
    <w:semiHidden/>
    <w:rsid w:val="00F1122C"/>
    <w:rPr>
      <w:rFonts w:ascii="Courier New" w:hAnsi="Courier New" w:cs="Courier New"/>
    </w:rPr>
  </w:style>
  <w:style w:type="character" w:customStyle="1" w:styleId="WW8Num25z2">
    <w:name w:val="WW8Num25z2"/>
    <w:semiHidden/>
    <w:rsid w:val="00F1122C"/>
    <w:rPr>
      <w:rFonts w:ascii="Wingdings" w:hAnsi="Wingdings"/>
    </w:rPr>
  </w:style>
  <w:style w:type="character" w:customStyle="1" w:styleId="WW8Num26z1">
    <w:name w:val="WW8Num26z1"/>
    <w:semiHidden/>
    <w:rsid w:val="00F1122C"/>
    <w:rPr>
      <w:rFonts w:ascii="Courier New" w:hAnsi="Courier New" w:cs="Courier New"/>
    </w:rPr>
  </w:style>
  <w:style w:type="character" w:customStyle="1" w:styleId="WW8Num26z2">
    <w:name w:val="WW8Num26z2"/>
    <w:semiHidden/>
    <w:rsid w:val="00F1122C"/>
    <w:rPr>
      <w:rFonts w:ascii="Wingdings" w:hAnsi="Wingdings"/>
    </w:rPr>
  </w:style>
  <w:style w:type="character" w:customStyle="1" w:styleId="WW8Num26z3">
    <w:name w:val="WW8Num26z3"/>
    <w:semiHidden/>
    <w:rsid w:val="00F1122C"/>
    <w:rPr>
      <w:rFonts w:ascii="Symbol" w:hAnsi="Symbol"/>
    </w:rPr>
  </w:style>
  <w:style w:type="character" w:customStyle="1" w:styleId="WW8Num27z0">
    <w:name w:val="WW8Num27z0"/>
    <w:semiHidden/>
    <w:rsid w:val="00F1122C"/>
    <w:rPr>
      <w:rFonts w:ascii="Symbol" w:hAnsi="Symbol"/>
    </w:rPr>
  </w:style>
  <w:style w:type="character" w:customStyle="1" w:styleId="WW8Num27z1">
    <w:name w:val="WW8Num27z1"/>
    <w:semiHidden/>
    <w:rsid w:val="00736E05"/>
    <w:rPr>
      <w:b/>
      <w:sz w:val="28"/>
    </w:rPr>
  </w:style>
  <w:style w:type="character" w:customStyle="1" w:styleId="WW8Num27z2">
    <w:name w:val="WW8Num27z2"/>
    <w:semiHidden/>
    <w:rsid w:val="00F1122C"/>
    <w:rPr>
      <w:rFonts w:ascii="Wingdings" w:hAnsi="Wingdings"/>
    </w:rPr>
  </w:style>
  <w:style w:type="character" w:customStyle="1" w:styleId="WW8Num28z0">
    <w:name w:val="WW8Num28z0"/>
    <w:semiHidden/>
    <w:rsid w:val="00F1122C"/>
    <w:rPr>
      <w:rFonts w:ascii="Symbol" w:hAnsi="Symbol"/>
    </w:rPr>
  </w:style>
  <w:style w:type="character" w:customStyle="1" w:styleId="WW8Num29z0">
    <w:name w:val="WW8Num29z0"/>
    <w:semiHidden/>
    <w:rsid w:val="00F1122C"/>
    <w:rPr>
      <w:rFonts w:ascii="Symbol" w:hAnsi="Symbol"/>
    </w:rPr>
  </w:style>
  <w:style w:type="character" w:customStyle="1" w:styleId="WW8Num29z1">
    <w:name w:val="WW8Num29z1"/>
    <w:semiHidden/>
    <w:rsid w:val="00F1122C"/>
    <w:rPr>
      <w:rFonts w:ascii="Courier New" w:hAnsi="Courier New" w:cs="Courier New"/>
    </w:rPr>
  </w:style>
  <w:style w:type="character" w:customStyle="1" w:styleId="WW8Num29z2">
    <w:name w:val="WW8Num29z2"/>
    <w:semiHidden/>
    <w:rsid w:val="00F1122C"/>
    <w:rPr>
      <w:rFonts w:ascii="Wingdings" w:hAnsi="Wingdings"/>
    </w:rPr>
  </w:style>
  <w:style w:type="character" w:customStyle="1" w:styleId="WW8Num30z0">
    <w:name w:val="WW8Num30z0"/>
    <w:semiHidden/>
    <w:rsid w:val="00736E05"/>
    <w:rPr>
      <w:rFonts w:ascii="Wingdings" w:hAnsi="Wingdings"/>
    </w:rPr>
  </w:style>
  <w:style w:type="character" w:customStyle="1" w:styleId="WW8Num30z1">
    <w:name w:val="WW8Num30z1"/>
    <w:semiHidden/>
    <w:rsid w:val="00F1122C"/>
    <w:rPr>
      <w:rFonts w:ascii="Courier New" w:hAnsi="Courier New" w:cs="Courier New"/>
    </w:rPr>
  </w:style>
  <w:style w:type="character" w:customStyle="1" w:styleId="WW8Num30z2">
    <w:name w:val="WW8Num30z2"/>
    <w:semiHidden/>
    <w:rsid w:val="00F1122C"/>
    <w:rPr>
      <w:rFonts w:ascii="Wingdings" w:hAnsi="Wingdings"/>
    </w:rPr>
  </w:style>
  <w:style w:type="character" w:customStyle="1" w:styleId="WW8Num31z0">
    <w:name w:val="WW8Num31z0"/>
    <w:semiHidden/>
    <w:rsid w:val="00F1122C"/>
    <w:rPr>
      <w:rFonts w:ascii="Symbol" w:hAnsi="Symbol"/>
    </w:rPr>
  </w:style>
  <w:style w:type="character" w:customStyle="1" w:styleId="WW8Num31z1">
    <w:name w:val="WW8Num31z1"/>
    <w:semiHidden/>
    <w:rsid w:val="00F1122C"/>
    <w:rPr>
      <w:rFonts w:ascii="Courier New" w:hAnsi="Courier New" w:cs="Courier New"/>
    </w:rPr>
  </w:style>
  <w:style w:type="character" w:customStyle="1" w:styleId="WW8Num31z2">
    <w:name w:val="WW8Num31z2"/>
    <w:semiHidden/>
    <w:rsid w:val="00F1122C"/>
    <w:rPr>
      <w:rFonts w:ascii="Wingdings" w:hAnsi="Wingdings"/>
    </w:rPr>
  </w:style>
  <w:style w:type="character" w:customStyle="1" w:styleId="WW8Num3z0">
    <w:name w:val="WW8Num3z0"/>
    <w:semiHidden/>
    <w:rsid w:val="005E1CE1"/>
    <w:rPr>
      <w:rFonts w:ascii="Times" w:hAnsi="Times"/>
      <w:b/>
    </w:rPr>
  </w:style>
  <w:style w:type="character" w:customStyle="1" w:styleId="WW8Num4z0">
    <w:name w:val="WW8Num4z0"/>
    <w:semiHidden/>
    <w:rsid w:val="00F1122C"/>
    <w:rPr>
      <w:rFonts w:ascii="Symbol" w:hAnsi="Symbol" w:cs="StarSymbol"/>
      <w:sz w:val="18"/>
      <w:szCs w:val="18"/>
    </w:rPr>
  </w:style>
  <w:style w:type="character" w:customStyle="1" w:styleId="WW8Num5z0">
    <w:name w:val="WW8Num5z0"/>
    <w:semiHidden/>
    <w:rsid w:val="005E1CE1"/>
    <w:rPr>
      <w:rFonts w:ascii="Times" w:hAnsi="Times"/>
      <w:b/>
    </w:rPr>
  </w:style>
  <w:style w:type="character" w:customStyle="1" w:styleId="WW8Num6z0">
    <w:name w:val="WW8Num6z0"/>
    <w:semiHidden/>
    <w:rsid w:val="007B5F00"/>
    <w:rPr>
      <w:rFonts w:ascii="Symbol" w:hAnsi="Symbol" w:cs="Symbol"/>
    </w:rPr>
  </w:style>
  <w:style w:type="character" w:customStyle="1" w:styleId="WW8Num7z0">
    <w:name w:val="WW8Num7z0"/>
    <w:semiHidden/>
    <w:rsid w:val="005E1CE1"/>
    <w:rPr>
      <w:rFonts w:ascii="Times" w:hAnsi="Times"/>
      <w:b/>
    </w:rPr>
  </w:style>
  <w:style w:type="character" w:customStyle="1" w:styleId="gt-ft-text1">
    <w:name w:val="gt-ft-text1"/>
    <w:semiHidden/>
    <w:rsid w:val="00F1122C"/>
    <w:rPr>
      <w:rFonts w:cs="Times New Roman"/>
    </w:rPr>
  </w:style>
  <w:style w:type="character" w:customStyle="1" w:styleId="hidden">
    <w:name w:val="hidden"/>
    <w:semiHidden/>
    <w:rsid w:val="00F1122C"/>
    <w:rPr>
      <w:rFonts w:cs="Times New Roman"/>
    </w:rPr>
  </w:style>
  <w:style w:type="character" w:customStyle="1" w:styleId="hit">
    <w:name w:val="hit"/>
    <w:semiHidden/>
    <w:rsid w:val="00F1122C"/>
    <w:rPr>
      <w:rFonts w:cs="Times New Roman"/>
    </w:rPr>
  </w:style>
  <w:style w:type="character" w:customStyle="1" w:styleId="info">
    <w:name w:val="info"/>
    <w:semiHidden/>
    <w:rsid w:val="00F1122C"/>
    <w:rPr>
      <w:rFonts w:cs="Times New Roman"/>
    </w:rPr>
  </w:style>
  <w:style w:type="character" w:customStyle="1" w:styleId="issue">
    <w:name w:val="issue"/>
    <w:semiHidden/>
    <w:rsid w:val="00F1122C"/>
    <w:rPr>
      <w:rFonts w:cs="Times New Roman"/>
    </w:rPr>
  </w:style>
  <w:style w:type="table" w:customStyle="1" w:styleId="SombreamentoMdio1-nfase31">
    <w:name w:val="Sombreamento Médio 1 - Ênfase 31"/>
    <w:semiHidden/>
    <w:rsid w:val="00F1122C"/>
    <w:rPr>
      <w:rFonts w:ascii="Calibri" w:hAnsi="Calibri"/>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character" w:customStyle="1" w:styleId="medium-font">
    <w:name w:val="medium-font"/>
    <w:basedOn w:val="Fontepargpadro"/>
    <w:semiHidden/>
    <w:rsid w:val="00F1122C"/>
  </w:style>
  <w:style w:type="paragraph" w:customStyle="1" w:styleId="CAPA0">
    <w:name w:val="CAPA"/>
    <w:basedOn w:val="Normal"/>
    <w:next w:val="Normal"/>
    <w:semiHidden/>
    <w:rsid w:val="00385F45"/>
    <w:pPr>
      <w:suppressAutoHyphens/>
      <w:autoSpaceDE w:val="0"/>
      <w:spacing w:after="480"/>
      <w:ind w:firstLine="851"/>
      <w:jc w:val="center"/>
    </w:pPr>
    <w:rPr>
      <w:rFonts w:eastAsia="Calibri" w:cs="Arial"/>
      <w:b/>
      <w:caps/>
      <w:spacing w:val="5"/>
      <w:lang w:eastAsia="ar-SA"/>
    </w:rPr>
  </w:style>
  <w:style w:type="paragraph" w:customStyle="1" w:styleId="Ementa-Corpo">
    <w:name w:val="Ementa - Corpo"/>
    <w:basedOn w:val="Normal"/>
    <w:link w:val="Ementa-CorpoChar"/>
    <w:semiHidden/>
    <w:rsid w:val="005E1CE1"/>
    <w:pPr>
      <w:spacing w:line="240" w:lineRule="auto"/>
      <w:ind w:left="2835" w:firstLine="0"/>
    </w:pPr>
    <w:rPr>
      <w:rFonts w:cs="Arial"/>
      <w:bCs/>
      <w:sz w:val="22"/>
      <w:szCs w:val="22"/>
      <w:lang w:eastAsia="ar-SA"/>
    </w:rPr>
  </w:style>
  <w:style w:type="character" w:customStyle="1" w:styleId="highlightbrs1">
    <w:name w:val="highlightbrs1"/>
    <w:semiHidden/>
    <w:rsid w:val="00F1122C"/>
    <w:rPr>
      <w:b/>
      <w:bCs/>
      <w:color w:val="FF0000"/>
    </w:rPr>
  </w:style>
  <w:style w:type="character" w:customStyle="1" w:styleId="hilite13">
    <w:name w:val="hilite13"/>
    <w:semiHidden/>
    <w:rsid w:val="00F1122C"/>
    <w:rPr>
      <w:shd w:val="clear" w:color="auto" w:fill="FFFF00"/>
    </w:rPr>
  </w:style>
  <w:style w:type="character" w:customStyle="1" w:styleId="hl">
    <w:name w:val="hl"/>
    <w:basedOn w:val="Fontepargpadro"/>
    <w:semiHidden/>
    <w:rsid w:val="00736E05"/>
  </w:style>
  <w:style w:type="paragraph" w:customStyle="1" w:styleId="Paragdedicagrad">
    <w:name w:val="Parag_dedic_agrad"/>
    <w:basedOn w:val="Parag"/>
    <w:semiHidden/>
    <w:rsid w:val="00716C84"/>
    <w:pPr>
      <w:spacing w:after="360" w:line="240" w:lineRule="auto"/>
      <w:ind w:left="3958" w:firstLine="0"/>
    </w:pPr>
    <w:rPr>
      <w:i/>
      <w:iCs/>
    </w:rPr>
  </w:style>
  <w:style w:type="paragraph" w:customStyle="1" w:styleId="REFERNCIAS0">
    <w:name w:val="REFERÊNCIAS"/>
    <w:basedOn w:val="Normal"/>
    <w:next w:val="Normal"/>
    <w:rsid w:val="00311028"/>
    <w:pPr>
      <w:spacing w:after="240" w:line="240" w:lineRule="auto"/>
      <w:ind w:firstLine="0"/>
      <w:jc w:val="left"/>
    </w:pPr>
  </w:style>
  <w:style w:type="paragraph" w:customStyle="1" w:styleId="tj">
    <w:name w:val="tj"/>
    <w:basedOn w:val="Normal"/>
    <w:semiHidden/>
    <w:rsid w:val="00736E05"/>
    <w:pPr>
      <w:spacing w:before="100" w:beforeAutospacing="1" w:after="100" w:afterAutospacing="1" w:line="240" w:lineRule="auto"/>
      <w:jc w:val="left"/>
    </w:pPr>
  </w:style>
  <w:style w:type="paragraph" w:customStyle="1" w:styleId="TxBrp1">
    <w:name w:val="TxBr_p1"/>
    <w:basedOn w:val="Normal"/>
    <w:semiHidden/>
    <w:rsid w:val="00F1122C"/>
    <w:pPr>
      <w:widowControl w:val="0"/>
      <w:tabs>
        <w:tab w:val="left" w:pos="204"/>
      </w:tabs>
      <w:autoSpaceDE w:val="0"/>
      <w:autoSpaceDN w:val="0"/>
      <w:spacing w:line="240" w:lineRule="atLeast"/>
    </w:pPr>
  </w:style>
  <w:style w:type="paragraph" w:customStyle="1" w:styleId="Citao2">
    <w:name w:val="Citação2"/>
    <w:basedOn w:val="Normal"/>
    <w:next w:val="Normal"/>
    <w:semiHidden/>
    <w:rsid w:val="00DF61C4"/>
    <w:rPr>
      <w:i/>
      <w:iCs/>
      <w:color w:val="000000"/>
    </w:rPr>
  </w:style>
  <w:style w:type="paragraph" w:customStyle="1" w:styleId="TtuloPR-TEXTUAL0">
    <w:name w:val="Título PRÉ-TEXTUAL"/>
    <w:basedOn w:val="Normal"/>
    <w:next w:val="Normal"/>
    <w:semiHidden/>
    <w:rsid w:val="00F1122C"/>
    <w:pPr>
      <w:tabs>
        <w:tab w:val="right" w:leader="dot" w:pos="9072"/>
      </w:tabs>
      <w:spacing w:after="360"/>
      <w:ind w:firstLine="0"/>
      <w:jc w:val="center"/>
    </w:pPr>
    <w:rPr>
      <w:b/>
      <w:caps/>
    </w:rPr>
  </w:style>
  <w:style w:type="paragraph" w:customStyle="1" w:styleId="Voto">
    <w:name w:val="Voto"/>
    <w:autoRedefine/>
    <w:semiHidden/>
    <w:rsid w:val="00F1122C"/>
    <w:pPr>
      <w:spacing w:line="360" w:lineRule="auto"/>
      <w:ind w:firstLine="1134"/>
      <w:jc w:val="both"/>
    </w:pPr>
    <w:rPr>
      <w:sz w:val="28"/>
      <w:szCs w:val="28"/>
    </w:rPr>
  </w:style>
  <w:style w:type="paragraph" w:customStyle="1" w:styleId="inicio">
    <w:name w:val="inicio"/>
    <w:basedOn w:val="Normal"/>
    <w:semiHidden/>
    <w:rsid w:val="00F1122C"/>
    <w:pPr>
      <w:spacing w:line="360" w:lineRule="atLeast"/>
      <w:ind w:left="680" w:right="567"/>
    </w:pPr>
    <w:rPr>
      <w:b/>
      <w:szCs w:val="20"/>
    </w:rPr>
  </w:style>
  <w:style w:type="paragraph" w:customStyle="1" w:styleId="Recuodecorpodetexto31">
    <w:name w:val="Recuo de corpo de texto 31"/>
    <w:basedOn w:val="Normal"/>
    <w:semiHidden/>
    <w:rsid w:val="007B5F00"/>
    <w:pPr>
      <w:spacing w:after="120"/>
      <w:ind w:left="283"/>
    </w:pPr>
    <w:rPr>
      <w:sz w:val="16"/>
      <w:szCs w:val="16"/>
    </w:rPr>
  </w:style>
  <w:style w:type="paragraph" w:customStyle="1" w:styleId="Ttulo100">
    <w:name w:val="Título 10"/>
    <w:basedOn w:val="Ttulo20"/>
    <w:next w:val="Normal"/>
    <w:semiHidden/>
    <w:rsid w:val="00F1122C"/>
    <w:pPr>
      <w:spacing w:before="360" w:after="360"/>
      <w:outlineLvl w:val="8"/>
    </w:pPr>
    <w:rPr>
      <w:rFonts w:ascii="Times New Roman" w:hAnsi="Times New Roman"/>
      <w:b/>
      <w:bCs/>
      <w:caps/>
      <w:sz w:val="21"/>
      <w:szCs w:val="21"/>
    </w:rPr>
  </w:style>
  <w:style w:type="paragraph" w:customStyle="1" w:styleId="TITULOCENTRAL1">
    <w:name w:val="TITULO CENTRAL 1"/>
    <w:basedOn w:val="Normal"/>
    <w:next w:val="Normal"/>
    <w:semiHidden/>
    <w:rsid w:val="00F1122C"/>
    <w:pPr>
      <w:spacing w:after="720"/>
      <w:jc w:val="center"/>
    </w:pPr>
    <w:rPr>
      <w:b/>
      <w:caps/>
    </w:rPr>
  </w:style>
  <w:style w:type="character" w:customStyle="1" w:styleId="WW8Num1z1">
    <w:name w:val="WW8Num1z1"/>
    <w:semiHidden/>
    <w:rsid w:val="000064DE"/>
    <w:rPr>
      <w:rFonts w:ascii="Courier New" w:hAnsi="Courier New"/>
    </w:rPr>
  </w:style>
  <w:style w:type="paragraph" w:customStyle="1" w:styleId="EstiloTCC-RefBibliogrficasEspaamentoentrelinhassimples">
    <w:name w:val="Estilo TCC-Ref. Bibliográficas + Espaçamento entre linhas:  simples"/>
    <w:basedOn w:val="TCC-RefBibliogrficas"/>
    <w:semiHidden/>
    <w:rsid w:val="00F1122C"/>
    <w:pPr>
      <w:tabs>
        <w:tab w:val="clear" w:pos="9072"/>
      </w:tabs>
    </w:pPr>
    <w:rPr>
      <w:szCs w:val="20"/>
    </w:rPr>
  </w:style>
  <w:style w:type="table" w:styleId="GradeClara-nfase1">
    <w:name w:val="Light Grid Accent 1"/>
    <w:basedOn w:val="Tabelanormal"/>
    <w:semiHidden/>
    <w:rsid w:val="00F1122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staClara">
    <w:name w:val="Light List"/>
    <w:basedOn w:val="Tabelanormal"/>
    <w:semiHidden/>
    <w:rsid w:val="00F1122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1">
    <w:name w:val="Light List Accent 1"/>
    <w:basedOn w:val="Tabelanormal"/>
    <w:semiHidden/>
    <w:rsid w:val="00F1122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REFERENCIAS0">
    <w:name w:val="REFERENCIAS"/>
    <w:basedOn w:val="Normal"/>
    <w:next w:val="Normal"/>
    <w:semiHidden/>
    <w:rsid w:val="00F1122C"/>
    <w:pPr>
      <w:spacing w:before="240" w:after="240" w:line="240" w:lineRule="auto"/>
      <w:ind w:firstLine="0"/>
      <w:jc w:val="left"/>
    </w:pPr>
    <w:rPr>
      <w:rFonts w:cs="Times New Roman"/>
      <w:lang w:eastAsia="en-US"/>
    </w:rPr>
  </w:style>
  <w:style w:type="table" w:styleId="SombreamentoClaro-nfase1">
    <w:name w:val="Light Shading Accent 1"/>
    <w:basedOn w:val="Tabelanormal"/>
    <w:semiHidden/>
    <w:rsid w:val="00F1122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Mdio1-nfase1">
    <w:name w:val="Medium Shading 1 Accent 1"/>
    <w:basedOn w:val="Tabelanormal"/>
    <w:semiHidden/>
    <w:rsid w:val="00F1122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mentoMdio2-nfase1">
    <w:name w:val="Medium Shading 2 Accent 1"/>
    <w:basedOn w:val="Tabelanormal"/>
    <w:semiHidden/>
    <w:rsid w:val="00F1122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itao0">
    <w:name w:val="citação"/>
    <w:basedOn w:val="Normal"/>
    <w:semiHidden/>
    <w:rsid w:val="005E1CE1"/>
    <w:pPr>
      <w:spacing w:after="480" w:line="300" w:lineRule="exact"/>
      <w:ind w:left="2835" w:firstLine="0"/>
    </w:pPr>
    <w:rPr>
      <w:rFonts w:ascii="Arial Rounded MT Bold" w:hAnsi="Arial Rounded MT Bold"/>
      <w:i/>
    </w:rPr>
  </w:style>
  <w:style w:type="character" w:customStyle="1" w:styleId="Ementa-CorpoChar">
    <w:name w:val="Ementa - Corpo Char"/>
    <w:link w:val="Ementa-Corpo"/>
    <w:semiHidden/>
    <w:rsid w:val="005E1CE1"/>
    <w:rPr>
      <w:rFonts w:ascii="Arial" w:hAnsi="Arial" w:cs="Arial"/>
      <w:b/>
      <w:bCs/>
      <w:sz w:val="22"/>
      <w:szCs w:val="22"/>
      <w:lang w:val="pt-BR" w:eastAsia="ar-SA" w:bidi="ar-SA"/>
    </w:rPr>
  </w:style>
  <w:style w:type="character" w:customStyle="1" w:styleId="hlhilite">
    <w:name w:val="hl hilite"/>
    <w:basedOn w:val="Fontepargpadro"/>
    <w:semiHidden/>
    <w:rsid w:val="00716C84"/>
  </w:style>
  <w:style w:type="character" w:customStyle="1" w:styleId="timeaccess">
    <w:name w:val="timeaccess"/>
    <w:semiHidden/>
    <w:rsid w:val="00F1122C"/>
  </w:style>
  <w:style w:type="character" w:customStyle="1" w:styleId="url">
    <w:name w:val="url"/>
    <w:basedOn w:val="Fontepargpadro"/>
    <w:semiHidden/>
    <w:rsid w:val="009C5C89"/>
  </w:style>
  <w:style w:type="paragraph" w:customStyle="1" w:styleId="Normalpres">
    <w:name w:val="Normalpres"/>
    <w:basedOn w:val="Normal"/>
    <w:semiHidden/>
    <w:rsid w:val="00F1122C"/>
    <w:pPr>
      <w:spacing w:before="120"/>
    </w:pPr>
    <w:rPr>
      <w:rFonts w:ascii="Times New Roman" w:hAnsi="Times New Roman"/>
      <w:kern w:val="24"/>
      <w:szCs w:val="20"/>
    </w:rPr>
  </w:style>
  <w:style w:type="paragraph" w:customStyle="1" w:styleId="miologeral">
    <w:name w:val="miologeral"/>
    <w:basedOn w:val="Normal"/>
    <w:semiHidden/>
    <w:rsid w:val="00F1122C"/>
    <w:pPr>
      <w:spacing w:before="100" w:beforeAutospacing="1" w:after="100" w:afterAutospacing="1" w:line="240" w:lineRule="auto"/>
      <w:ind w:firstLine="0"/>
      <w:jc w:val="left"/>
    </w:pPr>
    <w:rPr>
      <w:rFonts w:ascii="Times New Roman" w:hAnsi="Times New Roman"/>
    </w:rPr>
  </w:style>
  <w:style w:type="character" w:customStyle="1" w:styleId="miologeral1">
    <w:name w:val="miologeral1"/>
    <w:basedOn w:val="Fontepargpadro"/>
    <w:semiHidden/>
    <w:rsid w:val="00F1122C"/>
  </w:style>
  <w:style w:type="paragraph" w:customStyle="1" w:styleId="NomeJulgadorPadro">
    <w:name w:val="Nome Julgador Padrão"/>
    <w:basedOn w:val="Normal"/>
    <w:semiHidden/>
    <w:rsid w:val="005E1CE1"/>
    <w:pPr>
      <w:spacing w:after="60"/>
      <w:ind w:firstLine="0"/>
    </w:pPr>
    <w:rPr>
      <w:rFonts w:cs="Arial"/>
      <w:bCs/>
      <w:caps/>
    </w:rPr>
  </w:style>
  <w:style w:type="paragraph" w:customStyle="1" w:styleId="Pargrafonormal0">
    <w:name w:val="Parágrafo normal"/>
    <w:basedOn w:val="Normal"/>
    <w:next w:val="Normal"/>
    <w:autoRedefine/>
    <w:semiHidden/>
    <w:rsid w:val="00C33C82"/>
  </w:style>
  <w:style w:type="character" w:customStyle="1" w:styleId="qterm2">
    <w:name w:val="qterm2"/>
    <w:basedOn w:val="Fontepargpadro"/>
    <w:semiHidden/>
    <w:rsid w:val="00187D27"/>
  </w:style>
  <w:style w:type="paragraph" w:customStyle="1" w:styleId="style1">
    <w:name w:val="style1"/>
    <w:basedOn w:val="Normal"/>
    <w:semiHidden/>
    <w:rsid w:val="00F1122C"/>
    <w:pPr>
      <w:spacing w:before="100" w:beforeAutospacing="1" w:after="100" w:afterAutospacing="1"/>
    </w:pPr>
    <w:rPr>
      <w:rFonts w:ascii="Times New Roman" w:hAnsi="Times New Roman"/>
    </w:rPr>
  </w:style>
  <w:style w:type="paragraph" w:customStyle="1" w:styleId="style5">
    <w:name w:val="style5"/>
    <w:basedOn w:val="Normal"/>
    <w:semiHidden/>
    <w:rsid w:val="00F1122C"/>
    <w:pPr>
      <w:spacing w:before="100" w:beforeAutospacing="1" w:after="100" w:afterAutospacing="1"/>
    </w:pPr>
    <w:rPr>
      <w:rFonts w:ascii="Times New Roman" w:hAnsi="Times New Roman"/>
    </w:rPr>
  </w:style>
  <w:style w:type="paragraph" w:customStyle="1" w:styleId="TTULO11">
    <w:name w:val="TÍTULO 1"/>
    <w:basedOn w:val="Ttulo1"/>
    <w:link w:val="Ttulo1Char"/>
    <w:semiHidden/>
    <w:qFormat/>
    <w:rsid w:val="002A0969"/>
    <w:rPr>
      <w:rFonts w:ascii="Cambria" w:hAnsi="Cambria" w:cs="Times New Roman"/>
      <w:bCs w:val="0"/>
      <w:caps w:val="0"/>
      <w:sz w:val="32"/>
    </w:rPr>
  </w:style>
  <w:style w:type="paragraph" w:customStyle="1" w:styleId="TtuloPrincipal">
    <w:name w:val="Título Principal"/>
    <w:basedOn w:val="Ttulo1"/>
    <w:semiHidden/>
    <w:rsid w:val="00F1122C"/>
    <w:pPr>
      <w:spacing w:before="240" w:after="60"/>
    </w:pPr>
    <w:rPr>
      <w:caps w:val="0"/>
      <w:spacing w:val="60"/>
      <w:w w:val="150"/>
      <w:sz w:val="28"/>
    </w:rPr>
  </w:style>
  <w:style w:type="paragraph" w:customStyle="1" w:styleId="TTULO12">
    <w:name w:val="TÍTULO1"/>
    <w:basedOn w:val="TTULOPR-TEXTUAL"/>
    <w:semiHidden/>
    <w:rsid w:val="00F1122C"/>
  </w:style>
  <w:style w:type="character" w:customStyle="1" w:styleId="url1">
    <w:name w:val="url1"/>
    <w:semiHidden/>
    <w:rsid w:val="00F1122C"/>
    <w:rPr>
      <w:strike w:val="0"/>
      <w:dstrike w:val="0"/>
      <w:color w:val="0746A8"/>
      <w:u w:val="none"/>
      <w:effect w:val="none"/>
    </w:rPr>
  </w:style>
  <w:style w:type="character" w:customStyle="1" w:styleId="verd10">
    <w:name w:val="verd10"/>
    <w:semiHidden/>
    <w:rsid w:val="00F1122C"/>
  </w:style>
  <w:style w:type="character" w:customStyle="1" w:styleId="st1">
    <w:name w:val="st1"/>
    <w:semiHidden/>
    <w:rsid w:val="00385F45"/>
    <w:rPr>
      <w:rFonts w:cs="Times New Roman"/>
    </w:rPr>
  </w:style>
  <w:style w:type="paragraph" w:customStyle="1" w:styleId="NormalpresCharCharCharCharChar">
    <w:name w:val="Normalpres Char Char Char Char Char"/>
    <w:basedOn w:val="Normal"/>
    <w:semiHidden/>
    <w:rsid w:val="00F1122C"/>
    <w:pPr>
      <w:spacing w:before="180" w:line="480" w:lineRule="auto"/>
      <w:ind w:firstLine="680"/>
    </w:pPr>
    <w:rPr>
      <w:rFonts w:ascii="Times New Roman" w:hAnsi="Times New Roman"/>
      <w:kern w:val="24"/>
      <w:szCs w:val="20"/>
    </w:rPr>
  </w:style>
  <w:style w:type="paragraph" w:customStyle="1" w:styleId="Pa17">
    <w:name w:val="Pa17"/>
    <w:basedOn w:val="Default"/>
    <w:next w:val="Default"/>
    <w:semiHidden/>
    <w:rsid w:val="00F1122C"/>
    <w:pPr>
      <w:spacing w:line="181" w:lineRule="atLeast"/>
    </w:pPr>
    <w:rPr>
      <w:rFonts w:ascii="Times" w:hAnsi="Times" w:cs="Times"/>
      <w:color w:val="auto"/>
    </w:rPr>
  </w:style>
  <w:style w:type="character" w:customStyle="1" w:styleId="pages">
    <w:name w:val="pages"/>
    <w:semiHidden/>
    <w:rsid w:val="00F1122C"/>
    <w:rPr>
      <w:rFonts w:cs="Times New Roman"/>
    </w:rPr>
  </w:style>
  <w:style w:type="character" w:customStyle="1" w:styleId="pagination">
    <w:name w:val="pagination"/>
    <w:semiHidden/>
    <w:rsid w:val="00F1122C"/>
    <w:rPr>
      <w:rFonts w:cs="Times New Roman"/>
    </w:rPr>
  </w:style>
  <w:style w:type="character" w:customStyle="1" w:styleId="publisher">
    <w:name w:val="publisher"/>
    <w:semiHidden/>
    <w:rsid w:val="00F1122C"/>
    <w:rPr>
      <w:rFonts w:cs="Times New Roman"/>
    </w:rPr>
  </w:style>
  <w:style w:type="character" w:customStyle="1" w:styleId="referencetext">
    <w:name w:val="referencetext"/>
    <w:semiHidden/>
    <w:rsid w:val="00F1122C"/>
    <w:rPr>
      <w:rFonts w:cs="Times New Roman"/>
    </w:rPr>
  </w:style>
  <w:style w:type="character" w:customStyle="1" w:styleId="title-link-wrapper">
    <w:name w:val="title-link-wrapper"/>
    <w:semiHidden/>
    <w:rsid w:val="00F1122C"/>
    <w:rPr>
      <w:rFonts w:cs="Times New Roman"/>
    </w:rPr>
  </w:style>
  <w:style w:type="character" w:customStyle="1" w:styleId="volume">
    <w:name w:val="volume"/>
    <w:semiHidden/>
    <w:rsid w:val="00F1122C"/>
    <w:rPr>
      <w:rFonts w:cs="Times New Roman"/>
    </w:rPr>
  </w:style>
  <w:style w:type="paragraph" w:customStyle="1" w:styleId="yiv166552938msonormal">
    <w:name w:val="yiv166552938msonormal"/>
    <w:basedOn w:val="Normal"/>
    <w:semiHidden/>
    <w:rsid w:val="00F1122C"/>
    <w:pPr>
      <w:spacing w:before="100" w:beforeAutospacing="1" w:after="100" w:afterAutospacing="1" w:line="240" w:lineRule="auto"/>
    </w:pPr>
    <w:rPr>
      <w:rFonts w:ascii="Times New Roman" w:hAnsi="Times New Roman"/>
    </w:rPr>
  </w:style>
  <w:style w:type="character" w:customStyle="1" w:styleId="A8">
    <w:name w:val="A8"/>
    <w:semiHidden/>
    <w:rsid w:val="00F1122C"/>
    <w:rPr>
      <w:rFonts w:cs="DMRBZP+Agenda-Bold"/>
      <w:b/>
      <w:bCs/>
      <w:color w:val="000000"/>
      <w:sz w:val="28"/>
      <w:szCs w:val="28"/>
    </w:rPr>
  </w:style>
  <w:style w:type="character" w:customStyle="1" w:styleId="pp-hover-attribution5">
    <w:name w:val="pp-hover-attribution5"/>
    <w:semiHidden/>
    <w:rsid w:val="00F1122C"/>
    <w:rPr>
      <w:strike w:val="0"/>
      <w:dstrike w:val="0"/>
      <w:color w:val="666666"/>
      <w:u w:val="none"/>
      <w:effect w:val="none"/>
    </w:rPr>
  </w:style>
  <w:style w:type="character" w:customStyle="1" w:styleId="lista-corpo-rotulo1">
    <w:name w:val="lista-corpo-rotulo1"/>
    <w:semiHidden/>
    <w:rsid w:val="00F1122C"/>
    <w:rPr>
      <w:b/>
    </w:rPr>
  </w:style>
  <w:style w:type="paragraph" w:customStyle="1" w:styleId="citao20">
    <w:name w:val="citação2"/>
    <w:basedOn w:val="Normal"/>
    <w:semiHidden/>
    <w:rsid w:val="00F1122C"/>
    <w:pPr>
      <w:spacing w:before="120" w:after="120"/>
      <w:ind w:firstLine="708"/>
    </w:pPr>
    <w:rPr>
      <w:sz w:val="20"/>
    </w:rPr>
  </w:style>
  <w:style w:type="paragraph" w:customStyle="1" w:styleId="padrao">
    <w:name w:val="padrao"/>
    <w:basedOn w:val="Normal"/>
    <w:semiHidden/>
    <w:rsid w:val="00F1122C"/>
  </w:style>
  <w:style w:type="paragraph" w:customStyle="1" w:styleId="pdrao">
    <w:name w:val="pdrao"/>
    <w:basedOn w:val="Normal"/>
    <w:semiHidden/>
    <w:rsid w:val="00F1122C"/>
  </w:style>
  <w:style w:type="paragraph" w:customStyle="1" w:styleId="titulo">
    <w:name w:val="titulo"/>
    <w:basedOn w:val="Normal"/>
    <w:semiHidden/>
    <w:rsid w:val="00F1122C"/>
    <w:pPr>
      <w:spacing w:before="100" w:beforeAutospacing="1" w:after="100" w:afterAutospacing="1"/>
    </w:pPr>
    <w:rPr>
      <w:rFonts w:ascii="Times New Roman" w:hAnsi="Times New Roman"/>
    </w:rPr>
  </w:style>
  <w:style w:type="character" w:customStyle="1" w:styleId="CaracteresdeNotadeFim0">
    <w:name w:val="Caracteres de Nota de Fim"/>
    <w:semiHidden/>
    <w:rsid w:val="00D937E0"/>
    <w:rPr>
      <w:vertAlign w:val="superscript"/>
    </w:rPr>
  </w:style>
  <w:style w:type="paragraph" w:customStyle="1" w:styleId="ABNTTituloCentral1">
    <w:name w:val="ABNT Titulo Central 1"/>
    <w:basedOn w:val="Normal"/>
    <w:next w:val="Normal"/>
    <w:semiHidden/>
    <w:rsid w:val="00F1122C"/>
    <w:pPr>
      <w:spacing w:after="720"/>
      <w:jc w:val="center"/>
    </w:pPr>
    <w:rPr>
      <w:b/>
      <w:caps/>
    </w:rPr>
  </w:style>
  <w:style w:type="paragraph" w:customStyle="1" w:styleId="ABNTTituloCentral2">
    <w:name w:val="ABNT Titulo Central 2"/>
    <w:basedOn w:val="Sumrio1"/>
    <w:next w:val="Normal"/>
    <w:semiHidden/>
    <w:rsid w:val="00F1122C"/>
    <w:pPr>
      <w:spacing w:after="720"/>
    </w:pPr>
    <w:rPr>
      <w:bCs/>
      <w:caps/>
    </w:rPr>
  </w:style>
  <w:style w:type="paragraph" w:customStyle="1" w:styleId="ABSTRACT">
    <w:name w:val="ABSTRACT"/>
    <w:basedOn w:val="Normal"/>
    <w:semiHidden/>
    <w:rsid w:val="00F1122C"/>
    <w:pPr>
      <w:keepNext/>
      <w:spacing w:before="2860" w:after="840"/>
      <w:ind w:firstLine="0"/>
      <w:jc w:val="center"/>
      <w:outlineLvl w:val="0"/>
    </w:pPr>
    <w:rPr>
      <w:rFonts w:ascii="Times New Roman" w:hAnsi="Times New Roman"/>
      <w:b/>
      <w:caps/>
      <w:szCs w:val="20"/>
    </w:rPr>
  </w:style>
  <w:style w:type="paragraph" w:customStyle="1" w:styleId="ALICEP">
    <w:name w:val="ALICEP"/>
    <w:basedOn w:val="Normal"/>
    <w:semiHidden/>
    <w:rsid w:val="00F1122C"/>
    <w:pPr>
      <w:widowControl w:val="0"/>
      <w:suppressAutoHyphens/>
    </w:pPr>
    <w:rPr>
      <w:rFonts w:ascii="Times New Roman" w:eastAsia="Lucida Sans Unicode" w:hAnsi="Times New Roman" w:cs="Device Font 10cpi"/>
      <w:kern w:val="1"/>
      <w:lang w:eastAsia="ar-SA"/>
    </w:rPr>
  </w:style>
  <w:style w:type="paragraph" w:customStyle="1" w:styleId="ALICEPARAGRAFO">
    <w:name w:val="ALICEPARAGRAFO"/>
    <w:basedOn w:val="NormalWeb"/>
    <w:semiHidden/>
    <w:rsid w:val="00F1122C"/>
    <w:pPr>
      <w:spacing w:line="480" w:lineRule="auto"/>
      <w:ind w:firstLine="3119"/>
    </w:pPr>
    <w:rPr>
      <w:rFonts w:ascii="Times New Roman" w:hAnsi="Times New Roman"/>
      <w:color w:val="000000"/>
    </w:rPr>
  </w:style>
  <w:style w:type="paragraph" w:customStyle="1" w:styleId="ALNEA0">
    <w:name w:val="ALÍNEA"/>
    <w:basedOn w:val="Normal"/>
    <w:semiHidden/>
    <w:rsid w:val="00F1122C"/>
    <w:pPr>
      <w:spacing w:before="120" w:after="360"/>
      <w:ind w:left="567" w:firstLine="0"/>
    </w:pPr>
    <w:rPr>
      <w:rFonts w:ascii="Times New Roman" w:hAnsi="Times New Roman"/>
      <w:szCs w:val="20"/>
    </w:rPr>
  </w:style>
  <w:style w:type="paragraph" w:customStyle="1" w:styleId="anexos">
    <w:name w:val="anexos"/>
    <w:basedOn w:val="Normal"/>
    <w:semiHidden/>
    <w:rsid w:val="00F1122C"/>
    <w:pPr>
      <w:keepNext/>
      <w:spacing w:line="240" w:lineRule="auto"/>
      <w:ind w:firstLine="0"/>
      <w:jc w:val="center"/>
      <w:outlineLvl w:val="0"/>
    </w:pPr>
    <w:rPr>
      <w:rFonts w:ascii="Times New Roman" w:hAnsi="Times New Roman"/>
      <w:b/>
      <w:caps/>
      <w:szCs w:val="20"/>
    </w:rPr>
  </w:style>
  <w:style w:type="paragraph" w:customStyle="1" w:styleId="ano">
    <w:name w:val="ano"/>
    <w:basedOn w:val="Normal"/>
    <w:semiHidden/>
    <w:rsid w:val="00F1122C"/>
    <w:pPr>
      <w:spacing w:before="160"/>
      <w:ind w:firstLine="0"/>
      <w:jc w:val="center"/>
    </w:pPr>
    <w:rPr>
      <w:rFonts w:cs="Arial"/>
      <w:szCs w:val="20"/>
    </w:rPr>
  </w:style>
  <w:style w:type="paragraph" w:customStyle="1" w:styleId="anorosto">
    <w:name w:val="ano rosto"/>
    <w:basedOn w:val="Normal"/>
    <w:semiHidden/>
    <w:rsid w:val="00F1122C"/>
    <w:pPr>
      <w:spacing w:before="160"/>
      <w:ind w:firstLine="0"/>
      <w:jc w:val="center"/>
    </w:pPr>
    <w:rPr>
      <w:szCs w:val="20"/>
    </w:rPr>
  </w:style>
  <w:style w:type="paragraph" w:customStyle="1" w:styleId="BIBLIOG">
    <w:name w:val="BIBLIOG"/>
    <w:basedOn w:val="Normal"/>
    <w:semiHidden/>
    <w:rsid w:val="00F1122C"/>
    <w:pPr>
      <w:keepNext/>
      <w:spacing w:after="480" w:line="240" w:lineRule="auto"/>
      <w:ind w:firstLine="0"/>
      <w:outlineLvl w:val="0"/>
    </w:pPr>
    <w:rPr>
      <w:rFonts w:ascii="Times New Roman" w:hAnsi="Times New Roman"/>
      <w:bCs/>
    </w:rPr>
  </w:style>
  <w:style w:type="paragraph" w:styleId="Bibliografia">
    <w:name w:val="Bibliography"/>
    <w:basedOn w:val="Normal"/>
    <w:semiHidden/>
    <w:rsid w:val="0013064A"/>
    <w:pPr>
      <w:widowControl w:val="0"/>
      <w:spacing w:after="120"/>
    </w:pPr>
    <w:rPr>
      <w:sz w:val="20"/>
      <w:szCs w:val="20"/>
      <w:lang w:val="it-IT"/>
    </w:rPr>
  </w:style>
  <w:style w:type="paragraph" w:customStyle="1" w:styleId="Textoembloco1">
    <w:name w:val="Texto em bloco1"/>
    <w:basedOn w:val="Normal"/>
    <w:semiHidden/>
    <w:rsid w:val="00F1122C"/>
    <w:pPr>
      <w:spacing w:line="480" w:lineRule="atLeast"/>
      <w:ind w:left="680" w:right="-284" w:firstLine="1531"/>
    </w:pPr>
    <w:rPr>
      <w:rFonts w:ascii="Times New Roman" w:hAnsi="Times New Roman"/>
      <w:szCs w:val="20"/>
    </w:rPr>
  </w:style>
  <w:style w:type="paragraph" w:customStyle="1" w:styleId="Corpodetexto21">
    <w:name w:val="Corpo de texto 21"/>
    <w:basedOn w:val="Normal"/>
    <w:semiHidden/>
    <w:rsid w:val="00F1122C"/>
    <w:pPr>
      <w:overflowPunct w:val="0"/>
      <w:autoSpaceDE w:val="0"/>
      <w:autoSpaceDN w:val="0"/>
      <w:adjustRightInd w:val="0"/>
      <w:spacing w:before="120" w:after="240" w:line="480" w:lineRule="auto"/>
    </w:pPr>
    <w:rPr>
      <w:rFonts w:ascii="Times New Roman" w:hAnsi="Times New Roman"/>
      <w:szCs w:val="20"/>
    </w:rPr>
  </w:style>
  <w:style w:type="paragraph" w:customStyle="1" w:styleId="breadcrumb">
    <w:name w:val="breadcrumb"/>
    <w:basedOn w:val="Normal"/>
    <w:semiHidden/>
    <w:rsid w:val="00F1122C"/>
    <w:pPr>
      <w:spacing w:line="175" w:lineRule="atLeast"/>
      <w:ind w:firstLine="0"/>
      <w:jc w:val="left"/>
    </w:pPr>
    <w:rPr>
      <w:rFonts w:cs="Arial"/>
      <w:color w:val="666666"/>
      <w:sz w:val="14"/>
      <w:szCs w:val="14"/>
    </w:rPr>
  </w:style>
  <w:style w:type="paragraph" w:customStyle="1" w:styleId="bullet">
    <w:name w:val="bullet"/>
    <w:basedOn w:val="Normal"/>
    <w:semiHidden/>
    <w:rsid w:val="00F1122C"/>
    <w:pPr>
      <w:tabs>
        <w:tab w:val="num" w:pos="360"/>
        <w:tab w:val="left" w:pos="425"/>
      </w:tabs>
      <w:spacing w:line="480" w:lineRule="auto"/>
      <w:ind w:left="357" w:hanging="357"/>
    </w:pPr>
    <w:rPr>
      <w:spacing w:val="-8"/>
      <w:szCs w:val="20"/>
    </w:rPr>
  </w:style>
  <w:style w:type="paragraph" w:customStyle="1" w:styleId="Cabealhodamensagem1">
    <w:name w:val="Cabeçalho da mensagem1"/>
    <w:basedOn w:val="Normal"/>
    <w:semiHidden/>
    <w:rsid w:val="007B5F00"/>
    <w:pPr>
      <w:shd w:val="clear" w:color="auto" w:fill="CCCCCC"/>
      <w:suppressAutoHyphens/>
      <w:spacing w:line="240" w:lineRule="auto"/>
      <w:ind w:left="1134" w:hanging="1134"/>
      <w:jc w:val="left"/>
    </w:pPr>
    <w:rPr>
      <w:rFonts w:cs="Arial"/>
      <w:lang w:eastAsia="ar-SA"/>
    </w:rPr>
  </w:style>
  <w:style w:type="paragraph" w:customStyle="1" w:styleId="Cabealhodamensagem2">
    <w:name w:val="Cabeçalho da mensagem2"/>
    <w:basedOn w:val="Normal"/>
    <w:semiHidden/>
    <w:rsid w:val="00F1122C"/>
    <w:pPr>
      <w:widowControl w:val="0"/>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eastAsia="Arial Unicode MS" w:cs="Arial"/>
      <w:lang w:eastAsia="ar-SA"/>
    </w:rPr>
  </w:style>
  <w:style w:type="paragraph" w:customStyle="1" w:styleId="cAPA1">
    <w:name w:val="cAPA"/>
    <w:basedOn w:val="Normal"/>
    <w:next w:val="Normal"/>
    <w:semiHidden/>
    <w:rsid w:val="00F1122C"/>
    <w:pPr>
      <w:tabs>
        <w:tab w:val="num" w:pos="643"/>
        <w:tab w:val="num" w:pos="1021"/>
        <w:tab w:val="num" w:pos="1069"/>
      </w:tabs>
      <w:spacing w:line="240" w:lineRule="auto"/>
      <w:ind w:left="1021" w:right="74" w:hanging="312"/>
    </w:pPr>
    <w:rPr>
      <w:b/>
      <w:bCs/>
      <w:sz w:val="22"/>
      <w:szCs w:val="22"/>
    </w:rPr>
  </w:style>
  <w:style w:type="paragraph" w:customStyle="1" w:styleId="capa2">
    <w:name w:val="capa"/>
    <w:basedOn w:val="Normal"/>
    <w:semiHidden/>
    <w:rsid w:val="00402691"/>
    <w:pPr>
      <w:spacing w:before="240" w:after="60" w:line="240" w:lineRule="auto"/>
      <w:ind w:firstLine="0"/>
      <w:jc w:val="center"/>
      <w:outlineLvl w:val="0"/>
    </w:pPr>
    <w:rPr>
      <w:rFonts w:cs="Times New Roman"/>
      <w:noProof/>
      <w:kern w:val="28"/>
      <w:sz w:val="32"/>
      <w:szCs w:val="20"/>
    </w:rPr>
  </w:style>
  <w:style w:type="paragraph" w:customStyle="1" w:styleId="capa11">
    <w:name w:val="capa 11"/>
    <w:basedOn w:val="Normal"/>
    <w:semiHidden/>
    <w:rsid w:val="00F1122C"/>
    <w:pPr>
      <w:spacing w:before="2720"/>
      <w:ind w:firstLine="0"/>
      <w:jc w:val="center"/>
    </w:pPr>
    <w:rPr>
      <w:b/>
      <w:bCs/>
      <w:szCs w:val="20"/>
    </w:rPr>
  </w:style>
  <w:style w:type="paragraph" w:customStyle="1" w:styleId="capa25">
    <w:name w:val="capa 25"/>
    <w:aliases w:val="5"/>
    <w:basedOn w:val="Normal"/>
    <w:semiHidden/>
    <w:rsid w:val="00F1122C"/>
    <w:pPr>
      <w:spacing w:before="8640"/>
      <w:ind w:firstLine="0"/>
      <w:jc w:val="center"/>
    </w:pPr>
    <w:rPr>
      <w:rFonts w:cs="Arial"/>
      <w:szCs w:val="20"/>
    </w:rPr>
  </w:style>
  <w:style w:type="paragraph" w:customStyle="1" w:styleId="capa55">
    <w:name w:val="capa 55"/>
    <w:basedOn w:val="Ttulo3"/>
    <w:semiHidden/>
    <w:rsid w:val="00F1122C"/>
    <w:pPr>
      <w:spacing w:before="1440"/>
      <w:jc w:val="center"/>
    </w:pPr>
    <w:rPr>
      <w:rFonts w:ascii="Times New Roman" w:eastAsia="Batang" w:hAnsi="Times New Roman" w:cs="Times New Roman"/>
      <w:b/>
      <w:bCs w:val="0"/>
      <w:szCs w:val="20"/>
    </w:rPr>
  </w:style>
  <w:style w:type="paragraph" w:customStyle="1" w:styleId="CAPAABNT">
    <w:name w:val="CAPA ABNT"/>
    <w:basedOn w:val="Normal"/>
    <w:next w:val="Normal"/>
    <w:semiHidden/>
    <w:rsid w:val="00F1122C"/>
    <w:pPr>
      <w:jc w:val="center"/>
    </w:pPr>
    <w:rPr>
      <w:rFonts w:ascii="Times New Roman" w:hAnsi="Times New Roman"/>
      <w:b/>
    </w:rPr>
  </w:style>
  <w:style w:type="paragraph" w:customStyle="1" w:styleId="CAPA10">
    <w:name w:val="CAPA1"/>
    <w:basedOn w:val="Normal"/>
    <w:next w:val="Normal"/>
    <w:semiHidden/>
    <w:rsid w:val="00F1122C"/>
    <w:pPr>
      <w:suppressAutoHyphens/>
      <w:jc w:val="center"/>
    </w:pPr>
    <w:rPr>
      <w:rFonts w:ascii="Times New Roman" w:hAnsi="Times New Roman"/>
      <w:b/>
      <w:caps/>
      <w:szCs w:val="20"/>
      <w:lang w:eastAsia="ar-SA"/>
    </w:rPr>
  </w:style>
  <w:style w:type="paragraph" w:customStyle="1" w:styleId="Cargodaassinatura">
    <w:name w:val="Cargo da assinatura"/>
    <w:basedOn w:val="Assinatura"/>
    <w:semiHidden/>
    <w:rsid w:val="00F1122C"/>
    <w:pPr>
      <w:spacing w:line="240" w:lineRule="auto"/>
      <w:ind w:firstLine="0"/>
      <w:jc w:val="left"/>
    </w:pPr>
    <w:rPr>
      <w:rFonts w:ascii="Times New Roman" w:hAnsi="Times New Roman"/>
    </w:rPr>
  </w:style>
  <w:style w:type="paragraph" w:customStyle="1" w:styleId="CD4">
    <w:name w:val="CD4"/>
    <w:basedOn w:val="Normal"/>
    <w:semiHidden/>
    <w:rsid w:val="00F1122C"/>
    <w:pPr>
      <w:spacing w:before="240" w:line="240" w:lineRule="auto"/>
      <w:ind w:left="2268" w:firstLine="0"/>
    </w:pPr>
    <w:rPr>
      <w:rFonts w:ascii="Times New Roman" w:hAnsi="Times New Roman"/>
      <w:sz w:val="20"/>
      <w:lang w:val="en-US" w:eastAsia="en-US"/>
    </w:rPr>
  </w:style>
  <w:style w:type="paragraph" w:customStyle="1" w:styleId="centro">
    <w:name w:val="centro"/>
    <w:basedOn w:val="Normal"/>
    <w:semiHidden/>
    <w:rsid w:val="00F1122C"/>
    <w:pPr>
      <w:spacing w:before="40" w:line="240" w:lineRule="auto"/>
      <w:ind w:firstLine="0"/>
      <w:jc w:val="center"/>
    </w:pPr>
    <w:rPr>
      <w:szCs w:val="20"/>
    </w:rPr>
  </w:style>
  <w:style w:type="paragraph" w:customStyle="1" w:styleId="citCharChar">
    <w:name w:val="cit Char Char"/>
    <w:basedOn w:val="Normal"/>
    <w:semiHidden/>
    <w:rsid w:val="00F1122C"/>
    <w:pPr>
      <w:spacing w:after="720" w:line="240" w:lineRule="auto"/>
      <w:ind w:left="2268" w:firstLine="851"/>
    </w:pPr>
    <w:rPr>
      <w:rFonts w:ascii="Times New Roman" w:hAnsi="Times New Roman"/>
      <w:sz w:val="20"/>
      <w:szCs w:val="20"/>
    </w:rPr>
  </w:style>
  <w:style w:type="character" w:customStyle="1" w:styleId="citCharCharChar">
    <w:name w:val="cit Char Char Char"/>
    <w:semiHidden/>
    <w:rsid w:val="00F1122C"/>
    <w:rPr>
      <w:lang w:val="pt-BR" w:eastAsia="pt-BR" w:bidi="ar-SA"/>
    </w:rPr>
  </w:style>
  <w:style w:type="paragraph" w:customStyle="1" w:styleId="citrecuoChar">
    <w:name w:val="cit recuo Char"/>
    <w:basedOn w:val="citCharChar"/>
    <w:semiHidden/>
    <w:rsid w:val="00F1122C"/>
    <w:pPr>
      <w:ind w:firstLine="567"/>
    </w:pPr>
    <w:rPr>
      <w:rFonts w:ascii="Arial" w:hAnsi="Arial"/>
    </w:rPr>
  </w:style>
  <w:style w:type="character" w:customStyle="1" w:styleId="citrecuoCharChar">
    <w:name w:val="cit recuo Char Char"/>
    <w:semiHidden/>
    <w:rsid w:val="00F1122C"/>
    <w:rPr>
      <w:rFonts w:ascii="Arial" w:hAnsi="Arial"/>
      <w:lang w:val="pt-BR" w:eastAsia="pt-BR" w:bidi="ar-SA"/>
    </w:rPr>
  </w:style>
  <w:style w:type="paragraph" w:customStyle="1" w:styleId="citacao">
    <w:name w:val="citacao"/>
    <w:basedOn w:val="Normal"/>
    <w:semiHidden/>
    <w:rsid w:val="00F1122C"/>
    <w:pPr>
      <w:tabs>
        <w:tab w:val="left" w:pos="425"/>
      </w:tabs>
      <w:spacing w:before="720" w:after="720" w:line="240" w:lineRule="auto"/>
      <w:ind w:left="2268" w:firstLine="0"/>
    </w:pPr>
    <w:rPr>
      <w:rFonts w:ascii="Times New Roman" w:hAnsi="Times New Roman"/>
      <w:i/>
      <w:sz w:val="20"/>
      <w:szCs w:val="20"/>
    </w:rPr>
  </w:style>
  <w:style w:type="paragraph" w:customStyle="1" w:styleId="CitaoABNT">
    <w:name w:val="Citação ABNT"/>
    <w:basedOn w:val="Normal"/>
    <w:next w:val="Normal"/>
    <w:semiHidden/>
    <w:rsid w:val="00F1122C"/>
    <w:pPr>
      <w:autoSpaceDE w:val="0"/>
      <w:autoSpaceDN w:val="0"/>
      <w:adjustRightInd w:val="0"/>
      <w:spacing w:before="720" w:after="720" w:line="240" w:lineRule="auto"/>
      <w:ind w:left="2268" w:firstLine="0"/>
    </w:pPr>
    <w:rPr>
      <w:rFonts w:eastAsia="Calibri" w:cs="Arial"/>
      <w:sz w:val="22"/>
      <w:lang w:eastAsia="en-US"/>
    </w:rPr>
  </w:style>
  <w:style w:type="paragraph" w:customStyle="1" w:styleId="CITAOABNT0">
    <w:name w:val="CITAÇÃO ABNT"/>
    <w:basedOn w:val="Normal"/>
    <w:next w:val="Normal"/>
    <w:semiHidden/>
    <w:rsid w:val="00F1122C"/>
    <w:pPr>
      <w:spacing w:before="720" w:after="720"/>
      <w:ind w:left="2268"/>
    </w:pPr>
    <w:rPr>
      <w:rFonts w:ascii="Times New Roman" w:hAnsi="Times New Roman"/>
      <w:sz w:val="20"/>
    </w:rPr>
  </w:style>
  <w:style w:type="paragraph" w:customStyle="1" w:styleId="CITAOABNTChar">
    <w:name w:val="CITAÇÃO ABNT Char"/>
    <w:basedOn w:val="Normal"/>
    <w:next w:val="Normal"/>
    <w:semiHidden/>
    <w:rsid w:val="00F1122C"/>
    <w:pPr>
      <w:spacing w:before="720" w:after="720"/>
      <w:ind w:left="2268"/>
    </w:pPr>
    <w:rPr>
      <w:rFonts w:ascii="Times New Roman" w:hAnsi="Times New Roman"/>
      <w:sz w:val="20"/>
    </w:rPr>
  </w:style>
  <w:style w:type="paragraph" w:customStyle="1" w:styleId="CitaoCharChar">
    <w:name w:val="Citação Char Char"/>
    <w:basedOn w:val="Normal"/>
    <w:semiHidden/>
    <w:rsid w:val="0013064A"/>
    <w:pPr>
      <w:widowControl w:val="0"/>
      <w:spacing w:before="720" w:after="720"/>
      <w:ind w:left="2268"/>
    </w:pPr>
    <w:rPr>
      <w:sz w:val="20"/>
      <w:szCs w:val="20"/>
    </w:rPr>
  </w:style>
  <w:style w:type="character" w:customStyle="1" w:styleId="CitaoCharCharChar">
    <w:name w:val="Citação Char Char Char"/>
    <w:basedOn w:val="Fontepargpadro"/>
    <w:semiHidden/>
    <w:rsid w:val="00F1122C"/>
  </w:style>
  <w:style w:type="paragraph" w:customStyle="1" w:styleId="CitacaoItal">
    <w:name w:val="Citacao Ital"/>
    <w:basedOn w:val="Normal"/>
    <w:semiHidden/>
    <w:rsid w:val="00F1122C"/>
    <w:pPr>
      <w:tabs>
        <w:tab w:val="left" w:pos="425"/>
      </w:tabs>
      <w:spacing w:after="480" w:line="240" w:lineRule="auto"/>
      <w:ind w:left="1843"/>
    </w:pPr>
    <w:rPr>
      <w:i/>
      <w:spacing w:val="-8"/>
      <w:szCs w:val="20"/>
    </w:rPr>
  </w:style>
  <w:style w:type="paragraph" w:customStyle="1" w:styleId="CITAO10">
    <w:name w:val="CITAÇÃO1"/>
    <w:basedOn w:val="Normal"/>
    <w:next w:val="Normal"/>
    <w:semiHidden/>
    <w:rsid w:val="00F1122C"/>
    <w:pPr>
      <w:suppressAutoHyphens/>
      <w:spacing w:before="720" w:after="720" w:line="240" w:lineRule="auto"/>
      <w:ind w:left="2268" w:firstLine="0"/>
    </w:pPr>
    <w:rPr>
      <w:rFonts w:ascii="Times New Roman" w:hAnsi="Times New Roman"/>
      <w:color w:val="0000FF"/>
      <w:sz w:val="20"/>
      <w:szCs w:val="20"/>
      <w:lang w:eastAsia="ar-SA"/>
    </w:rPr>
  </w:style>
  <w:style w:type="paragraph" w:customStyle="1" w:styleId="Commarcadores21">
    <w:name w:val="Com marcadores 21"/>
    <w:basedOn w:val="Normal"/>
    <w:semiHidden/>
    <w:rsid w:val="007B5F00"/>
    <w:pPr>
      <w:suppressAutoHyphens/>
      <w:spacing w:line="240" w:lineRule="auto"/>
      <w:ind w:firstLine="0"/>
      <w:jc w:val="left"/>
    </w:pPr>
    <w:rPr>
      <w:rFonts w:ascii="Times New Roman" w:hAnsi="Times New Roman"/>
      <w:lang w:eastAsia="ar-SA"/>
    </w:rPr>
  </w:style>
  <w:style w:type="paragraph" w:customStyle="1" w:styleId="Commarcadores22">
    <w:name w:val="Com marcadores 22"/>
    <w:basedOn w:val="Normal"/>
    <w:semiHidden/>
    <w:rsid w:val="00F1122C"/>
    <w:pPr>
      <w:widowControl w:val="0"/>
      <w:suppressAutoHyphens/>
    </w:pPr>
    <w:rPr>
      <w:rFonts w:eastAsia="Arial Unicode MS"/>
      <w:lang w:eastAsia="ar-SA"/>
    </w:rPr>
  </w:style>
  <w:style w:type="paragraph" w:customStyle="1" w:styleId="Commarcadores31">
    <w:name w:val="Com marcadores 31"/>
    <w:basedOn w:val="Normal"/>
    <w:semiHidden/>
    <w:rsid w:val="007B5F00"/>
    <w:pPr>
      <w:suppressAutoHyphens/>
      <w:spacing w:line="240" w:lineRule="auto"/>
      <w:ind w:firstLine="0"/>
      <w:jc w:val="left"/>
    </w:pPr>
    <w:rPr>
      <w:rFonts w:ascii="Times New Roman" w:hAnsi="Times New Roman"/>
      <w:lang w:eastAsia="ar-SA"/>
    </w:rPr>
  </w:style>
  <w:style w:type="paragraph" w:customStyle="1" w:styleId="Commarcadores32">
    <w:name w:val="Com marcadores 32"/>
    <w:basedOn w:val="Normal"/>
    <w:semiHidden/>
    <w:rsid w:val="00F1122C"/>
    <w:pPr>
      <w:widowControl w:val="0"/>
      <w:suppressAutoHyphens/>
    </w:pPr>
    <w:rPr>
      <w:rFonts w:eastAsia="Arial Unicode MS"/>
      <w:lang w:eastAsia="ar-SA"/>
    </w:rPr>
  </w:style>
  <w:style w:type="paragraph" w:customStyle="1" w:styleId="Commarcadores41">
    <w:name w:val="Com marcadores 41"/>
    <w:basedOn w:val="Normal"/>
    <w:semiHidden/>
    <w:rsid w:val="007B5F00"/>
    <w:pPr>
      <w:suppressAutoHyphens/>
      <w:spacing w:line="240" w:lineRule="auto"/>
      <w:ind w:firstLine="0"/>
      <w:jc w:val="left"/>
    </w:pPr>
    <w:rPr>
      <w:rFonts w:ascii="Times New Roman" w:hAnsi="Times New Roman"/>
      <w:lang w:eastAsia="ar-SA"/>
    </w:rPr>
  </w:style>
  <w:style w:type="paragraph" w:customStyle="1" w:styleId="Commarcadores42">
    <w:name w:val="Com marcadores 42"/>
    <w:basedOn w:val="Normal"/>
    <w:semiHidden/>
    <w:rsid w:val="00F1122C"/>
    <w:pPr>
      <w:widowControl w:val="0"/>
      <w:suppressAutoHyphens/>
    </w:pPr>
    <w:rPr>
      <w:rFonts w:eastAsia="Arial Unicode MS"/>
      <w:lang w:eastAsia="ar-SA"/>
    </w:rPr>
  </w:style>
  <w:style w:type="paragraph" w:customStyle="1" w:styleId="Commarcadores51">
    <w:name w:val="Com marcadores 51"/>
    <w:basedOn w:val="Normal"/>
    <w:semiHidden/>
    <w:rsid w:val="007B5F00"/>
    <w:pPr>
      <w:suppressAutoHyphens/>
      <w:spacing w:line="240" w:lineRule="auto"/>
      <w:ind w:firstLine="0"/>
      <w:jc w:val="left"/>
    </w:pPr>
    <w:rPr>
      <w:rFonts w:ascii="Times New Roman" w:hAnsi="Times New Roman"/>
      <w:lang w:eastAsia="ar-SA"/>
    </w:rPr>
  </w:style>
  <w:style w:type="paragraph" w:customStyle="1" w:styleId="Commarcadores52">
    <w:name w:val="Com marcadores 52"/>
    <w:basedOn w:val="Normal"/>
    <w:semiHidden/>
    <w:rsid w:val="00F1122C"/>
    <w:pPr>
      <w:widowControl w:val="0"/>
      <w:suppressAutoHyphens/>
    </w:pPr>
    <w:rPr>
      <w:rFonts w:eastAsia="Arial Unicode MS"/>
      <w:lang w:eastAsia="ar-SA"/>
    </w:rPr>
  </w:style>
  <w:style w:type="paragraph" w:customStyle="1" w:styleId="Commarcadores1">
    <w:name w:val="Com marcadores1"/>
    <w:basedOn w:val="Normal"/>
    <w:semiHidden/>
    <w:rsid w:val="007B5F00"/>
    <w:pPr>
      <w:suppressAutoHyphens/>
      <w:spacing w:line="240" w:lineRule="auto"/>
      <w:ind w:firstLine="0"/>
      <w:jc w:val="left"/>
    </w:pPr>
    <w:rPr>
      <w:rFonts w:ascii="Times New Roman" w:hAnsi="Times New Roman"/>
      <w:lang w:eastAsia="ar-SA"/>
    </w:rPr>
  </w:style>
  <w:style w:type="paragraph" w:customStyle="1" w:styleId="Commarcadores20">
    <w:name w:val="Com marcadores2"/>
    <w:basedOn w:val="Normal"/>
    <w:semiHidden/>
    <w:rsid w:val="00F1122C"/>
    <w:pPr>
      <w:widowControl w:val="0"/>
      <w:suppressAutoHyphens/>
    </w:pPr>
    <w:rPr>
      <w:rFonts w:eastAsia="Arial Unicode MS"/>
      <w:lang w:eastAsia="ar-SA"/>
    </w:rPr>
  </w:style>
  <w:style w:type="paragraph" w:customStyle="1" w:styleId="Contedo10">
    <w:name w:val="Conteúdo 10"/>
    <w:basedOn w:val="ndice"/>
    <w:semiHidden/>
    <w:rsid w:val="00F1122C"/>
    <w:pPr>
      <w:tabs>
        <w:tab w:val="right" w:leader="dot" w:pos="9637"/>
      </w:tabs>
      <w:ind w:left="2547"/>
    </w:pPr>
  </w:style>
  <w:style w:type="paragraph" w:customStyle="1" w:styleId="Contedodoquadro">
    <w:name w:val="Conteúdo do quadro"/>
    <w:basedOn w:val="Normal"/>
    <w:semiHidden/>
    <w:rsid w:val="0013064A"/>
    <w:rPr>
      <w:b/>
    </w:rPr>
  </w:style>
  <w:style w:type="character" w:customStyle="1" w:styleId="copysmall">
    <w:name w:val="copysmall"/>
    <w:basedOn w:val="Fontepargpadro"/>
    <w:semiHidden/>
    <w:rsid w:val="00F1122C"/>
  </w:style>
  <w:style w:type="paragraph" w:customStyle="1" w:styleId="Corpodetexto210">
    <w:name w:val="Corpo de texto 21"/>
    <w:basedOn w:val="Normal"/>
    <w:semiHidden/>
    <w:rsid w:val="00B94FFF"/>
    <w:pPr>
      <w:suppressAutoHyphens/>
      <w:spacing w:line="480" w:lineRule="auto"/>
      <w:ind w:firstLine="0"/>
      <w:jc w:val="center"/>
    </w:pPr>
    <w:rPr>
      <w:rFonts w:ascii="Times New Roman" w:hAnsi="Times New Roman"/>
      <w:b/>
      <w:bCs/>
      <w:lang w:eastAsia="ar-SA"/>
    </w:rPr>
  </w:style>
  <w:style w:type="paragraph" w:customStyle="1" w:styleId="Corpodetexto22">
    <w:name w:val="Corpo de texto 22"/>
    <w:basedOn w:val="Normal"/>
    <w:semiHidden/>
    <w:rsid w:val="00F1122C"/>
    <w:pPr>
      <w:widowControl w:val="0"/>
      <w:suppressAutoHyphens/>
      <w:spacing w:after="120" w:line="480" w:lineRule="auto"/>
    </w:pPr>
    <w:rPr>
      <w:rFonts w:eastAsia="Arial Unicode MS"/>
      <w:lang w:eastAsia="ar-SA"/>
    </w:rPr>
  </w:style>
  <w:style w:type="paragraph" w:customStyle="1" w:styleId="Corpodetexto31">
    <w:name w:val="Corpo de texto 31"/>
    <w:basedOn w:val="Normal"/>
    <w:semiHidden/>
    <w:rsid w:val="00F8262B"/>
    <w:pPr>
      <w:suppressAutoHyphens/>
      <w:spacing w:line="240" w:lineRule="auto"/>
      <w:ind w:firstLine="0"/>
      <w:jc w:val="center"/>
    </w:pPr>
    <w:rPr>
      <w:rFonts w:cs="Arial"/>
      <w:b/>
      <w:bCs/>
      <w:sz w:val="20"/>
      <w:lang w:eastAsia="ar-SA"/>
    </w:rPr>
  </w:style>
  <w:style w:type="paragraph" w:customStyle="1" w:styleId="Corpodetexto32">
    <w:name w:val="Corpo de texto 32"/>
    <w:basedOn w:val="Normal"/>
    <w:semiHidden/>
    <w:rsid w:val="00F1122C"/>
    <w:pPr>
      <w:widowControl w:val="0"/>
      <w:suppressAutoHyphens/>
      <w:spacing w:after="120"/>
    </w:pPr>
    <w:rPr>
      <w:rFonts w:eastAsia="Arial Unicode MS"/>
      <w:sz w:val="16"/>
      <w:szCs w:val="16"/>
      <w:lang w:eastAsia="ar-SA"/>
    </w:rPr>
  </w:style>
  <w:style w:type="paragraph" w:customStyle="1" w:styleId="curso">
    <w:name w:val="curso"/>
    <w:basedOn w:val="Normal"/>
    <w:semiHidden/>
    <w:rsid w:val="00F1122C"/>
    <w:pPr>
      <w:spacing w:before="40" w:line="240" w:lineRule="auto"/>
      <w:ind w:firstLine="0"/>
      <w:jc w:val="center"/>
    </w:pPr>
    <w:rPr>
      <w:szCs w:val="20"/>
    </w:rPr>
  </w:style>
  <w:style w:type="paragraph" w:customStyle="1" w:styleId="Data1">
    <w:name w:val="Data1"/>
    <w:basedOn w:val="Normal"/>
    <w:next w:val="Normal"/>
    <w:semiHidden/>
    <w:rsid w:val="007B5F00"/>
    <w:pPr>
      <w:suppressAutoHyphens/>
      <w:spacing w:line="240" w:lineRule="auto"/>
      <w:ind w:firstLine="0"/>
      <w:jc w:val="left"/>
    </w:pPr>
    <w:rPr>
      <w:rFonts w:ascii="Times New Roman" w:hAnsi="Times New Roman"/>
      <w:lang w:eastAsia="ar-SA"/>
    </w:rPr>
  </w:style>
  <w:style w:type="paragraph" w:customStyle="1" w:styleId="Data2">
    <w:name w:val="Data2"/>
    <w:basedOn w:val="Normal"/>
    <w:next w:val="Normal"/>
    <w:semiHidden/>
    <w:rsid w:val="00F1122C"/>
    <w:pPr>
      <w:widowControl w:val="0"/>
      <w:suppressAutoHyphens/>
    </w:pPr>
    <w:rPr>
      <w:rFonts w:eastAsia="Arial Unicode MS"/>
      <w:lang w:eastAsia="ar-SA"/>
    </w:rPr>
  </w:style>
  <w:style w:type="paragraph" w:customStyle="1" w:styleId="Empresadaassinatura">
    <w:name w:val="Empresa da assinatura"/>
    <w:basedOn w:val="Assinatura"/>
    <w:semiHidden/>
    <w:rsid w:val="00F1122C"/>
    <w:pPr>
      <w:spacing w:line="240" w:lineRule="auto"/>
      <w:ind w:firstLine="0"/>
      <w:jc w:val="left"/>
    </w:pPr>
    <w:rPr>
      <w:rFonts w:ascii="Times New Roman" w:hAnsi="Times New Roman"/>
    </w:rPr>
  </w:style>
  <w:style w:type="paragraph" w:customStyle="1" w:styleId="Encerramento1">
    <w:name w:val="Encerramento1"/>
    <w:basedOn w:val="Normal"/>
    <w:semiHidden/>
    <w:rsid w:val="007B5F00"/>
    <w:pPr>
      <w:suppressAutoHyphens/>
      <w:spacing w:line="240" w:lineRule="auto"/>
      <w:ind w:left="4252" w:firstLine="0"/>
      <w:jc w:val="left"/>
    </w:pPr>
    <w:rPr>
      <w:rFonts w:ascii="Times New Roman" w:hAnsi="Times New Roman"/>
      <w:lang w:eastAsia="ar-SA"/>
    </w:rPr>
  </w:style>
  <w:style w:type="paragraph" w:customStyle="1" w:styleId="Encerramento2">
    <w:name w:val="Encerramento2"/>
    <w:basedOn w:val="Normal"/>
    <w:semiHidden/>
    <w:rsid w:val="00F1122C"/>
    <w:pPr>
      <w:widowControl w:val="0"/>
      <w:suppressAutoHyphens/>
      <w:ind w:left="4252"/>
    </w:pPr>
    <w:rPr>
      <w:rFonts w:eastAsia="Arial Unicode MS"/>
      <w:lang w:eastAsia="ar-SA"/>
    </w:rPr>
  </w:style>
  <w:style w:type="paragraph" w:customStyle="1" w:styleId="EstiloTtulo4esquerda">
    <w:name w:val="Estilo Título 4 + À esquerda"/>
    <w:basedOn w:val="Ttulo4"/>
    <w:semiHidden/>
    <w:rsid w:val="00555228"/>
    <w:pPr>
      <w:spacing w:after="100" w:afterAutospacing="1"/>
    </w:pPr>
    <w:rPr>
      <w:bCs w:val="0"/>
      <w:sz w:val="22"/>
      <w:szCs w:val="20"/>
    </w:rPr>
  </w:style>
  <w:style w:type="character" w:customStyle="1" w:styleId="estilodecorreioeletrnico15">
    <w:name w:val="estilodecorreioeletrnico15"/>
    <w:semiHidden/>
    <w:rsid w:val="00F1122C"/>
    <w:rPr>
      <w:rFonts w:ascii="Bookman Old Style" w:hAnsi="Bookman Old Style" w:cs="Arial"/>
      <w:b w:val="0"/>
      <w:bCs w:val="0"/>
      <w:i w:val="0"/>
      <w:iCs w:val="0"/>
      <w:color w:val="0000FF"/>
      <w:sz w:val="24"/>
    </w:rPr>
  </w:style>
  <w:style w:type="paragraph" w:customStyle="1" w:styleId="Estruturadodocumento1">
    <w:name w:val="Estrutura do documento1"/>
    <w:basedOn w:val="Normal"/>
    <w:semiHidden/>
    <w:rsid w:val="00D937E0"/>
    <w:pPr>
      <w:shd w:val="clear" w:color="auto" w:fill="000080"/>
    </w:pPr>
    <w:rPr>
      <w:rFonts w:ascii="Tahoma" w:hAnsi="Tahoma" w:cs="Tahoma"/>
      <w:sz w:val="20"/>
      <w:szCs w:val="20"/>
    </w:rPr>
  </w:style>
  <w:style w:type="character" w:customStyle="1" w:styleId="fileinfofl">
    <w:name w:val="file_info fl"/>
    <w:basedOn w:val="Fontepargpadro"/>
    <w:semiHidden/>
    <w:rsid w:val="00F1122C"/>
  </w:style>
  <w:style w:type="paragraph" w:customStyle="1" w:styleId="font5">
    <w:name w:val="font5"/>
    <w:basedOn w:val="Normal"/>
    <w:semiHidden/>
    <w:rsid w:val="00F1122C"/>
    <w:pPr>
      <w:spacing w:before="100" w:beforeAutospacing="1" w:after="100" w:afterAutospacing="1" w:line="240" w:lineRule="auto"/>
      <w:ind w:firstLine="0"/>
      <w:jc w:val="left"/>
    </w:pPr>
    <w:rPr>
      <w:rFonts w:ascii="Univers 55" w:hAnsi="Univers 55"/>
      <w:sz w:val="14"/>
      <w:szCs w:val="14"/>
    </w:rPr>
  </w:style>
  <w:style w:type="paragraph" w:customStyle="1" w:styleId="font6">
    <w:name w:val="font6"/>
    <w:basedOn w:val="Normal"/>
    <w:semiHidden/>
    <w:rsid w:val="00F1122C"/>
    <w:pPr>
      <w:spacing w:before="100" w:beforeAutospacing="1" w:after="100" w:afterAutospacing="1" w:line="240" w:lineRule="auto"/>
      <w:ind w:firstLine="0"/>
      <w:jc w:val="left"/>
    </w:pPr>
    <w:rPr>
      <w:rFonts w:ascii="Univers 55" w:hAnsi="Univers 55"/>
      <w:i/>
      <w:iCs/>
      <w:sz w:val="14"/>
      <w:szCs w:val="14"/>
    </w:rPr>
  </w:style>
  <w:style w:type="character" w:customStyle="1" w:styleId="Fontepargpadro10">
    <w:name w:val="Fonte parág. padrão10"/>
    <w:semiHidden/>
    <w:rsid w:val="00F1122C"/>
  </w:style>
  <w:style w:type="character" w:customStyle="1" w:styleId="Fontepargpadro11">
    <w:name w:val="Fonte parág. padrão11"/>
    <w:semiHidden/>
    <w:rsid w:val="00F1122C"/>
  </w:style>
  <w:style w:type="character" w:customStyle="1" w:styleId="Fontepargpadro7">
    <w:name w:val="Fonte parág. padrão7"/>
    <w:semiHidden/>
    <w:rsid w:val="00F1122C"/>
  </w:style>
  <w:style w:type="character" w:customStyle="1" w:styleId="Fontepargpadro8">
    <w:name w:val="Fonte parág. padrão8"/>
    <w:semiHidden/>
    <w:rsid w:val="00F1122C"/>
  </w:style>
  <w:style w:type="character" w:customStyle="1" w:styleId="Fontepargpadro9">
    <w:name w:val="Fonte parág. padrão9"/>
    <w:semiHidden/>
    <w:rsid w:val="00F1122C"/>
  </w:style>
  <w:style w:type="paragraph" w:customStyle="1" w:styleId="ndicedefiguras1">
    <w:name w:val="Índice de figuras1"/>
    <w:basedOn w:val="Normal"/>
    <w:next w:val="Normal"/>
    <w:semiHidden/>
    <w:rsid w:val="00F1122C"/>
    <w:pPr>
      <w:widowControl w:val="0"/>
      <w:suppressAutoHyphens/>
      <w:ind w:left="480" w:hanging="480"/>
    </w:pPr>
    <w:rPr>
      <w:rFonts w:eastAsia="Arial Unicode MS"/>
      <w:lang w:eastAsia="ar-SA"/>
    </w:rPr>
  </w:style>
  <w:style w:type="paragraph" w:customStyle="1" w:styleId="ndicedeilustraes1">
    <w:name w:val="Índice de ilustrações1"/>
    <w:basedOn w:val="Normal"/>
    <w:next w:val="Normal"/>
    <w:semiHidden/>
    <w:rsid w:val="00F1122C"/>
    <w:pPr>
      <w:suppressAutoHyphens/>
    </w:pPr>
    <w:rPr>
      <w:rFonts w:ascii="Times New Roman" w:hAnsi="Times New Roman"/>
      <w:szCs w:val="20"/>
      <w:lang w:eastAsia="ar-SA"/>
    </w:rPr>
  </w:style>
  <w:style w:type="character" w:customStyle="1" w:styleId="LegendaChar">
    <w:name w:val="Legenda Char"/>
    <w:uiPriority w:val="99"/>
    <w:rsid w:val="00F1122C"/>
    <w:rPr>
      <w:rFonts w:eastAsia="Arial Unicode MS"/>
      <w:bCs/>
      <w:lang w:val="pt-BR" w:eastAsia="ar-SA" w:bidi="ar-SA"/>
    </w:rPr>
  </w:style>
  <w:style w:type="paragraph" w:customStyle="1" w:styleId="Legenda10">
    <w:name w:val="Legenda10"/>
    <w:basedOn w:val="Normal"/>
    <w:semiHidden/>
    <w:rsid w:val="00F1122C"/>
    <w:pPr>
      <w:widowControl w:val="0"/>
      <w:suppressLineNumbers/>
      <w:suppressAutoHyphens/>
      <w:spacing w:before="120" w:after="120"/>
    </w:pPr>
    <w:rPr>
      <w:rFonts w:eastAsia="Arial Unicode MS" w:cs="Tahoma"/>
      <w:i/>
      <w:iCs/>
      <w:lang w:eastAsia="ar-SA"/>
    </w:rPr>
  </w:style>
  <w:style w:type="paragraph" w:customStyle="1" w:styleId="Legenda11">
    <w:name w:val="Legenda11"/>
    <w:basedOn w:val="Normal"/>
    <w:semiHidden/>
    <w:rsid w:val="00F1122C"/>
    <w:pPr>
      <w:widowControl w:val="0"/>
      <w:suppressLineNumbers/>
      <w:suppressAutoHyphens/>
      <w:spacing w:before="120" w:after="120"/>
    </w:pPr>
    <w:rPr>
      <w:rFonts w:eastAsia="Arial Unicode MS" w:cs="Tahoma"/>
      <w:i/>
      <w:iCs/>
      <w:lang w:eastAsia="ar-SA"/>
    </w:rPr>
  </w:style>
  <w:style w:type="paragraph" w:customStyle="1" w:styleId="Legenda12">
    <w:name w:val="Legenda12"/>
    <w:basedOn w:val="Normal"/>
    <w:semiHidden/>
    <w:rsid w:val="00F1122C"/>
    <w:pPr>
      <w:widowControl w:val="0"/>
      <w:suppressLineNumbers/>
      <w:suppressAutoHyphens/>
      <w:spacing w:before="120" w:after="120"/>
    </w:pPr>
    <w:rPr>
      <w:rFonts w:eastAsia="Arial Unicode MS" w:cs="Tahoma"/>
      <w:i/>
      <w:iCs/>
      <w:lang w:eastAsia="ar-SA"/>
    </w:rPr>
  </w:style>
  <w:style w:type="paragraph" w:customStyle="1" w:styleId="Legenda8">
    <w:name w:val="Legenda8"/>
    <w:basedOn w:val="Normal"/>
    <w:next w:val="Normal"/>
    <w:semiHidden/>
    <w:rsid w:val="00F1122C"/>
    <w:pPr>
      <w:widowControl w:val="0"/>
      <w:suppressAutoHyphens/>
      <w:spacing w:before="120" w:after="120"/>
      <w:jc w:val="center"/>
    </w:pPr>
    <w:rPr>
      <w:rFonts w:eastAsia="Arial Unicode MS"/>
      <w:bCs/>
      <w:sz w:val="22"/>
      <w:szCs w:val="22"/>
      <w:lang w:eastAsia="ar-SA"/>
    </w:rPr>
  </w:style>
  <w:style w:type="paragraph" w:customStyle="1" w:styleId="Legenda9">
    <w:name w:val="Legenda9"/>
    <w:basedOn w:val="Normal"/>
    <w:semiHidden/>
    <w:rsid w:val="00F1122C"/>
    <w:pPr>
      <w:widowControl w:val="0"/>
      <w:suppressLineNumbers/>
      <w:suppressAutoHyphens/>
      <w:spacing w:before="120" w:after="120"/>
    </w:pPr>
    <w:rPr>
      <w:rFonts w:eastAsia="Arial Unicode MS" w:cs="Tahoma"/>
      <w:i/>
      <w:iCs/>
      <w:lang w:eastAsia="ar-SA"/>
    </w:rPr>
  </w:style>
  <w:style w:type="paragraph" w:customStyle="1" w:styleId="Lista21">
    <w:name w:val="Lista 21"/>
    <w:basedOn w:val="Normal"/>
    <w:semiHidden/>
    <w:rsid w:val="007B5F00"/>
    <w:pPr>
      <w:suppressAutoHyphens/>
      <w:spacing w:line="240" w:lineRule="auto"/>
      <w:ind w:left="566" w:hanging="283"/>
      <w:jc w:val="left"/>
    </w:pPr>
    <w:rPr>
      <w:rFonts w:ascii="Times New Roman" w:hAnsi="Times New Roman"/>
      <w:lang w:eastAsia="ar-SA"/>
    </w:rPr>
  </w:style>
  <w:style w:type="paragraph" w:customStyle="1" w:styleId="Lista22">
    <w:name w:val="Lista 22"/>
    <w:basedOn w:val="Normal"/>
    <w:semiHidden/>
    <w:rsid w:val="00F1122C"/>
    <w:pPr>
      <w:widowControl w:val="0"/>
      <w:suppressAutoHyphens/>
      <w:ind w:left="566" w:hanging="283"/>
    </w:pPr>
    <w:rPr>
      <w:rFonts w:eastAsia="Arial Unicode MS"/>
      <w:lang w:eastAsia="ar-SA"/>
    </w:rPr>
  </w:style>
  <w:style w:type="paragraph" w:customStyle="1" w:styleId="Lista31">
    <w:name w:val="Lista 31"/>
    <w:basedOn w:val="Normal"/>
    <w:semiHidden/>
    <w:rsid w:val="007B5F00"/>
    <w:pPr>
      <w:suppressAutoHyphens/>
      <w:spacing w:line="240" w:lineRule="auto"/>
      <w:ind w:left="849" w:hanging="283"/>
      <w:jc w:val="left"/>
    </w:pPr>
    <w:rPr>
      <w:rFonts w:ascii="Times New Roman" w:hAnsi="Times New Roman"/>
      <w:lang w:eastAsia="ar-SA"/>
    </w:rPr>
  </w:style>
  <w:style w:type="paragraph" w:customStyle="1" w:styleId="Lista32">
    <w:name w:val="Lista 32"/>
    <w:basedOn w:val="Normal"/>
    <w:semiHidden/>
    <w:rsid w:val="00F1122C"/>
    <w:pPr>
      <w:widowControl w:val="0"/>
      <w:suppressAutoHyphens/>
      <w:ind w:left="849" w:hanging="283"/>
    </w:pPr>
    <w:rPr>
      <w:rFonts w:eastAsia="Arial Unicode MS"/>
      <w:lang w:eastAsia="ar-SA"/>
    </w:rPr>
  </w:style>
  <w:style w:type="paragraph" w:customStyle="1" w:styleId="Lista41">
    <w:name w:val="Lista 41"/>
    <w:basedOn w:val="Normal"/>
    <w:semiHidden/>
    <w:rsid w:val="007B5F00"/>
    <w:pPr>
      <w:suppressAutoHyphens/>
      <w:spacing w:line="240" w:lineRule="auto"/>
      <w:ind w:left="1132" w:hanging="283"/>
      <w:jc w:val="left"/>
    </w:pPr>
    <w:rPr>
      <w:rFonts w:ascii="Times New Roman" w:hAnsi="Times New Roman"/>
      <w:lang w:eastAsia="ar-SA"/>
    </w:rPr>
  </w:style>
  <w:style w:type="paragraph" w:customStyle="1" w:styleId="Lista42">
    <w:name w:val="Lista 42"/>
    <w:basedOn w:val="Normal"/>
    <w:semiHidden/>
    <w:rsid w:val="00F1122C"/>
    <w:pPr>
      <w:widowControl w:val="0"/>
      <w:suppressAutoHyphens/>
      <w:ind w:left="1132" w:hanging="283"/>
    </w:pPr>
    <w:rPr>
      <w:rFonts w:eastAsia="Arial Unicode MS"/>
      <w:lang w:eastAsia="ar-SA"/>
    </w:rPr>
  </w:style>
  <w:style w:type="paragraph" w:customStyle="1" w:styleId="Lista51">
    <w:name w:val="Lista 51"/>
    <w:basedOn w:val="Normal"/>
    <w:semiHidden/>
    <w:rsid w:val="007B5F00"/>
    <w:pPr>
      <w:suppressAutoHyphens/>
      <w:spacing w:line="240" w:lineRule="auto"/>
      <w:ind w:left="1415" w:hanging="283"/>
      <w:jc w:val="left"/>
    </w:pPr>
    <w:rPr>
      <w:rFonts w:ascii="Times New Roman" w:hAnsi="Times New Roman"/>
      <w:lang w:eastAsia="ar-SA"/>
    </w:rPr>
  </w:style>
  <w:style w:type="paragraph" w:customStyle="1" w:styleId="Lista52">
    <w:name w:val="Lista 52"/>
    <w:basedOn w:val="Normal"/>
    <w:semiHidden/>
    <w:rsid w:val="00F1122C"/>
    <w:pPr>
      <w:widowControl w:val="0"/>
      <w:suppressAutoHyphens/>
      <w:ind w:left="1415" w:hanging="283"/>
    </w:pPr>
    <w:rPr>
      <w:rFonts w:eastAsia="Arial Unicode MS"/>
      <w:lang w:eastAsia="ar-SA"/>
    </w:rPr>
  </w:style>
  <w:style w:type="paragraph" w:customStyle="1" w:styleId="Listadecontinuao21">
    <w:name w:val="Lista de continuação 21"/>
    <w:basedOn w:val="Normal"/>
    <w:semiHidden/>
    <w:rsid w:val="007B5F00"/>
    <w:pPr>
      <w:suppressAutoHyphens/>
      <w:spacing w:after="120" w:line="240" w:lineRule="auto"/>
      <w:ind w:left="566" w:firstLine="0"/>
      <w:jc w:val="left"/>
    </w:pPr>
    <w:rPr>
      <w:rFonts w:ascii="Times New Roman" w:hAnsi="Times New Roman"/>
      <w:lang w:eastAsia="ar-SA"/>
    </w:rPr>
  </w:style>
  <w:style w:type="paragraph" w:customStyle="1" w:styleId="Listadecontinuao22">
    <w:name w:val="Lista de continuação 22"/>
    <w:basedOn w:val="Normal"/>
    <w:semiHidden/>
    <w:rsid w:val="00F1122C"/>
    <w:pPr>
      <w:widowControl w:val="0"/>
      <w:suppressAutoHyphens/>
      <w:spacing w:after="120"/>
      <w:ind w:left="566"/>
    </w:pPr>
    <w:rPr>
      <w:rFonts w:eastAsia="Arial Unicode MS"/>
      <w:lang w:eastAsia="ar-SA"/>
    </w:rPr>
  </w:style>
  <w:style w:type="paragraph" w:customStyle="1" w:styleId="Listadecontinuao31">
    <w:name w:val="Lista de continuação 31"/>
    <w:basedOn w:val="Normal"/>
    <w:semiHidden/>
    <w:rsid w:val="007B5F00"/>
    <w:pPr>
      <w:suppressAutoHyphens/>
      <w:spacing w:after="120" w:line="240" w:lineRule="auto"/>
      <w:ind w:left="849" w:firstLine="0"/>
      <w:jc w:val="left"/>
    </w:pPr>
    <w:rPr>
      <w:rFonts w:ascii="Times New Roman" w:hAnsi="Times New Roman"/>
      <w:lang w:eastAsia="ar-SA"/>
    </w:rPr>
  </w:style>
  <w:style w:type="paragraph" w:customStyle="1" w:styleId="Listadecontinuao32">
    <w:name w:val="Lista de continuação 32"/>
    <w:basedOn w:val="Normal"/>
    <w:semiHidden/>
    <w:rsid w:val="00F1122C"/>
    <w:pPr>
      <w:widowControl w:val="0"/>
      <w:suppressAutoHyphens/>
      <w:spacing w:after="120"/>
      <w:ind w:left="849"/>
    </w:pPr>
    <w:rPr>
      <w:rFonts w:eastAsia="Arial Unicode MS"/>
      <w:lang w:eastAsia="ar-SA"/>
    </w:rPr>
  </w:style>
  <w:style w:type="paragraph" w:customStyle="1" w:styleId="Listadecontinuao41">
    <w:name w:val="Lista de continuação 41"/>
    <w:basedOn w:val="Normal"/>
    <w:semiHidden/>
    <w:rsid w:val="007B5F00"/>
    <w:pPr>
      <w:suppressAutoHyphens/>
      <w:spacing w:after="120" w:line="240" w:lineRule="auto"/>
      <w:ind w:left="1132" w:firstLine="0"/>
      <w:jc w:val="left"/>
    </w:pPr>
    <w:rPr>
      <w:rFonts w:ascii="Times New Roman" w:hAnsi="Times New Roman"/>
      <w:lang w:eastAsia="ar-SA"/>
    </w:rPr>
  </w:style>
  <w:style w:type="paragraph" w:customStyle="1" w:styleId="Listadecontinuao42">
    <w:name w:val="Lista de continuação 42"/>
    <w:basedOn w:val="Normal"/>
    <w:semiHidden/>
    <w:rsid w:val="00F1122C"/>
    <w:pPr>
      <w:widowControl w:val="0"/>
      <w:suppressAutoHyphens/>
      <w:spacing w:after="120"/>
      <w:ind w:left="1132"/>
    </w:pPr>
    <w:rPr>
      <w:rFonts w:eastAsia="Arial Unicode MS"/>
      <w:lang w:eastAsia="ar-SA"/>
    </w:rPr>
  </w:style>
  <w:style w:type="paragraph" w:customStyle="1" w:styleId="Listadecontinuao51">
    <w:name w:val="Lista de continuação 51"/>
    <w:basedOn w:val="Normal"/>
    <w:semiHidden/>
    <w:rsid w:val="007B5F00"/>
    <w:pPr>
      <w:suppressAutoHyphens/>
      <w:spacing w:after="120" w:line="240" w:lineRule="auto"/>
      <w:ind w:left="1415" w:firstLine="0"/>
      <w:jc w:val="left"/>
    </w:pPr>
    <w:rPr>
      <w:rFonts w:ascii="Times New Roman" w:hAnsi="Times New Roman"/>
      <w:lang w:eastAsia="ar-SA"/>
    </w:rPr>
  </w:style>
  <w:style w:type="paragraph" w:customStyle="1" w:styleId="Listadecontinuao52">
    <w:name w:val="Lista de continuação 52"/>
    <w:basedOn w:val="Normal"/>
    <w:semiHidden/>
    <w:rsid w:val="00F1122C"/>
    <w:pPr>
      <w:widowControl w:val="0"/>
      <w:suppressAutoHyphens/>
      <w:spacing w:after="120"/>
      <w:ind w:left="1415"/>
    </w:pPr>
    <w:rPr>
      <w:rFonts w:eastAsia="Arial Unicode MS"/>
      <w:lang w:eastAsia="ar-SA"/>
    </w:rPr>
  </w:style>
  <w:style w:type="paragraph" w:customStyle="1" w:styleId="Listadecontinuao1">
    <w:name w:val="Lista de continuação1"/>
    <w:basedOn w:val="Normal"/>
    <w:semiHidden/>
    <w:rsid w:val="007B5F00"/>
    <w:pPr>
      <w:suppressAutoHyphens/>
      <w:spacing w:after="120" w:line="240" w:lineRule="auto"/>
      <w:ind w:left="283" w:firstLine="0"/>
      <w:jc w:val="left"/>
    </w:pPr>
    <w:rPr>
      <w:rFonts w:ascii="Times New Roman" w:hAnsi="Times New Roman"/>
      <w:lang w:eastAsia="ar-SA"/>
    </w:rPr>
  </w:style>
  <w:style w:type="paragraph" w:customStyle="1" w:styleId="Listadecontinuao20">
    <w:name w:val="Lista de continuação2"/>
    <w:basedOn w:val="Normal"/>
    <w:semiHidden/>
    <w:rsid w:val="00F1122C"/>
    <w:pPr>
      <w:widowControl w:val="0"/>
      <w:suppressAutoHyphens/>
      <w:spacing w:after="120"/>
      <w:ind w:left="283"/>
    </w:pPr>
    <w:rPr>
      <w:rFonts w:eastAsia="Arial Unicode MS"/>
      <w:lang w:eastAsia="ar-SA"/>
    </w:rPr>
  </w:style>
  <w:style w:type="paragraph" w:customStyle="1" w:styleId="Listaref">
    <w:name w:val="Lista ref"/>
    <w:basedOn w:val="Normal"/>
    <w:semiHidden/>
    <w:rsid w:val="00F1122C"/>
  </w:style>
  <w:style w:type="paragraph" w:customStyle="1" w:styleId="listas">
    <w:name w:val="listas"/>
    <w:basedOn w:val="Normal"/>
    <w:semiHidden/>
    <w:rsid w:val="00F1122C"/>
    <w:pPr>
      <w:keepNext/>
      <w:spacing w:before="2860" w:after="840"/>
      <w:ind w:firstLine="0"/>
      <w:jc w:val="center"/>
      <w:outlineLvl w:val="0"/>
    </w:pPr>
    <w:rPr>
      <w:rFonts w:ascii="Times New Roman" w:hAnsi="Times New Roman"/>
      <w:b/>
      <w:caps/>
      <w:szCs w:val="20"/>
    </w:rPr>
  </w:style>
  <w:style w:type="paragraph" w:customStyle="1" w:styleId="listfl">
    <w:name w:val="listfl"/>
    <w:basedOn w:val="Normal"/>
    <w:semiHidden/>
    <w:rsid w:val="00F1122C"/>
    <w:pPr>
      <w:spacing w:line="213" w:lineRule="atLeast"/>
      <w:ind w:right="244" w:firstLine="0"/>
      <w:jc w:val="right"/>
    </w:pPr>
    <w:rPr>
      <w:rFonts w:cs="Arial"/>
      <w:color w:val="666666"/>
      <w:sz w:val="15"/>
      <w:szCs w:val="15"/>
    </w:rPr>
  </w:style>
  <w:style w:type="paragraph" w:customStyle="1" w:styleId="listp">
    <w:name w:val="listp"/>
    <w:basedOn w:val="Normal"/>
    <w:semiHidden/>
    <w:rsid w:val="00F1122C"/>
    <w:pPr>
      <w:spacing w:line="213" w:lineRule="atLeast"/>
      <w:ind w:firstLine="0"/>
      <w:jc w:val="left"/>
    </w:pPr>
    <w:rPr>
      <w:rFonts w:cs="Arial"/>
      <w:color w:val="000000"/>
      <w:sz w:val="15"/>
      <w:szCs w:val="15"/>
    </w:rPr>
  </w:style>
  <w:style w:type="paragraph" w:customStyle="1" w:styleId="Local">
    <w:name w:val="Local"/>
    <w:basedOn w:val="capa25"/>
    <w:semiHidden/>
    <w:rsid w:val="00F1122C"/>
  </w:style>
  <w:style w:type="paragraph" w:customStyle="1" w:styleId="localrosto">
    <w:name w:val="local rosto"/>
    <w:basedOn w:val="Normal"/>
    <w:semiHidden/>
    <w:rsid w:val="00F1122C"/>
    <w:pPr>
      <w:spacing w:before="1280"/>
      <w:ind w:firstLine="0"/>
      <w:jc w:val="center"/>
    </w:pPr>
    <w:rPr>
      <w:szCs w:val="20"/>
    </w:rPr>
  </w:style>
  <w:style w:type="character" w:customStyle="1" w:styleId="Marcadores">
    <w:name w:val="Marcadores"/>
    <w:semiHidden/>
    <w:rsid w:val="00F1122C"/>
    <w:rPr>
      <w:rFonts w:ascii="StarSymbol" w:eastAsia="StarSymbol" w:hAnsi="StarSymbol" w:cs="StarSymbol"/>
      <w:sz w:val="18"/>
      <w:szCs w:val="18"/>
    </w:rPr>
  </w:style>
  <w:style w:type="paragraph" w:customStyle="1" w:styleId="naturezadotrabalho">
    <w:name w:val="natureza do trabalho"/>
    <w:basedOn w:val="Normal"/>
    <w:semiHidden/>
    <w:rsid w:val="00F1122C"/>
    <w:pPr>
      <w:spacing w:before="1800"/>
      <w:ind w:firstLine="0"/>
      <w:jc w:val="center"/>
    </w:pPr>
    <w:rPr>
      <w:szCs w:val="20"/>
    </w:rPr>
  </w:style>
  <w:style w:type="paragraph" w:customStyle="1" w:styleId="Normal1">
    <w:name w:val="Normal1"/>
    <w:basedOn w:val="Normal"/>
    <w:semiHidden/>
    <w:rsid w:val="00F1122C"/>
    <w:rPr>
      <w:rFonts w:ascii="Times New Roman" w:hAnsi="Times New Roman"/>
      <w:szCs w:val="20"/>
    </w:rPr>
  </w:style>
  <w:style w:type="paragraph" w:customStyle="1" w:styleId="Normal2">
    <w:name w:val="Normal2"/>
    <w:basedOn w:val="Normal"/>
    <w:next w:val="Normal"/>
    <w:semiHidden/>
    <w:rsid w:val="00385F45"/>
  </w:style>
  <w:style w:type="paragraph" w:customStyle="1" w:styleId="NORMALABNT3">
    <w:name w:val="NORMAL ABNT"/>
    <w:basedOn w:val="Normal"/>
    <w:next w:val="Normal"/>
    <w:semiHidden/>
    <w:rsid w:val="00F1122C"/>
  </w:style>
  <w:style w:type="paragraph" w:customStyle="1" w:styleId="NORMALABNTChar">
    <w:name w:val="NORMAL ABNT Char"/>
    <w:basedOn w:val="Normal"/>
    <w:next w:val="Normal"/>
    <w:semiHidden/>
    <w:rsid w:val="00F1122C"/>
  </w:style>
  <w:style w:type="paragraph" w:customStyle="1" w:styleId="NORMALELIETE">
    <w:name w:val="NORMAL ELIETE"/>
    <w:basedOn w:val="Normal"/>
    <w:next w:val="Normal"/>
    <w:semiHidden/>
    <w:rsid w:val="00F1122C"/>
  </w:style>
  <w:style w:type="paragraph" w:customStyle="1" w:styleId="NormalUnisinos">
    <w:name w:val="Normal Unisinos"/>
    <w:basedOn w:val="Normal"/>
    <w:next w:val="Normal"/>
    <w:semiHidden/>
    <w:rsid w:val="00F1122C"/>
    <w:rPr>
      <w:kern w:val="1"/>
    </w:rPr>
  </w:style>
  <w:style w:type="character" w:customStyle="1" w:styleId="NotaderodapChar">
    <w:name w:val="Nota de rodapé Char"/>
    <w:semiHidden/>
    <w:rsid w:val="00F1122C"/>
    <w:rPr>
      <w:rFonts w:ascii="Arial" w:hAnsi="Arial"/>
      <w:spacing w:val="-8"/>
      <w:sz w:val="22"/>
      <w:lang w:val="pt-BR" w:eastAsia="pt-BR" w:bidi="ar-SA"/>
    </w:rPr>
  </w:style>
  <w:style w:type="character" w:customStyle="1" w:styleId="NotaderodapChar1">
    <w:name w:val="Nota de rodapé Char1"/>
    <w:semiHidden/>
    <w:rsid w:val="00F1122C"/>
    <w:rPr>
      <w:rFonts w:ascii="Arial" w:hAnsi="Arial"/>
      <w:spacing w:val="-8"/>
      <w:sz w:val="22"/>
      <w:lang w:val="pt-BR" w:eastAsia="pt-BR" w:bidi="ar-SA"/>
    </w:rPr>
  </w:style>
  <w:style w:type="character" w:customStyle="1" w:styleId="NotaderodapChar2">
    <w:name w:val="Nota de rodapé Char2"/>
    <w:semiHidden/>
    <w:rsid w:val="00F1122C"/>
    <w:rPr>
      <w:rFonts w:ascii="Arial" w:hAnsi="Arial"/>
      <w:spacing w:val="-8"/>
      <w:sz w:val="22"/>
      <w:lang w:val="pt-BR" w:eastAsia="pt-BR" w:bidi="ar-SA"/>
    </w:rPr>
  </w:style>
  <w:style w:type="character" w:customStyle="1" w:styleId="NotasdeRodapABNT">
    <w:name w:val="Notas de Rodapé ABNT"/>
    <w:semiHidden/>
    <w:rsid w:val="00F1122C"/>
    <w:rPr>
      <w:rFonts w:ascii="Times New Roman" w:hAnsi="Times New Roman"/>
      <w:iCs/>
      <w:sz w:val="20"/>
      <w:vertAlign w:val="superscript"/>
    </w:rPr>
  </w:style>
  <w:style w:type="paragraph" w:customStyle="1" w:styleId="Numerada21">
    <w:name w:val="Numerada 21"/>
    <w:basedOn w:val="Normal"/>
    <w:semiHidden/>
    <w:rsid w:val="007B5F00"/>
  </w:style>
  <w:style w:type="paragraph" w:customStyle="1" w:styleId="Numerada22">
    <w:name w:val="Numerada 22"/>
    <w:basedOn w:val="Normal"/>
    <w:semiHidden/>
    <w:rsid w:val="00F1122C"/>
    <w:pPr>
      <w:ind w:firstLine="0"/>
    </w:pPr>
  </w:style>
  <w:style w:type="paragraph" w:customStyle="1" w:styleId="Numerada31">
    <w:name w:val="Numerada 31"/>
    <w:basedOn w:val="Normal"/>
    <w:semiHidden/>
    <w:rsid w:val="007B5F00"/>
  </w:style>
  <w:style w:type="paragraph" w:customStyle="1" w:styleId="Numerada32">
    <w:name w:val="Numerada 32"/>
    <w:basedOn w:val="Normal"/>
    <w:semiHidden/>
    <w:rsid w:val="00F1122C"/>
    <w:pPr>
      <w:ind w:firstLine="0"/>
    </w:pPr>
  </w:style>
  <w:style w:type="paragraph" w:customStyle="1" w:styleId="Numerada41">
    <w:name w:val="Numerada 41"/>
    <w:basedOn w:val="Normal"/>
    <w:semiHidden/>
    <w:rsid w:val="007B5F00"/>
  </w:style>
  <w:style w:type="paragraph" w:customStyle="1" w:styleId="Numerada42">
    <w:name w:val="Numerada 42"/>
    <w:basedOn w:val="Normal"/>
    <w:semiHidden/>
    <w:rsid w:val="00F1122C"/>
    <w:pPr>
      <w:ind w:firstLine="0"/>
    </w:pPr>
  </w:style>
  <w:style w:type="paragraph" w:customStyle="1" w:styleId="Numerada51">
    <w:name w:val="Numerada 51"/>
    <w:basedOn w:val="Normal"/>
    <w:semiHidden/>
    <w:rsid w:val="007B5F00"/>
  </w:style>
  <w:style w:type="paragraph" w:customStyle="1" w:styleId="Numerada52">
    <w:name w:val="Numerada 52"/>
    <w:basedOn w:val="Normal"/>
    <w:semiHidden/>
    <w:rsid w:val="00F1122C"/>
    <w:pPr>
      <w:ind w:firstLine="0"/>
    </w:pPr>
  </w:style>
  <w:style w:type="paragraph" w:customStyle="1" w:styleId="Numerada1">
    <w:name w:val="Numerada1"/>
    <w:basedOn w:val="Normal"/>
    <w:semiHidden/>
    <w:rsid w:val="007B5F00"/>
  </w:style>
  <w:style w:type="paragraph" w:customStyle="1" w:styleId="Numerada20">
    <w:name w:val="Numerada2"/>
    <w:basedOn w:val="Normal"/>
    <w:semiHidden/>
    <w:rsid w:val="00F1122C"/>
    <w:pPr>
      <w:ind w:firstLine="0"/>
    </w:pPr>
  </w:style>
  <w:style w:type="paragraph" w:customStyle="1" w:styleId="orientador">
    <w:name w:val="orientador"/>
    <w:basedOn w:val="Normal"/>
    <w:semiHidden/>
    <w:rsid w:val="00F1122C"/>
    <w:pPr>
      <w:spacing w:before="1920"/>
      <w:jc w:val="center"/>
    </w:pPr>
  </w:style>
  <w:style w:type="paragraph" w:customStyle="1" w:styleId="parag0">
    <w:name w:val="parag"/>
    <w:basedOn w:val="Normal"/>
    <w:semiHidden/>
    <w:rsid w:val="00F1122C"/>
    <w:pPr>
      <w:spacing w:after="360"/>
      <w:ind w:firstLine="851"/>
    </w:pPr>
    <w:rPr>
      <w:rFonts w:eastAsia="Batang"/>
    </w:rPr>
  </w:style>
  <w:style w:type="paragraph" w:customStyle="1" w:styleId="paragalneacommarcadores">
    <w:name w:val="parag alínea com marcadores"/>
    <w:basedOn w:val="Normal"/>
    <w:autoRedefine/>
    <w:semiHidden/>
    <w:rsid w:val="00F1122C"/>
    <w:pPr>
      <w:tabs>
        <w:tab w:val="num" w:pos="360"/>
      </w:tabs>
      <w:spacing w:after="360"/>
      <w:ind w:left="360" w:hanging="360"/>
    </w:pPr>
    <w:rPr>
      <w:rFonts w:eastAsia="Batang"/>
    </w:rPr>
  </w:style>
  <w:style w:type="paragraph" w:customStyle="1" w:styleId="paragalneacommarcadores2">
    <w:name w:val="parag alínea com marcadores 2"/>
    <w:basedOn w:val="paragalneacommarcadores"/>
    <w:semiHidden/>
    <w:rsid w:val="00F1122C"/>
  </w:style>
  <w:style w:type="paragraph" w:customStyle="1" w:styleId="paragalneasemmarcadores">
    <w:name w:val="parag alínea sem marcadores"/>
    <w:basedOn w:val="Normal"/>
    <w:semiHidden/>
    <w:rsid w:val="00F1122C"/>
    <w:pPr>
      <w:spacing w:after="360"/>
      <w:ind w:left="851"/>
    </w:pPr>
    <w:rPr>
      <w:rFonts w:eastAsia="Batang"/>
    </w:rPr>
  </w:style>
  <w:style w:type="character" w:customStyle="1" w:styleId="paragChar">
    <w:name w:val="parag Char"/>
    <w:semiHidden/>
    <w:rsid w:val="00F1122C"/>
    <w:rPr>
      <w:rFonts w:eastAsia="Batang"/>
      <w:sz w:val="24"/>
      <w:lang w:val="pt-BR" w:eastAsia="pt-BR" w:bidi="ar-SA"/>
    </w:rPr>
  </w:style>
  <w:style w:type="paragraph" w:customStyle="1" w:styleId="paragCharChar">
    <w:name w:val="parag Char Char"/>
    <w:basedOn w:val="Normal"/>
    <w:semiHidden/>
    <w:rsid w:val="00F1122C"/>
    <w:pPr>
      <w:spacing w:after="360"/>
      <w:ind w:firstLine="851"/>
    </w:pPr>
    <w:rPr>
      <w:rFonts w:eastAsia="Batang"/>
    </w:rPr>
  </w:style>
  <w:style w:type="character" w:customStyle="1" w:styleId="paragCharCharChar">
    <w:name w:val="parag Char Char Char"/>
    <w:semiHidden/>
    <w:rsid w:val="00F1122C"/>
    <w:rPr>
      <w:rFonts w:eastAsia="Batang"/>
      <w:sz w:val="24"/>
      <w:lang w:val="pt-BR" w:eastAsia="pt-BR" w:bidi="ar-SA"/>
    </w:rPr>
  </w:style>
  <w:style w:type="paragraph" w:customStyle="1" w:styleId="paragresumo">
    <w:name w:val="parag resumo"/>
    <w:basedOn w:val="paragCharChar"/>
    <w:semiHidden/>
    <w:rsid w:val="00F1122C"/>
    <w:pPr>
      <w:spacing w:after="284" w:line="240" w:lineRule="auto"/>
      <w:ind w:firstLine="567"/>
    </w:pPr>
  </w:style>
  <w:style w:type="paragraph" w:customStyle="1" w:styleId="paragtexto">
    <w:name w:val="parag texto"/>
    <w:basedOn w:val="Normal"/>
    <w:semiHidden/>
    <w:rsid w:val="00F1122C"/>
    <w:pPr>
      <w:spacing w:after="480" w:line="480" w:lineRule="auto"/>
    </w:pPr>
    <w:rPr>
      <w:sz w:val="28"/>
    </w:rPr>
  </w:style>
  <w:style w:type="paragraph" w:customStyle="1" w:styleId="pontos">
    <w:name w:val="pontos"/>
    <w:basedOn w:val="Normal"/>
    <w:semiHidden/>
    <w:rsid w:val="00F1122C"/>
    <w:pPr>
      <w:tabs>
        <w:tab w:val="left" w:pos="284"/>
        <w:tab w:val="left" w:pos="425"/>
        <w:tab w:val="left" w:leader="dot" w:pos="8647"/>
      </w:tabs>
      <w:spacing w:line="480" w:lineRule="auto"/>
    </w:pPr>
    <w:rPr>
      <w:spacing w:val="-8"/>
    </w:rPr>
  </w:style>
  <w:style w:type="paragraph" w:customStyle="1" w:styleId="Primeirorecuodecorpodetexto21">
    <w:name w:val="Primeiro recuo de corpo de texto 21"/>
    <w:basedOn w:val="Recuodecorpodetexto"/>
    <w:semiHidden/>
    <w:rsid w:val="007B5F00"/>
    <w:pPr>
      <w:ind w:firstLine="210"/>
    </w:pPr>
  </w:style>
  <w:style w:type="paragraph" w:customStyle="1" w:styleId="Primeirorecuodecorpodetexto22">
    <w:name w:val="Primeiro recuo de corpo de texto 22"/>
    <w:basedOn w:val="Recuodecorpodetexto"/>
    <w:semiHidden/>
    <w:rsid w:val="00F1122C"/>
    <w:pPr>
      <w:ind w:firstLine="210"/>
    </w:pPr>
    <w:rPr>
      <w:rFonts w:ascii="Times New Roman" w:hAnsi="Times New Roman" w:cs="Times New Roman"/>
    </w:rPr>
  </w:style>
  <w:style w:type="paragraph" w:customStyle="1" w:styleId="Primeirorecuodecorpodetexto20">
    <w:name w:val="Primeiro recuo de corpo de texto2"/>
    <w:basedOn w:val="Normal"/>
    <w:semiHidden/>
    <w:rsid w:val="0013064A"/>
    <w:pPr>
      <w:ind w:firstLine="210"/>
    </w:pPr>
  </w:style>
  <w:style w:type="paragraph" w:customStyle="1" w:styleId="quadro">
    <w:name w:val="quadro"/>
    <w:basedOn w:val="capa55"/>
    <w:semiHidden/>
    <w:rsid w:val="00F1122C"/>
    <w:pPr>
      <w:spacing w:before="2835"/>
    </w:pPr>
  </w:style>
  <w:style w:type="paragraph" w:customStyle="1" w:styleId="quadrotitulo">
    <w:name w:val="quadro titulo"/>
    <w:basedOn w:val="Normal"/>
    <w:semiHidden/>
    <w:rsid w:val="00F1122C"/>
    <w:pPr>
      <w:spacing w:before="480"/>
      <w:jc w:val="center"/>
    </w:pPr>
    <w:rPr>
      <w:b/>
      <w:bCs/>
    </w:rPr>
  </w:style>
  <w:style w:type="paragraph" w:customStyle="1" w:styleId="Recuodecorpodetexto22">
    <w:name w:val="Recuo de corpo de texto 22"/>
    <w:basedOn w:val="Normal"/>
    <w:semiHidden/>
    <w:rsid w:val="00F1122C"/>
    <w:pPr>
      <w:spacing w:after="120" w:line="480" w:lineRule="auto"/>
      <w:ind w:left="283"/>
    </w:pPr>
  </w:style>
  <w:style w:type="paragraph" w:customStyle="1" w:styleId="Recuodecorpodetexto32">
    <w:name w:val="Recuo de corpo de texto 32"/>
    <w:basedOn w:val="Normal"/>
    <w:semiHidden/>
    <w:rsid w:val="00F1122C"/>
    <w:pPr>
      <w:spacing w:after="120"/>
      <w:ind w:left="283"/>
    </w:pPr>
    <w:rPr>
      <w:sz w:val="16"/>
      <w:szCs w:val="16"/>
    </w:rPr>
  </w:style>
  <w:style w:type="paragraph" w:customStyle="1" w:styleId="Recuonormal1">
    <w:name w:val="Recuo normal1"/>
    <w:basedOn w:val="Normal"/>
    <w:semiHidden/>
    <w:rsid w:val="007B5F00"/>
    <w:pPr>
      <w:ind w:left="720"/>
    </w:pPr>
  </w:style>
  <w:style w:type="paragraph" w:customStyle="1" w:styleId="Recuonormal2">
    <w:name w:val="Recuo normal2"/>
    <w:basedOn w:val="Normal"/>
    <w:semiHidden/>
    <w:rsid w:val="00F1122C"/>
    <w:pPr>
      <w:ind w:left="708"/>
    </w:pPr>
  </w:style>
  <w:style w:type="paragraph" w:customStyle="1" w:styleId="refernciabibliogrfica">
    <w:name w:val="refernciabibliogrfica"/>
    <w:basedOn w:val="Normal"/>
    <w:semiHidden/>
    <w:rsid w:val="00F1122C"/>
    <w:pPr>
      <w:spacing w:before="100" w:beforeAutospacing="1" w:after="100" w:afterAutospacing="1"/>
      <w:jc w:val="left"/>
    </w:pPr>
    <w:rPr>
      <w:rFonts w:ascii="Arial Unicode MS" w:eastAsia="Arial Unicode MS" w:hAnsi="Arial Unicode MS" w:cs="Arial Unicode MS" w:hint="eastAsia"/>
    </w:rPr>
  </w:style>
  <w:style w:type="paragraph" w:customStyle="1" w:styleId="RES">
    <w:name w:val="RES"/>
    <w:basedOn w:val="Normal"/>
    <w:semiHidden/>
    <w:rsid w:val="00F1122C"/>
    <w:pPr>
      <w:keepNext/>
      <w:spacing w:before="2860" w:after="840"/>
      <w:jc w:val="center"/>
      <w:outlineLvl w:val="0"/>
    </w:pPr>
    <w:rPr>
      <w:b/>
      <w:caps/>
    </w:rPr>
  </w:style>
  <w:style w:type="paragraph" w:customStyle="1" w:styleId="Saudao1">
    <w:name w:val="Saudação1"/>
    <w:basedOn w:val="Normal"/>
    <w:next w:val="Normal"/>
    <w:semiHidden/>
    <w:rsid w:val="007B5F00"/>
  </w:style>
  <w:style w:type="paragraph" w:customStyle="1" w:styleId="Saudao2">
    <w:name w:val="Saudação2"/>
    <w:basedOn w:val="Normal"/>
    <w:next w:val="Normal"/>
    <w:semiHidden/>
    <w:rsid w:val="00F1122C"/>
  </w:style>
  <w:style w:type="character" w:customStyle="1" w:styleId="Smbolodenotaderodap">
    <w:name w:val="Símbolo de nota de rodapé"/>
    <w:semiHidden/>
    <w:rsid w:val="00F1122C"/>
  </w:style>
  <w:style w:type="character" w:customStyle="1" w:styleId="spelle">
    <w:name w:val="spelle"/>
    <w:basedOn w:val="Fontepargpadro"/>
    <w:semiHidden/>
    <w:rsid w:val="00F1122C"/>
  </w:style>
  <w:style w:type="paragraph" w:customStyle="1" w:styleId="subtitulo0">
    <w:name w:val="subtitulo"/>
    <w:basedOn w:val="Normal"/>
    <w:semiHidden/>
    <w:rsid w:val="00F1122C"/>
    <w:pPr>
      <w:spacing w:before="160" w:after="120"/>
      <w:ind w:firstLine="0"/>
      <w:jc w:val="left"/>
    </w:pPr>
    <w:rPr>
      <w:b/>
      <w:bCs/>
    </w:rPr>
  </w:style>
  <w:style w:type="paragraph" w:customStyle="1" w:styleId="SUM">
    <w:name w:val="SUM"/>
    <w:basedOn w:val="Normal"/>
    <w:semiHidden/>
    <w:rsid w:val="00F1122C"/>
    <w:pPr>
      <w:keepNext/>
      <w:spacing w:before="2860" w:after="840"/>
      <w:jc w:val="center"/>
      <w:outlineLvl w:val="0"/>
    </w:pPr>
    <w:rPr>
      <w:b/>
      <w:caps/>
    </w:rPr>
  </w:style>
  <w:style w:type="paragraph" w:customStyle="1" w:styleId="tese">
    <w:name w:val="tese"/>
    <w:basedOn w:val="Normal"/>
    <w:semiHidden/>
    <w:rsid w:val="00F1122C"/>
    <w:pPr>
      <w:spacing w:line="360" w:lineRule="atLeast"/>
      <w:ind w:left="794" w:right="-284" w:firstLine="1588"/>
    </w:pPr>
    <w:rPr>
      <w:sz w:val="26"/>
    </w:rPr>
  </w:style>
  <w:style w:type="paragraph" w:customStyle="1" w:styleId="text1">
    <w:name w:val="text1"/>
    <w:basedOn w:val="Normal"/>
    <w:semiHidden/>
    <w:rsid w:val="00F1122C"/>
    <w:pPr>
      <w:spacing w:before="225" w:after="225" w:line="240" w:lineRule="auto"/>
      <w:ind w:left="75" w:right="75" w:firstLine="0"/>
      <w:jc w:val="left"/>
    </w:pPr>
    <w:rPr>
      <w:sz w:val="20"/>
    </w:rPr>
  </w:style>
  <w:style w:type="paragraph" w:customStyle="1" w:styleId="Texto0">
    <w:name w:val="Texto"/>
    <w:basedOn w:val="Normal"/>
    <w:semiHidden/>
    <w:rsid w:val="00F1122C"/>
    <w:pPr>
      <w:autoSpaceDE w:val="0"/>
      <w:autoSpaceDN w:val="0"/>
      <w:spacing w:line="540" w:lineRule="exact"/>
    </w:pPr>
    <w:rPr>
      <w:rFonts w:cs="Arial"/>
      <w:lang w:val="pt-PT"/>
    </w:rPr>
  </w:style>
  <w:style w:type="paragraph" w:customStyle="1" w:styleId="Textoembloco10">
    <w:name w:val="Texto em bloco1"/>
    <w:basedOn w:val="Normal"/>
    <w:semiHidden/>
    <w:rsid w:val="007B5F00"/>
    <w:pPr>
      <w:spacing w:after="120"/>
      <w:ind w:left="1440" w:right="1440"/>
    </w:pPr>
  </w:style>
  <w:style w:type="paragraph" w:customStyle="1" w:styleId="Textoembloco2">
    <w:name w:val="Texto em bloco2"/>
    <w:basedOn w:val="Normal"/>
    <w:semiHidden/>
    <w:rsid w:val="00F1122C"/>
    <w:pPr>
      <w:spacing w:after="120"/>
      <w:ind w:left="1440" w:right="1440"/>
    </w:pPr>
  </w:style>
  <w:style w:type="paragraph" w:customStyle="1" w:styleId="Textosemformatao1">
    <w:name w:val="Texto sem formatação1"/>
    <w:basedOn w:val="Normal"/>
    <w:semiHidden/>
    <w:rsid w:val="00F1122C"/>
    <w:rPr>
      <w:rFonts w:ascii="Courier New" w:hAnsi="Courier New" w:cs="Courier New"/>
      <w:sz w:val="20"/>
      <w:szCs w:val="20"/>
    </w:rPr>
  </w:style>
  <w:style w:type="paragraph" w:customStyle="1" w:styleId="TextosemFormatao10">
    <w:name w:val="Texto sem Formatação1"/>
    <w:basedOn w:val="Normal"/>
    <w:semiHidden/>
    <w:rsid w:val="00B94FFF"/>
    <w:rPr>
      <w:rFonts w:ascii="Courier New" w:hAnsi="Courier New" w:cs="Courier New"/>
      <w:sz w:val="20"/>
      <w:szCs w:val="20"/>
    </w:rPr>
  </w:style>
  <w:style w:type="paragraph" w:customStyle="1" w:styleId="Textosemformatao2">
    <w:name w:val="Texto sem formatação2"/>
    <w:basedOn w:val="Normal"/>
    <w:semiHidden/>
    <w:rsid w:val="00F1122C"/>
    <w:rPr>
      <w:rFonts w:ascii="Courier New" w:hAnsi="Courier New" w:cs="Courier New"/>
      <w:sz w:val="20"/>
      <w:szCs w:val="20"/>
    </w:rPr>
  </w:style>
  <w:style w:type="character" w:customStyle="1" w:styleId="textogeral1">
    <w:name w:val="texto_geral1"/>
    <w:semiHidden/>
    <w:rsid w:val="00F1122C"/>
    <w:rPr>
      <w:rFonts w:ascii="Arial" w:hAnsi="Arial" w:cs="Arial" w:hint="default"/>
      <w:color w:val="000000"/>
      <w:sz w:val="18"/>
      <w:szCs w:val="18"/>
    </w:rPr>
  </w:style>
  <w:style w:type="paragraph" w:customStyle="1" w:styleId="textotitulostyle12">
    <w:name w:val="textotitulo style12"/>
    <w:basedOn w:val="Normal"/>
    <w:semiHidden/>
    <w:rsid w:val="00F1122C"/>
    <w:pPr>
      <w:spacing w:before="100" w:beforeAutospacing="1" w:after="100" w:afterAutospacing="1" w:line="240" w:lineRule="auto"/>
      <w:ind w:firstLine="0"/>
      <w:jc w:val="left"/>
    </w:pPr>
    <w:rPr>
      <w:rFonts w:ascii="Times New Roman" w:hAnsi="Times New Roman" w:cs="Times New Roman"/>
      <w:color w:val="000000"/>
    </w:rPr>
  </w:style>
  <w:style w:type="paragraph" w:customStyle="1" w:styleId="tit1">
    <w:name w:val="tit 1"/>
    <w:basedOn w:val="Normal"/>
    <w:semiHidden/>
    <w:rsid w:val="00F1122C"/>
    <w:pPr>
      <w:ind w:firstLine="0"/>
      <w:jc w:val="left"/>
    </w:pPr>
    <w:rPr>
      <w:b/>
      <w:bCs/>
      <w:sz w:val="32"/>
      <w:szCs w:val="20"/>
    </w:rPr>
  </w:style>
  <w:style w:type="paragraph" w:customStyle="1" w:styleId="TIT1PROJETO">
    <w:name w:val="TIT 1 PROJETO"/>
    <w:basedOn w:val="paragCharChar"/>
    <w:autoRedefine/>
    <w:semiHidden/>
    <w:rsid w:val="00F1122C"/>
    <w:pPr>
      <w:keepNext/>
      <w:spacing w:after="240"/>
      <w:ind w:firstLine="0"/>
      <w:jc w:val="center"/>
    </w:pPr>
    <w:rPr>
      <w:rFonts w:eastAsia="Times New Roman"/>
      <w:b/>
      <w:color w:val="FF0000"/>
      <w:lang w:val="en-US"/>
    </w:rPr>
  </w:style>
  <w:style w:type="paragraph" w:customStyle="1" w:styleId="tit2">
    <w:name w:val="tit 2"/>
    <w:basedOn w:val="Normal"/>
    <w:semiHidden/>
    <w:rsid w:val="00F1122C"/>
    <w:pPr>
      <w:ind w:firstLine="0"/>
      <w:jc w:val="left"/>
    </w:pPr>
    <w:rPr>
      <w:b/>
      <w:sz w:val="28"/>
      <w:szCs w:val="20"/>
    </w:rPr>
  </w:style>
  <w:style w:type="paragraph" w:customStyle="1" w:styleId="TIT2PROJETO">
    <w:name w:val="TIT 2 PROJETO"/>
    <w:basedOn w:val="paragCharChar"/>
    <w:autoRedefine/>
    <w:semiHidden/>
    <w:rsid w:val="00F1122C"/>
    <w:pPr>
      <w:keepNext/>
      <w:ind w:firstLine="0"/>
    </w:pPr>
    <w:rPr>
      <w:rFonts w:eastAsia="Times New Roman"/>
      <w:b/>
      <w:caps/>
    </w:rPr>
  </w:style>
  <w:style w:type="paragraph" w:customStyle="1" w:styleId="tit3">
    <w:name w:val="tit 3"/>
    <w:basedOn w:val="Normal"/>
    <w:semiHidden/>
    <w:rsid w:val="00F1122C"/>
    <w:pPr>
      <w:tabs>
        <w:tab w:val="num" w:pos="360"/>
      </w:tabs>
      <w:ind w:left="360" w:hanging="360"/>
      <w:jc w:val="left"/>
    </w:pPr>
    <w:rPr>
      <w:b/>
      <w:szCs w:val="20"/>
    </w:rPr>
  </w:style>
  <w:style w:type="paragraph" w:customStyle="1" w:styleId="tittexto2">
    <w:name w:val="tit texto 2"/>
    <w:basedOn w:val="Normal"/>
    <w:semiHidden/>
    <w:rsid w:val="00F1122C"/>
    <w:pPr>
      <w:spacing w:before="360" w:after="360"/>
      <w:ind w:firstLine="851"/>
    </w:pPr>
    <w:rPr>
      <w:b/>
    </w:rPr>
  </w:style>
  <w:style w:type="paragraph" w:customStyle="1" w:styleId="tttulo2t">
    <w:name w:val="títtulo 2t"/>
    <w:basedOn w:val="Normal"/>
    <w:next w:val="Normal"/>
    <w:semiHidden/>
    <w:rsid w:val="00F1122C"/>
    <w:pPr>
      <w:spacing w:after="720" w:line="480" w:lineRule="auto"/>
      <w:jc w:val="left"/>
      <w:outlineLvl w:val="0"/>
    </w:pPr>
    <w:rPr>
      <w:b/>
      <w:smallCaps/>
    </w:rPr>
  </w:style>
  <w:style w:type="character" w:customStyle="1" w:styleId="tttulo2tChar">
    <w:name w:val="títtulo 2t Char"/>
    <w:semiHidden/>
    <w:rsid w:val="00F1122C"/>
    <w:rPr>
      <w:rFonts w:ascii="Arial" w:hAnsi="Arial"/>
      <w:b/>
      <w:smallCaps/>
      <w:sz w:val="24"/>
      <w:szCs w:val="24"/>
      <w:lang w:val="pt-BR" w:eastAsia="pt-BR" w:bidi="ar-SA"/>
    </w:rPr>
  </w:style>
  <w:style w:type="paragraph" w:customStyle="1" w:styleId="ttulo13">
    <w:name w:val="título 1"/>
    <w:basedOn w:val="Normal"/>
    <w:next w:val="Normal"/>
    <w:semiHidden/>
    <w:rsid w:val="00F1122C"/>
    <w:pPr>
      <w:spacing w:before="2880" w:after="1000" w:line="480" w:lineRule="auto"/>
      <w:outlineLvl w:val="0"/>
    </w:pPr>
    <w:rPr>
      <w:rFonts w:cs="Arial"/>
      <w:b/>
      <w:caps/>
      <w:sz w:val="28"/>
      <w:szCs w:val="28"/>
    </w:rPr>
  </w:style>
  <w:style w:type="paragraph" w:customStyle="1" w:styleId="TITULO1ABNT">
    <w:name w:val="TITULO 1 ABNT"/>
    <w:basedOn w:val="Normal"/>
    <w:next w:val="Normal"/>
    <w:semiHidden/>
    <w:rsid w:val="00F1122C"/>
    <w:pPr>
      <w:spacing w:after="720"/>
    </w:pPr>
    <w:rPr>
      <w:b/>
      <w:caps/>
    </w:rPr>
  </w:style>
  <w:style w:type="paragraph" w:customStyle="1" w:styleId="TTULO1ABNT">
    <w:name w:val="TÍTULO 1 ABNT"/>
    <w:basedOn w:val="Normal"/>
    <w:next w:val="Normal"/>
    <w:semiHidden/>
    <w:rsid w:val="00F1122C"/>
    <w:pPr>
      <w:autoSpaceDE w:val="0"/>
      <w:autoSpaceDN w:val="0"/>
      <w:spacing w:after="720"/>
    </w:pPr>
    <w:rPr>
      <w:rFonts w:cs="Arial"/>
      <w:b/>
      <w:caps/>
    </w:rPr>
  </w:style>
  <w:style w:type="paragraph" w:customStyle="1" w:styleId="Titulo1Centr">
    <w:name w:val="Titulo 1 Centr"/>
    <w:basedOn w:val="Ttulo5"/>
    <w:semiHidden/>
    <w:rsid w:val="00F1122C"/>
    <w:pPr>
      <w:numPr>
        <w:ilvl w:val="4"/>
      </w:numPr>
      <w:spacing w:before="0" w:after="120"/>
      <w:ind w:firstLine="1418"/>
      <w:jc w:val="center"/>
      <w:outlineLvl w:val="9"/>
    </w:pPr>
    <w:rPr>
      <w:rFonts w:ascii="Comic Sans MS" w:hAnsi="Comic Sans MS"/>
      <w:b w:val="0"/>
      <w:i w:val="0"/>
      <w:iCs w:val="0"/>
      <w:caps/>
    </w:rPr>
  </w:style>
  <w:style w:type="paragraph" w:customStyle="1" w:styleId="Ttulo1comnumero">
    <w:name w:val="Título 1 com numero"/>
    <w:basedOn w:val="Ttulo1"/>
    <w:autoRedefine/>
    <w:semiHidden/>
    <w:rsid w:val="00F1122C"/>
    <w:pPr>
      <w:spacing w:after="480"/>
    </w:pPr>
  </w:style>
  <w:style w:type="paragraph" w:customStyle="1" w:styleId="Ttulo1semnumero">
    <w:name w:val="Título 1 sem numero"/>
    <w:basedOn w:val="Ttulo1"/>
    <w:semiHidden/>
    <w:rsid w:val="00F1122C"/>
    <w:pPr>
      <w:spacing w:before="2860" w:after="840"/>
    </w:pPr>
  </w:style>
  <w:style w:type="paragraph" w:customStyle="1" w:styleId="ttulo21">
    <w:name w:val="título 2"/>
    <w:basedOn w:val="Normal"/>
    <w:next w:val="Normal"/>
    <w:semiHidden/>
    <w:rsid w:val="00F1122C"/>
    <w:pPr>
      <w:spacing w:after="720" w:line="480" w:lineRule="auto"/>
      <w:ind w:firstLine="851"/>
      <w:jc w:val="left"/>
    </w:pPr>
    <w:rPr>
      <w:b/>
      <w:smallCaps/>
    </w:rPr>
  </w:style>
  <w:style w:type="paragraph" w:customStyle="1" w:styleId="TITULO2ABNT">
    <w:name w:val="TITULO 2 ABNT"/>
    <w:basedOn w:val="Normal"/>
    <w:next w:val="Normal"/>
    <w:semiHidden/>
    <w:rsid w:val="00F1122C"/>
    <w:pPr>
      <w:spacing w:before="720" w:after="720"/>
    </w:pPr>
    <w:rPr>
      <w:caps/>
    </w:rPr>
  </w:style>
  <w:style w:type="paragraph" w:customStyle="1" w:styleId="TITULO3">
    <w:name w:val="TITULO 3"/>
    <w:basedOn w:val="Normal"/>
    <w:next w:val="Normal"/>
    <w:semiHidden/>
    <w:rsid w:val="00736E05"/>
    <w:pPr>
      <w:suppressAutoHyphens/>
      <w:spacing w:before="360" w:after="360"/>
      <w:jc w:val="left"/>
    </w:pPr>
    <w:rPr>
      <w:b/>
      <w:lang w:eastAsia="ar-SA"/>
    </w:rPr>
  </w:style>
  <w:style w:type="paragraph" w:customStyle="1" w:styleId="TITULO4ABNT">
    <w:name w:val="TITULO 4 ABNT"/>
    <w:basedOn w:val="Normal"/>
    <w:next w:val="Normal"/>
    <w:semiHidden/>
    <w:rsid w:val="00F1122C"/>
    <w:pPr>
      <w:spacing w:before="720" w:after="720"/>
    </w:pPr>
  </w:style>
  <w:style w:type="paragraph" w:customStyle="1" w:styleId="TITULO5ABNT">
    <w:name w:val="TITULO 5 ABNT"/>
    <w:basedOn w:val="Normal"/>
    <w:next w:val="Normal"/>
    <w:semiHidden/>
    <w:rsid w:val="00F1122C"/>
    <w:pPr>
      <w:spacing w:before="720" w:after="720"/>
    </w:pPr>
    <w:rPr>
      <w:i/>
    </w:rPr>
  </w:style>
  <w:style w:type="paragraph" w:customStyle="1" w:styleId="titulocentral10">
    <w:name w:val="titulo central 1"/>
    <w:basedOn w:val="Normal"/>
    <w:next w:val="Normal"/>
    <w:semiHidden/>
    <w:rsid w:val="00F1122C"/>
    <w:pPr>
      <w:spacing w:after="720"/>
      <w:jc w:val="center"/>
    </w:pPr>
    <w:rPr>
      <w:b/>
      <w:caps/>
    </w:rPr>
  </w:style>
  <w:style w:type="paragraph" w:customStyle="1" w:styleId="ttulocentral12">
    <w:name w:val="título central 1"/>
    <w:basedOn w:val="Normal"/>
    <w:next w:val="Normal"/>
    <w:semiHidden/>
    <w:rsid w:val="00385F45"/>
    <w:pPr>
      <w:spacing w:after="720"/>
      <w:jc w:val="center"/>
    </w:pPr>
    <w:rPr>
      <w:rFonts w:eastAsia="Calibri"/>
      <w:b/>
      <w:caps/>
      <w:szCs w:val="22"/>
      <w:lang w:eastAsia="en-US"/>
    </w:rPr>
  </w:style>
  <w:style w:type="paragraph" w:customStyle="1" w:styleId="TITULOCENTRAL1ABNT">
    <w:name w:val="TITULO CENTRAL 1 ABNT"/>
    <w:basedOn w:val="Normal"/>
    <w:next w:val="Normal"/>
    <w:semiHidden/>
    <w:rsid w:val="00F1122C"/>
    <w:pPr>
      <w:spacing w:after="720"/>
      <w:jc w:val="center"/>
    </w:pPr>
    <w:rPr>
      <w:b/>
      <w:caps/>
    </w:rPr>
  </w:style>
  <w:style w:type="paragraph" w:customStyle="1" w:styleId="TTULOCENTRAL100">
    <w:name w:val="TÍTULO CENTRAL 10"/>
    <w:basedOn w:val="Normal"/>
    <w:next w:val="Normal"/>
    <w:semiHidden/>
    <w:rsid w:val="00F1122C"/>
    <w:pPr>
      <w:spacing w:after="720"/>
      <w:jc w:val="center"/>
    </w:pPr>
    <w:rPr>
      <w:b/>
      <w:caps/>
    </w:rPr>
  </w:style>
  <w:style w:type="paragraph" w:customStyle="1" w:styleId="titulocentral11">
    <w:name w:val="titulo central 11"/>
    <w:basedOn w:val="Normal"/>
    <w:next w:val="Normal"/>
    <w:semiHidden/>
    <w:rsid w:val="00F1122C"/>
    <w:pPr>
      <w:spacing w:after="720"/>
      <w:ind w:firstLine="0"/>
      <w:jc w:val="center"/>
    </w:pPr>
    <w:rPr>
      <w:b/>
      <w:caps/>
    </w:rPr>
  </w:style>
  <w:style w:type="paragraph" w:customStyle="1" w:styleId="TITULOCENTRAL2ABNT">
    <w:name w:val="TITULO CENTRAL 2 ABNT"/>
    <w:basedOn w:val="Normal"/>
    <w:next w:val="Normal"/>
    <w:semiHidden/>
    <w:rsid w:val="00F1122C"/>
    <w:pPr>
      <w:spacing w:after="720"/>
      <w:jc w:val="center"/>
    </w:pPr>
    <w:rPr>
      <w:b/>
      <w:caps/>
    </w:rPr>
  </w:style>
  <w:style w:type="paragraph" w:customStyle="1" w:styleId="TTULOCENTRAL210">
    <w:name w:val="TÍTULO CENTRAL 21"/>
    <w:basedOn w:val="Normal"/>
    <w:next w:val="Normal"/>
    <w:semiHidden/>
    <w:rsid w:val="00F1122C"/>
    <w:pPr>
      <w:spacing w:after="720"/>
      <w:ind w:firstLine="0"/>
      <w:jc w:val="center"/>
    </w:pPr>
    <w:rPr>
      <w:b/>
      <w:caps/>
    </w:rPr>
  </w:style>
  <w:style w:type="paragraph" w:customStyle="1" w:styleId="titulocentral22">
    <w:name w:val="titulo central 22"/>
    <w:basedOn w:val="Normal"/>
    <w:next w:val="Normal"/>
    <w:semiHidden/>
    <w:rsid w:val="00F1122C"/>
    <w:pPr>
      <w:spacing w:after="720"/>
      <w:ind w:firstLine="0"/>
      <w:jc w:val="center"/>
    </w:pPr>
    <w:rPr>
      <w:b/>
      <w:caps/>
    </w:rPr>
  </w:style>
  <w:style w:type="paragraph" w:customStyle="1" w:styleId="Ttulodanota1">
    <w:name w:val="Título da nota1"/>
    <w:basedOn w:val="Normal"/>
    <w:next w:val="Normal"/>
    <w:semiHidden/>
    <w:rsid w:val="007B5F00"/>
  </w:style>
  <w:style w:type="paragraph" w:customStyle="1" w:styleId="Ttulodanota2">
    <w:name w:val="Título da nota2"/>
    <w:basedOn w:val="Normal"/>
    <w:next w:val="Normal"/>
    <w:semiHidden/>
    <w:rsid w:val="00F1122C"/>
  </w:style>
  <w:style w:type="paragraph" w:customStyle="1" w:styleId="titulo30">
    <w:name w:val="titulo3"/>
    <w:basedOn w:val="Normal"/>
    <w:next w:val="Normal"/>
    <w:semiHidden/>
    <w:rsid w:val="00F1122C"/>
    <w:pPr>
      <w:spacing w:after="720" w:line="480" w:lineRule="auto"/>
      <w:jc w:val="left"/>
    </w:pPr>
    <w:rPr>
      <w:rFonts w:cs="Arial"/>
      <w:i/>
    </w:rPr>
  </w:style>
  <w:style w:type="paragraph" w:customStyle="1" w:styleId="titulosecaostyle12">
    <w:name w:val="titulosecao style12"/>
    <w:basedOn w:val="Normal"/>
    <w:semiHidden/>
    <w:rsid w:val="00F1122C"/>
    <w:pPr>
      <w:spacing w:before="100" w:beforeAutospacing="1" w:after="100" w:afterAutospacing="1" w:line="240" w:lineRule="auto"/>
      <w:ind w:firstLine="0"/>
      <w:jc w:val="left"/>
    </w:pPr>
    <w:rPr>
      <w:rFonts w:ascii="Times New Roman" w:hAnsi="Times New Roman" w:cs="Times New Roman"/>
      <w:color w:val="000000"/>
    </w:rPr>
  </w:style>
  <w:style w:type="character" w:customStyle="1" w:styleId="Typewriter">
    <w:name w:val="Typewriter"/>
    <w:semiHidden/>
    <w:rsid w:val="00F1122C"/>
    <w:rPr>
      <w:rFonts w:ascii="Courier New" w:hAnsi="Courier New"/>
      <w:sz w:val="20"/>
    </w:rPr>
  </w:style>
  <w:style w:type="paragraph" w:customStyle="1" w:styleId="UNICIDPARAGRAFO">
    <w:name w:val="UNICIDPARAGRAFO"/>
    <w:basedOn w:val="Normal"/>
    <w:semiHidden/>
    <w:rsid w:val="00F1122C"/>
    <w:pPr>
      <w:shd w:val="clear" w:color="auto" w:fill="FFFFFF"/>
      <w:spacing w:line="480" w:lineRule="auto"/>
      <w:ind w:firstLine="3119"/>
    </w:pPr>
    <w:rPr>
      <w:rFonts w:ascii="Times New Roman" w:hAnsi="Times New Roman" w:cs="Times New Roman"/>
      <w:color w:val="000000"/>
    </w:rPr>
  </w:style>
  <w:style w:type="paragraph" w:customStyle="1" w:styleId="universidade">
    <w:name w:val="universidade"/>
    <w:basedOn w:val="Normal"/>
    <w:semiHidden/>
    <w:rsid w:val="00F1122C"/>
    <w:pPr>
      <w:spacing w:before="40"/>
      <w:jc w:val="center"/>
    </w:pPr>
  </w:style>
  <w:style w:type="character" w:customStyle="1" w:styleId="WW8Num12z3">
    <w:name w:val="WW8Num12z3"/>
    <w:semiHidden/>
    <w:rsid w:val="00F1122C"/>
    <w:rPr>
      <w:rFonts w:ascii="Symbol" w:hAnsi="Symbol"/>
    </w:rPr>
  </w:style>
  <w:style w:type="character" w:customStyle="1" w:styleId="WW8Num17z3">
    <w:name w:val="WW8Num17z3"/>
    <w:semiHidden/>
    <w:rsid w:val="00F1122C"/>
    <w:rPr>
      <w:rFonts w:ascii="Symbol" w:hAnsi="Symbol"/>
    </w:rPr>
  </w:style>
  <w:style w:type="character" w:customStyle="1" w:styleId="WW8Num19z3">
    <w:name w:val="WW8Num19z3"/>
    <w:semiHidden/>
    <w:rsid w:val="00F1122C"/>
    <w:rPr>
      <w:rFonts w:ascii="Symbol" w:hAnsi="Symbol"/>
    </w:rPr>
  </w:style>
  <w:style w:type="character" w:customStyle="1" w:styleId="WW8Num25z3">
    <w:name w:val="WW8Num25z3"/>
    <w:semiHidden/>
    <w:rsid w:val="00F1122C"/>
    <w:rPr>
      <w:rFonts w:ascii="Symbol" w:hAnsi="Symbol"/>
    </w:rPr>
  </w:style>
  <w:style w:type="character" w:customStyle="1" w:styleId="WW8Num27z3">
    <w:name w:val="WW8Num27z3"/>
    <w:semiHidden/>
    <w:rsid w:val="00F1122C"/>
    <w:rPr>
      <w:rFonts w:ascii="Symbol" w:hAnsi="Symbol"/>
    </w:rPr>
  </w:style>
  <w:style w:type="character" w:customStyle="1" w:styleId="WW8Num28z1">
    <w:name w:val="WW8Num28z1"/>
    <w:semiHidden/>
    <w:rsid w:val="00F1122C"/>
    <w:rPr>
      <w:rFonts w:ascii="Courier New" w:hAnsi="Courier New" w:cs="Courier New"/>
    </w:rPr>
  </w:style>
  <w:style w:type="character" w:customStyle="1" w:styleId="WW8Num28z2">
    <w:name w:val="WW8Num28z2"/>
    <w:semiHidden/>
    <w:rsid w:val="00F1122C"/>
    <w:rPr>
      <w:rFonts w:ascii="Wingdings" w:hAnsi="Wingdings"/>
    </w:rPr>
  </w:style>
  <w:style w:type="character" w:customStyle="1" w:styleId="WW8Num29z3">
    <w:name w:val="WW8Num29z3"/>
    <w:semiHidden/>
    <w:rsid w:val="00F1122C"/>
    <w:rPr>
      <w:rFonts w:ascii="Symbol" w:hAnsi="Symbol"/>
    </w:rPr>
  </w:style>
  <w:style w:type="character" w:customStyle="1" w:styleId="WW8Num30z3">
    <w:name w:val="WW8Num30z3"/>
    <w:semiHidden/>
    <w:rsid w:val="00F1122C"/>
    <w:rPr>
      <w:rFonts w:ascii="Symbol" w:hAnsi="Symbol"/>
    </w:rPr>
  </w:style>
  <w:style w:type="character" w:customStyle="1" w:styleId="WW8Num31z3">
    <w:name w:val="WW8Num31z3"/>
    <w:semiHidden/>
    <w:rsid w:val="00F1122C"/>
    <w:rPr>
      <w:rFonts w:ascii="Symbol" w:hAnsi="Symbol"/>
    </w:rPr>
  </w:style>
  <w:style w:type="character" w:customStyle="1" w:styleId="WW8Num32z1">
    <w:name w:val="WW8Num32z1"/>
    <w:semiHidden/>
    <w:rsid w:val="00F1122C"/>
    <w:rPr>
      <w:rFonts w:ascii="Courier New" w:hAnsi="Courier New" w:cs="Courier New"/>
    </w:rPr>
  </w:style>
  <w:style w:type="character" w:customStyle="1" w:styleId="WW8Num32z2">
    <w:name w:val="WW8Num32z2"/>
    <w:semiHidden/>
    <w:rsid w:val="00F1122C"/>
    <w:rPr>
      <w:rFonts w:ascii="Wingdings" w:hAnsi="Wingdings"/>
    </w:rPr>
  </w:style>
  <w:style w:type="character" w:customStyle="1" w:styleId="WW8Num32z3">
    <w:name w:val="WW8Num32z3"/>
    <w:semiHidden/>
    <w:rsid w:val="00F1122C"/>
    <w:rPr>
      <w:rFonts w:ascii="Symbol" w:hAnsi="Symbol"/>
    </w:rPr>
  </w:style>
  <w:style w:type="character" w:customStyle="1" w:styleId="WW8Num33z1">
    <w:name w:val="WW8Num33z1"/>
    <w:semiHidden/>
    <w:rsid w:val="00F1122C"/>
    <w:rPr>
      <w:rFonts w:ascii="Courier New" w:hAnsi="Courier New" w:cs="Courier New"/>
    </w:rPr>
  </w:style>
  <w:style w:type="character" w:customStyle="1" w:styleId="WW8Num33z2">
    <w:name w:val="WW8Num33z2"/>
    <w:semiHidden/>
    <w:rsid w:val="00F1122C"/>
    <w:rPr>
      <w:rFonts w:ascii="Wingdings" w:hAnsi="Wingdings"/>
    </w:rPr>
  </w:style>
  <w:style w:type="character" w:customStyle="1" w:styleId="WW8Num33z3">
    <w:name w:val="WW8Num33z3"/>
    <w:semiHidden/>
    <w:rsid w:val="00F1122C"/>
    <w:rPr>
      <w:rFonts w:ascii="Symbol" w:hAnsi="Symbol"/>
    </w:rPr>
  </w:style>
  <w:style w:type="character" w:customStyle="1" w:styleId="WW8Num34z1">
    <w:name w:val="WW8Num34z1"/>
    <w:semiHidden/>
    <w:rsid w:val="00F1122C"/>
    <w:rPr>
      <w:rFonts w:ascii="Courier New" w:hAnsi="Courier New" w:cs="Courier New"/>
    </w:rPr>
  </w:style>
  <w:style w:type="character" w:customStyle="1" w:styleId="WW8Num34z2">
    <w:name w:val="WW8Num34z2"/>
    <w:semiHidden/>
    <w:rsid w:val="00F1122C"/>
    <w:rPr>
      <w:rFonts w:ascii="Wingdings" w:hAnsi="Wingdings"/>
    </w:rPr>
  </w:style>
  <w:style w:type="character" w:customStyle="1" w:styleId="WW8Num34z3">
    <w:name w:val="WW8Num34z3"/>
    <w:semiHidden/>
    <w:rsid w:val="00F1122C"/>
    <w:rPr>
      <w:rFonts w:ascii="Symbol" w:hAnsi="Symbol"/>
    </w:rPr>
  </w:style>
  <w:style w:type="character" w:customStyle="1" w:styleId="WW8Num35z1">
    <w:name w:val="WW8Num35z1"/>
    <w:semiHidden/>
    <w:rsid w:val="00F1122C"/>
    <w:rPr>
      <w:rFonts w:ascii="Courier New" w:hAnsi="Courier New" w:cs="Courier New"/>
    </w:rPr>
  </w:style>
  <w:style w:type="character" w:customStyle="1" w:styleId="WW8Num35z2">
    <w:name w:val="WW8Num35z2"/>
    <w:semiHidden/>
    <w:rsid w:val="00F1122C"/>
    <w:rPr>
      <w:rFonts w:ascii="Wingdings" w:hAnsi="Wingdings"/>
    </w:rPr>
  </w:style>
  <w:style w:type="character" w:customStyle="1" w:styleId="WW8Num35z3">
    <w:name w:val="WW8Num35z3"/>
    <w:semiHidden/>
    <w:rsid w:val="00F1122C"/>
    <w:rPr>
      <w:rFonts w:ascii="Symbol" w:hAnsi="Symbol"/>
    </w:rPr>
  </w:style>
  <w:style w:type="character" w:customStyle="1" w:styleId="WW8Num36z1">
    <w:name w:val="WW8Num36z1"/>
    <w:semiHidden/>
    <w:rsid w:val="00F1122C"/>
    <w:rPr>
      <w:rFonts w:ascii="Courier New" w:hAnsi="Courier New" w:cs="Courier New"/>
    </w:rPr>
  </w:style>
  <w:style w:type="character" w:customStyle="1" w:styleId="WW8Num36z2">
    <w:name w:val="WW8Num36z2"/>
    <w:semiHidden/>
    <w:rsid w:val="00F1122C"/>
    <w:rPr>
      <w:rFonts w:ascii="Wingdings" w:hAnsi="Wingdings"/>
    </w:rPr>
  </w:style>
  <w:style w:type="character" w:customStyle="1" w:styleId="WW8Num36z3">
    <w:name w:val="WW8Num36z3"/>
    <w:semiHidden/>
    <w:rsid w:val="00F1122C"/>
    <w:rPr>
      <w:rFonts w:ascii="Symbol" w:hAnsi="Symbol"/>
    </w:rPr>
  </w:style>
  <w:style w:type="character" w:customStyle="1" w:styleId="WW8Num37z1">
    <w:name w:val="WW8Num37z1"/>
    <w:semiHidden/>
    <w:rsid w:val="00F1122C"/>
    <w:rPr>
      <w:rFonts w:ascii="Courier New" w:hAnsi="Courier New" w:cs="Courier New"/>
    </w:rPr>
  </w:style>
  <w:style w:type="character" w:customStyle="1" w:styleId="WW8Num37z2">
    <w:name w:val="WW8Num37z2"/>
    <w:semiHidden/>
    <w:rsid w:val="00F1122C"/>
    <w:rPr>
      <w:rFonts w:ascii="Wingdings" w:hAnsi="Wingdings"/>
    </w:rPr>
  </w:style>
  <w:style w:type="character" w:customStyle="1" w:styleId="WW8Num37z3">
    <w:name w:val="WW8Num37z3"/>
    <w:semiHidden/>
    <w:rsid w:val="00F1122C"/>
    <w:rPr>
      <w:rFonts w:ascii="Symbol" w:hAnsi="Symbol"/>
    </w:rPr>
  </w:style>
  <w:style w:type="character" w:customStyle="1" w:styleId="WW8Num38z1">
    <w:name w:val="WW8Num38z1"/>
    <w:semiHidden/>
    <w:rsid w:val="00F1122C"/>
    <w:rPr>
      <w:rFonts w:ascii="Courier New" w:hAnsi="Courier New" w:cs="Courier New"/>
    </w:rPr>
  </w:style>
  <w:style w:type="character" w:customStyle="1" w:styleId="WW8Num38z2">
    <w:name w:val="WW8Num38z2"/>
    <w:semiHidden/>
    <w:rsid w:val="00F1122C"/>
    <w:rPr>
      <w:rFonts w:ascii="Wingdings" w:hAnsi="Wingdings"/>
    </w:rPr>
  </w:style>
  <w:style w:type="character" w:customStyle="1" w:styleId="WW8Num38z3">
    <w:name w:val="WW8Num38z3"/>
    <w:semiHidden/>
    <w:rsid w:val="00F1122C"/>
    <w:rPr>
      <w:rFonts w:ascii="Symbol" w:hAnsi="Symbol"/>
    </w:rPr>
  </w:style>
  <w:style w:type="character" w:customStyle="1" w:styleId="WW8Num40z1">
    <w:name w:val="WW8Num40z1"/>
    <w:semiHidden/>
    <w:rsid w:val="00F1122C"/>
    <w:rPr>
      <w:rFonts w:ascii="Courier New" w:hAnsi="Courier New" w:cs="Courier New"/>
    </w:rPr>
  </w:style>
  <w:style w:type="character" w:customStyle="1" w:styleId="WW8Num40z2">
    <w:name w:val="WW8Num40z2"/>
    <w:semiHidden/>
    <w:rsid w:val="00F1122C"/>
    <w:rPr>
      <w:rFonts w:ascii="Wingdings" w:hAnsi="Wingdings"/>
    </w:rPr>
  </w:style>
  <w:style w:type="character" w:customStyle="1" w:styleId="WW8Num40z3">
    <w:name w:val="WW8Num40z3"/>
    <w:semiHidden/>
    <w:rsid w:val="00F1122C"/>
    <w:rPr>
      <w:rFonts w:ascii="Symbol" w:hAnsi="Symbol"/>
    </w:rPr>
  </w:style>
  <w:style w:type="character" w:customStyle="1" w:styleId="WW-Absatz-Standardschriftart11111111111111">
    <w:name w:val="WW-Absatz-Standardschriftart11111111111111"/>
    <w:semiHidden/>
    <w:rsid w:val="000064DE"/>
  </w:style>
  <w:style w:type="character" w:customStyle="1" w:styleId="WW-Absatz-Standardschriftart111111111111111">
    <w:name w:val="WW-Absatz-Standardschriftart111111111111111"/>
    <w:semiHidden/>
    <w:rsid w:val="000064DE"/>
  </w:style>
  <w:style w:type="character" w:customStyle="1" w:styleId="WW-Absatz-Standardschriftart1111111111111111">
    <w:name w:val="WW-Absatz-Standardschriftart1111111111111111"/>
    <w:semiHidden/>
    <w:rsid w:val="000064DE"/>
  </w:style>
  <w:style w:type="character" w:customStyle="1" w:styleId="WW-Absatz-Standardschriftart11111111111111111">
    <w:name w:val="WW-Absatz-Standardschriftart11111111111111111"/>
    <w:semiHidden/>
    <w:rsid w:val="000064DE"/>
  </w:style>
  <w:style w:type="character" w:customStyle="1" w:styleId="WW-Absatz-Standardschriftart111111111111111111">
    <w:name w:val="WW-Absatz-Standardschriftart111111111111111111"/>
    <w:semiHidden/>
    <w:rsid w:val="000064DE"/>
  </w:style>
  <w:style w:type="character" w:customStyle="1" w:styleId="WW-Absatz-Standardschriftart1111111111111111111">
    <w:name w:val="WW-Absatz-Standardschriftart1111111111111111111"/>
    <w:semiHidden/>
    <w:rsid w:val="000064DE"/>
  </w:style>
  <w:style w:type="character" w:customStyle="1" w:styleId="WW-Absatz-Standardschriftart11111111111111111111">
    <w:name w:val="WW-Absatz-Standardschriftart11111111111111111111"/>
    <w:semiHidden/>
    <w:rsid w:val="000064DE"/>
  </w:style>
  <w:style w:type="character" w:customStyle="1" w:styleId="WW-Absatz-Standardschriftart111111111111111111111">
    <w:name w:val="WW-Absatz-Standardschriftart111111111111111111111"/>
    <w:semiHidden/>
    <w:rsid w:val="000064DE"/>
  </w:style>
  <w:style w:type="character" w:customStyle="1" w:styleId="WW-Absatz-Standardschriftart1111111111111111111111">
    <w:name w:val="WW-Absatz-Standardschriftart1111111111111111111111"/>
    <w:semiHidden/>
    <w:rsid w:val="000064DE"/>
  </w:style>
  <w:style w:type="character" w:customStyle="1" w:styleId="WW-Absatz-Standardschriftart11111111111111111111111">
    <w:name w:val="WW-Absatz-Standardschriftart11111111111111111111111"/>
    <w:semiHidden/>
    <w:rsid w:val="000064DE"/>
  </w:style>
  <w:style w:type="character" w:customStyle="1" w:styleId="WW-Absatz-Standardschriftart111111111111111111111111">
    <w:name w:val="WW-Absatz-Standardschriftart111111111111111111111111"/>
    <w:semiHidden/>
    <w:rsid w:val="000064DE"/>
  </w:style>
  <w:style w:type="character" w:customStyle="1" w:styleId="WW-Absatz-Standardschriftart1111111111111111111111111">
    <w:name w:val="WW-Absatz-Standardschriftart1111111111111111111111111"/>
    <w:semiHidden/>
    <w:rsid w:val="000064DE"/>
  </w:style>
  <w:style w:type="character" w:customStyle="1" w:styleId="WW-Absatz-Standardschriftart11111111111111111111111111">
    <w:name w:val="WW-Absatz-Standardschriftart11111111111111111111111111"/>
    <w:semiHidden/>
    <w:rsid w:val="000064DE"/>
  </w:style>
  <w:style w:type="character" w:customStyle="1" w:styleId="WW-Absatz-Standardschriftart111111111111111111111111111">
    <w:name w:val="WW-Absatz-Standardschriftart111111111111111111111111111"/>
    <w:semiHidden/>
    <w:rsid w:val="00F1122C"/>
  </w:style>
  <w:style w:type="character" w:customStyle="1" w:styleId="WW-Absatz-Standardschriftart1111111111111111111111111111">
    <w:name w:val="WW-Absatz-Standardschriftart1111111111111111111111111111"/>
    <w:semiHidden/>
    <w:rsid w:val="00F1122C"/>
  </w:style>
  <w:style w:type="character" w:customStyle="1" w:styleId="WW-Absatz-Standardschriftart11111111111111111111111111111">
    <w:name w:val="WW-Absatz-Standardschriftart11111111111111111111111111111"/>
    <w:semiHidden/>
    <w:rsid w:val="00F1122C"/>
  </w:style>
  <w:style w:type="character" w:customStyle="1" w:styleId="WW-Absatz-Standardschriftart111111111111111111111111111111">
    <w:name w:val="WW-Absatz-Standardschriftart111111111111111111111111111111"/>
    <w:semiHidden/>
    <w:rsid w:val="00F1122C"/>
  </w:style>
  <w:style w:type="character" w:customStyle="1" w:styleId="WW-Absatz-Standardschriftart1111111111111111111111111111111">
    <w:name w:val="WW-Absatz-Standardschriftart1111111111111111111111111111111"/>
    <w:semiHidden/>
    <w:rsid w:val="00F1122C"/>
  </w:style>
  <w:style w:type="character" w:customStyle="1" w:styleId="WW-Absatz-Standardschriftart11111111111111111111111111111111">
    <w:name w:val="WW-Absatz-Standardschriftart11111111111111111111111111111111"/>
    <w:semiHidden/>
    <w:rsid w:val="00F1122C"/>
  </w:style>
  <w:style w:type="character" w:customStyle="1" w:styleId="WW-Absatz-Standardschriftart111111111111111111111111111111111">
    <w:name w:val="WW-Absatz-Standardschriftart111111111111111111111111111111111"/>
    <w:semiHidden/>
    <w:rsid w:val="00F1122C"/>
  </w:style>
  <w:style w:type="character" w:customStyle="1" w:styleId="WW-Absatz-Standardschriftart1111111111111111111111111111111111">
    <w:name w:val="WW-Absatz-Standardschriftart1111111111111111111111111111111111"/>
    <w:semiHidden/>
    <w:rsid w:val="00F1122C"/>
  </w:style>
  <w:style w:type="character" w:customStyle="1" w:styleId="WW-Absatz-Standardschriftart11111111111111111111111111111111111">
    <w:name w:val="WW-Absatz-Standardschriftart11111111111111111111111111111111111"/>
    <w:semiHidden/>
    <w:rsid w:val="00F1122C"/>
  </w:style>
  <w:style w:type="character" w:customStyle="1" w:styleId="WW-Absatz-Standardschriftart111111111111111111111111111111111111">
    <w:name w:val="WW-Absatz-Standardschriftart111111111111111111111111111111111111"/>
    <w:semiHidden/>
    <w:rsid w:val="00F1122C"/>
  </w:style>
  <w:style w:type="character" w:customStyle="1" w:styleId="WW-Absatz-Standardschriftart1111111111111111111111111111111111111">
    <w:name w:val="WW-Absatz-Standardschriftart1111111111111111111111111111111111111"/>
    <w:semiHidden/>
    <w:rsid w:val="00F1122C"/>
  </w:style>
  <w:style w:type="character" w:customStyle="1" w:styleId="WW-Absatz-Standardschriftart11111111111111111111111111111111111111">
    <w:name w:val="WW-Absatz-Standardschriftart11111111111111111111111111111111111111"/>
    <w:semiHidden/>
    <w:rsid w:val="00F1122C"/>
  </w:style>
  <w:style w:type="character" w:customStyle="1" w:styleId="WW-Absatz-Standardschriftart111111111111111111111111111111111111111">
    <w:name w:val="WW-Absatz-Standardschriftart111111111111111111111111111111111111111"/>
    <w:semiHidden/>
    <w:rsid w:val="00F1122C"/>
  </w:style>
  <w:style w:type="character" w:customStyle="1" w:styleId="WW-Absatz-Standardschriftart1111111111111111111111111111111111111111">
    <w:name w:val="WW-Absatz-Standardschriftart1111111111111111111111111111111111111111"/>
    <w:semiHidden/>
    <w:rsid w:val="00F1122C"/>
  </w:style>
  <w:style w:type="character" w:customStyle="1" w:styleId="WW-Absatz-Standardschriftart11111111111111111111111111111111111111111">
    <w:name w:val="WW-Absatz-Standardschriftart11111111111111111111111111111111111111111"/>
    <w:semiHidden/>
    <w:rsid w:val="00F1122C"/>
  </w:style>
  <w:style w:type="character" w:customStyle="1" w:styleId="WW-CaracteresdeNotadeRodap">
    <w:name w:val="WW-Caracteres de Nota de Rodapé"/>
    <w:semiHidden/>
    <w:rsid w:val="00F1122C"/>
    <w:rPr>
      <w:vertAlign w:val="superscript"/>
    </w:rPr>
  </w:style>
  <w:style w:type="paragraph" w:customStyle="1" w:styleId="xl22">
    <w:name w:val="xl22"/>
    <w:basedOn w:val="Normal"/>
    <w:semiHidden/>
    <w:rsid w:val="00F1122C"/>
    <w:pPr>
      <w:spacing w:before="100" w:beforeAutospacing="1" w:after="100" w:afterAutospacing="1" w:line="240" w:lineRule="auto"/>
      <w:ind w:firstLine="0"/>
      <w:jc w:val="left"/>
    </w:pPr>
    <w:rPr>
      <w:rFonts w:ascii="Univers 55" w:hAnsi="Univers 55" w:cs="Times New Roman"/>
      <w:sz w:val="14"/>
      <w:szCs w:val="14"/>
    </w:rPr>
  </w:style>
  <w:style w:type="paragraph" w:customStyle="1" w:styleId="xl23">
    <w:name w:val="xl23"/>
    <w:basedOn w:val="Normal"/>
    <w:semiHidden/>
    <w:rsid w:val="00F1122C"/>
    <w:pPr>
      <w:spacing w:before="100" w:beforeAutospacing="1" w:after="100" w:afterAutospacing="1" w:line="240" w:lineRule="auto"/>
      <w:ind w:firstLine="0"/>
      <w:jc w:val="left"/>
    </w:pPr>
    <w:rPr>
      <w:rFonts w:cs="Arial"/>
      <w:b/>
      <w:bCs/>
      <w:sz w:val="18"/>
      <w:szCs w:val="18"/>
    </w:rPr>
  </w:style>
  <w:style w:type="paragraph" w:customStyle="1" w:styleId="xl24">
    <w:name w:val="xl24"/>
    <w:basedOn w:val="Normal"/>
    <w:semiHidden/>
    <w:rsid w:val="00F1122C"/>
    <w:pPr>
      <w:spacing w:before="100" w:beforeAutospacing="1" w:after="100" w:afterAutospacing="1" w:line="240" w:lineRule="auto"/>
      <w:ind w:firstLine="0"/>
      <w:jc w:val="left"/>
    </w:pPr>
    <w:rPr>
      <w:rFonts w:cs="Arial"/>
      <w:b/>
      <w:bCs/>
      <w:sz w:val="18"/>
      <w:szCs w:val="18"/>
    </w:rPr>
  </w:style>
  <w:style w:type="paragraph" w:customStyle="1" w:styleId="xl25">
    <w:name w:val="xl25"/>
    <w:basedOn w:val="Normal"/>
    <w:semiHidden/>
    <w:rsid w:val="00F1122C"/>
    <w:pPr>
      <w:spacing w:before="100" w:beforeAutospacing="1" w:after="100" w:afterAutospacing="1" w:line="240" w:lineRule="auto"/>
      <w:ind w:firstLine="0"/>
      <w:jc w:val="right"/>
    </w:pPr>
    <w:rPr>
      <w:rFonts w:ascii="Univers 55" w:hAnsi="Univers 55" w:cs="Times New Roman"/>
      <w:sz w:val="14"/>
      <w:szCs w:val="14"/>
    </w:rPr>
  </w:style>
  <w:style w:type="paragraph" w:customStyle="1" w:styleId="xl26">
    <w:name w:val="xl26"/>
    <w:basedOn w:val="Normal"/>
    <w:semiHidden/>
    <w:rsid w:val="00F1122C"/>
    <w:pPr>
      <w:spacing w:before="100" w:beforeAutospacing="1" w:after="100" w:afterAutospacing="1" w:line="240" w:lineRule="auto"/>
      <w:ind w:firstLine="0"/>
      <w:jc w:val="left"/>
    </w:pPr>
    <w:rPr>
      <w:rFonts w:ascii="Univers 55" w:hAnsi="Univers 55" w:cs="Times New Roman"/>
      <w:sz w:val="14"/>
      <w:szCs w:val="14"/>
    </w:rPr>
  </w:style>
  <w:style w:type="paragraph" w:customStyle="1" w:styleId="xl27">
    <w:name w:val="xl27"/>
    <w:basedOn w:val="Normal"/>
    <w:semiHidden/>
    <w:rsid w:val="00F1122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Univers 55" w:hAnsi="Univers 55" w:cs="Times New Roman"/>
      <w:sz w:val="14"/>
      <w:szCs w:val="14"/>
    </w:rPr>
  </w:style>
  <w:style w:type="paragraph" w:customStyle="1" w:styleId="xl28">
    <w:name w:val="xl28"/>
    <w:basedOn w:val="Normal"/>
    <w:semiHidden/>
    <w:rsid w:val="00F1122C"/>
    <w:pPr>
      <w:spacing w:before="100" w:beforeAutospacing="1" w:after="100" w:afterAutospacing="1" w:line="240" w:lineRule="auto"/>
      <w:ind w:firstLine="0"/>
      <w:jc w:val="left"/>
    </w:pPr>
    <w:rPr>
      <w:rFonts w:ascii="Univers 55" w:hAnsi="Univers 55" w:cs="Times New Roman"/>
      <w:sz w:val="14"/>
      <w:szCs w:val="14"/>
    </w:rPr>
  </w:style>
  <w:style w:type="paragraph" w:customStyle="1" w:styleId="xl29">
    <w:name w:val="xl29"/>
    <w:basedOn w:val="Normal"/>
    <w:semiHidden/>
    <w:rsid w:val="00F1122C"/>
    <w:pPr>
      <w:spacing w:before="100" w:beforeAutospacing="1" w:after="100" w:afterAutospacing="1" w:line="240" w:lineRule="auto"/>
      <w:ind w:firstLine="0"/>
      <w:jc w:val="right"/>
    </w:pPr>
    <w:rPr>
      <w:rFonts w:ascii="Univers 55" w:hAnsi="Univers 55" w:cs="Times New Roman"/>
      <w:sz w:val="14"/>
      <w:szCs w:val="14"/>
    </w:rPr>
  </w:style>
  <w:style w:type="paragraph" w:customStyle="1" w:styleId="xl30">
    <w:name w:val="xl30"/>
    <w:basedOn w:val="Normal"/>
    <w:semiHidden/>
    <w:rsid w:val="00F1122C"/>
    <w:pPr>
      <w:spacing w:before="100" w:beforeAutospacing="1" w:after="100" w:afterAutospacing="1" w:line="240" w:lineRule="auto"/>
      <w:ind w:firstLine="0"/>
      <w:jc w:val="left"/>
    </w:pPr>
    <w:rPr>
      <w:rFonts w:ascii="Univers 55" w:hAnsi="Univers 55" w:cs="Times New Roman"/>
      <w:sz w:val="14"/>
      <w:szCs w:val="14"/>
    </w:rPr>
  </w:style>
  <w:style w:type="paragraph" w:customStyle="1" w:styleId="xl31">
    <w:name w:val="xl31"/>
    <w:basedOn w:val="Normal"/>
    <w:semiHidden/>
    <w:rsid w:val="00F1122C"/>
    <w:pPr>
      <w:pBdr>
        <w:bottom w:val="single" w:sz="4" w:space="0" w:color="auto"/>
      </w:pBdr>
      <w:spacing w:before="100" w:beforeAutospacing="1" w:after="100" w:afterAutospacing="1" w:line="240" w:lineRule="auto"/>
      <w:ind w:firstLine="0"/>
      <w:jc w:val="left"/>
    </w:pPr>
    <w:rPr>
      <w:rFonts w:ascii="Univers 55" w:hAnsi="Univers 55" w:cs="Times New Roman"/>
      <w:sz w:val="14"/>
      <w:szCs w:val="14"/>
    </w:rPr>
  </w:style>
  <w:style w:type="paragraph" w:customStyle="1" w:styleId="xl32">
    <w:name w:val="xl32"/>
    <w:basedOn w:val="Normal"/>
    <w:semiHidden/>
    <w:rsid w:val="00F1122C"/>
    <w:pPr>
      <w:spacing w:before="100" w:beforeAutospacing="1" w:after="100" w:afterAutospacing="1" w:line="240" w:lineRule="auto"/>
      <w:ind w:firstLine="0"/>
      <w:jc w:val="right"/>
    </w:pPr>
    <w:rPr>
      <w:rFonts w:cs="Arial"/>
      <w:b/>
      <w:bCs/>
      <w:sz w:val="14"/>
      <w:szCs w:val="14"/>
    </w:rPr>
  </w:style>
  <w:style w:type="paragraph" w:customStyle="1" w:styleId="xl33">
    <w:name w:val="xl33"/>
    <w:basedOn w:val="Normal"/>
    <w:semiHidden/>
    <w:rsid w:val="00F1122C"/>
    <w:pPr>
      <w:spacing w:before="100" w:beforeAutospacing="1" w:after="100" w:afterAutospacing="1" w:line="240" w:lineRule="auto"/>
      <w:ind w:firstLine="0"/>
      <w:jc w:val="left"/>
    </w:pPr>
    <w:rPr>
      <w:rFonts w:cs="Arial"/>
      <w:b/>
      <w:bCs/>
      <w:sz w:val="14"/>
      <w:szCs w:val="14"/>
    </w:rPr>
  </w:style>
  <w:style w:type="paragraph" w:customStyle="1" w:styleId="xl34">
    <w:name w:val="xl34"/>
    <w:basedOn w:val="Normal"/>
    <w:semiHidden/>
    <w:rsid w:val="00F1122C"/>
    <w:pPr>
      <w:spacing w:before="100" w:beforeAutospacing="1" w:after="100" w:afterAutospacing="1" w:line="240" w:lineRule="auto"/>
      <w:ind w:firstLine="0"/>
      <w:jc w:val="right"/>
    </w:pPr>
    <w:rPr>
      <w:rFonts w:cs="Arial"/>
      <w:b/>
      <w:bCs/>
      <w:sz w:val="14"/>
      <w:szCs w:val="14"/>
    </w:rPr>
  </w:style>
  <w:style w:type="paragraph" w:customStyle="1" w:styleId="xl35">
    <w:name w:val="xl35"/>
    <w:basedOn w:val="Normal"/>
    <w:semiHidden/>
    <w:rsid w:val="00F1122C"/>
    <w:pPr>
      <w:spacing w:before="100" w:beforeAutospacing="1" w:after="100" w:afterAutospacing="1" w:line="240" w:lineRule="auto"/>
      <w:ind w:firstLine="0"/>
      <w:jc w:val="left"/>
    </w:pPr>
    <w:rPr>
      <w:rFonts w:cs="Arial"/>
      <w:b/>
      <w:bCs/>
      <w:sz w:val="14"/>
      <w:szCs w:val="14"/>
    </w:rPr>
  </w:style>
  <w:style w:type="paragraph" w:customStyle="1" w:styleId="xl36">
    <w:name w:val="xl36"/>
    <w:basedOn w:val="Normal"/>
    <w:semiHidden/>
    <w:rsid w:val="00F1122C"/>
    <w:pPr>
      <w:spacing w:before="100" w:beforeAutospacing="1" w:after="100" w:afterAutospacing="1" w:line="240" w:lineRule="auto"/>
      <w:ind w:firstLine="0"/>
      <w:jc w:val="right"/>
    </w:pPr>
    <w:rPr>
      <w:rFonts w:cs="Arial"/>
      <w:b/>
      <w:bCs/>
      <w:sz w:val="14"/>
      <w:szCs w:val="14"/>
    </w:rPr>
  </w:style>
  <w:style w:type="paragraph" w:customStyle="1" w:styleId="xl37">
    <w:name w:val="xl37"/>
    <w:basedOn w:val="Normal"/>
    <w:semiHidden/>
    <w:rsid w:val="00F1122C"/>
    <w:pPr>
      <w:spacing w:before="100" w:beforeAutospacing="1" w:after="100" w:afterAutospacing="1" w:line="240" w:lineRule="auto"/>
      <w:ind w:firstLine="0"/>
      <w:jc w:val="left"/>
    </w:pPr>
    <w:rPr>
      <w:rFonts w:cs="Arial"/>
      <w:b/>
      <w:bCs/>
      <w:sz w:val="14"/>
      <w:szCs w:val="14"/>
    </w:rPr>
  </w:style>
  <w:style w:type="paragraph" w:customStyle="1" w:styleId="xl38">
    <w:name w:val="xl38"/>
    <w:basedOn w:val="Normal"/>
    <w:semiHidden/>
    <w:rsid w:val="00F1122C"/>
    <w:pPr>
      <w:spacing w:before="100" w:beforeAutospacing="1" w:after="100" w:afterAutospacing="1" w:line="240" w:lineRule="auto"/>
      <w:ind w:firstLine="0"/>
      <w:jc w:val="left"/>
    </w:pPr>
    <w:rPr>
      <w:rFonts w:cs="Arial"/>
      <w:b/>
      <w:bCs/>
      <w:sz w:val="14"/>
      <w:szCs w:val="14"/>
    </w:rPr>
  </w:style>
  <w:style w:type="paragraph" w:customStyle="1" w:styleId="xl39">
    <w:name w:val="xl39"/>
    <w:basedOn w:val="Normal"/>
    <w:semiHidden/>
    <w:rsid w:val="00F1122C"/>
    <w:pPr>
      <w:spacing w:before="100" w:beforeAutospacing="1" w:after="100" w:afterAutospacing="1" w:line="240" w:lineRule="auto"/>
      <w:ind w:firstLine="0"/>
      <w:jc w:val="left"/>
    </w:pPr>
    <w:rPr>
      <w:rFonts w:ascii="Univers 55" w:hAnsi="Univers 55" w:cs="Times New Roman"/>
      <w:sz w:val="14"/>
      <w:szCs w:val="14"/>
    </w:rPr>
  </w:style>
  <w:style w:type="paragraph" w:customStyle="1" w:styleId="xl40">
    <w:name w:val="xl40"/>
    <w:basedOn w:val="Normal"/>
    <w:semiHidden/>
    <w:rsid w:val="00F1122C"/>
    <w:pPr>
      <w:spacing w:before="100" w:beforeAutospacing="1" w:after="100" w:afterAutospacing="1" w:line="240" w:lineRule="auto"/>
      <w:ind w:firstLine="0"/>
      <w:jc w:val="left"/>
    </w:pPr>
    <w:rPr>
      <w:rFonts w:ascii="Univers 55" w:hAnsi="Univers 55" w:cs="Times New Roman"/>
      <w:sz w:val="14"/>
      <w:szCs w:val="14"/>
    </w:rPr>
  </w:style>
  <w:style w:type="paragraph" w:customStyle="1" w:styleId="xl41">
    <w:name w:val="xl41"/>
    <w:basedOn w:val="Normal"/>
    <w:semiHidden/>
    <w:rsid w:val="00F1122C"/>
    <w:pPr>
      <w:spacing w:before="100" w:beforeAutospacing="1" w:after="100" w:afterAutospacing="1" w:line="240" w:lineRule="auto"/>
      <w:ind w:firstLine="0"/>
      <w:jc w:val="left"/>
    </w:pPr>
    <w:rPr>
      <w:rFonts w:ascii="Univers 55" w:hAnsi="Univers 55" w:cs="Times New Roman"/>
      <w:i/>
      <w:iCs/>
      <w:sz w:val="14"/>
      <w:szCs w:val="14"/>
    </w:rPr>
  </w:style>
  <w:style w:type="paragraph" w:customStyle="1" w:styleId="xl42">
    <w:name w:val="xl42"/>
    <w:basedOn w:val="Normal"/>
    <w:semiHidden/>
    <w:rsid w:val="00F1122C"/>
    <w:pPr>
      <w:spacing w:before="100" w:beforeAutospacing="1" w:after="100" w:afterAutospacing="1" w:line="240" w:lineRule="auto"/>
      <w:ind w:firstLine="0"/>
      <w:jc w:val="left"/>
    </w:pPr>
    <w:rPr>
      <w:rFonts w:ascii="Univers 55" w:hAnsi="Univers 55" w:cs="Times New Roman"/>
      <w:sz w:val="14"/>
      <w:szCs w:val="14"/>
    </w:rPr>
  </w:style>
  <w:style w:type="paragraph" w:customStyle="1" w:styleId="xl43">
    <w:name w:val="xl43"/>
    <w:basedOn w:val="Normal"/>
    <w:semiHidden/>
    <w:rsid w:val="00F1122C"/>
    <w:pPr>
      <w:spacing w:before="100" w:beforeAutospacing="1" w:after="100" w:afterAutospacing="1" w:line="240" w:lineRule="auto"/>
      <w:ind w:firstLine="0"/>
      <w:jc w:val="right"/>
    </w:pPr>
    <w:rPr>
      <w:rFonts w:ascii="Univers 45 Light" w:hAnsi="Univers 45 Light" w:cs="Times New Roman"/>
      <w:b/>
      <w:bCs/>
      <w:sz w:val="14"/>
      <w:szCs w:val="14"/>
    </w:rPr>
  </w:style>
  <w:style w:type="paragraph" w:customStyle="1" w:styleId="xl44">
    <w:name w:val="xl44"/>
    <w:basedOn w:val="Normal"/>
    <w:semiHidden/>
    <w:rsid w:val="00F1122C"/>
    <w:pPr>
      <w:spacing w:before="100" w:beforeAutospacing="1" w:after="100" w:afterAutospacing="1" w:line="240" w:lineRule="auto"/>
      <w:ind w:firstLine="0"/>
      <w:jc w:val="left"/>
    </w:pPr>
    <w:rPr>
      <w:rFonts w:ascii="Univers 45 Light" w:hAnsi="Univers 45 Light" w:cs="Times New Roman"/>
      <w:b/>
      <w:bCs/>
      <w:sz w:val="14"/>
      <w:szCs w:val="14"/>
    </w:rPr>
  </w:style>
  <w:style w:type="paragraph" w:customStyle="1" w:styleId="xl45">
    <w:name w:val="xl45"/>
    <w:basedOn w:val="Normal"/>
    <w:semiHidden/>
    <w:rsid w:val="00F1122C"/>
    <w:pPr>
      <w:spacing w:before="100" w:beforeAutospacing="1" w:after="100" w:afterAutospacing="1" w:line="240" w:lineRule="auto"/>
      <w:ind w:firstLine="0"/>
      <w:jc w:val="right"/>
    </w:pPr>
    <w:rPr>
      <w:rFonts w:ascii="Univers 55" w:hAnsi="Univers 55" w:cs="Times New Roman"/>
      <w:sz w:val="14"/>
      <w:szCs w:val="14"/>
    </w:rPr>
  </w:style>
  <w:style w:type="paragraph" w:customStyle="1" w:styleId="xl46">
    <w:name w:val="xl46"/>
    <w:basedOn w:val="Normal"/>
    <w:semiHidden/>
    <w:rsid w:val="00F1122C"/>
    <w:pPr>
      <w:spacing w:before="100" w:beforeAutospacing="1" w:after="100" w:afterAutospacing="1" w:line="240" w:lineRule="auto"/>
      <w:ind w:firstLine="0"/>
      <w:jc w:val="right"/>
    </w:pPr>
    <w:rPr>
      <w:rFonts w:ascii="Univers 55" w:hAnsi="Univers 55" w:cs="Times New Roman"/>
      <w:sz w:val="14"/>
      <w:szCs w:val="14"/>
    </w:rPr>
  </w:style>
  <w:style w:type="paragraph" w:customStyle="1" w:styleId="xl47">
    <w:name w:val="xl47"/>
    <w:basedOn w:val="Normal"/>
    <w:semiHidden/>
    <w:rsid w:val="00F1122C"/>
    <w:pPr>
      <w:spacing w:before="100" w:beforeAutospacing="1" w:after="100" w:afterAutospacing="1" w:line="240" w:lineRule="auto"/>
      <w:ind w:firstLine="0"/>
      <w:jc w:val="center"/>
    </w:pPr>
    <w:rPr>
      <w:rFonts w:ascii="Univers 45 Light" w:hAnsi="Univers 45 Light" w:cs="Times New Roman"/>
      <w:b/>
      <w:bCs/>
      <w:sz w:val="18"/>
      <w:szCs w:val="18"/>
    </w:rPr>
  </w:style>
  <w:style w:type="paragraph" w:customStyle="1" w:styleId="xl48">
    <w:name w:val="xl48"/>
    <w:basedOn w:val="Normal"/>
    <w:semiHidden/>
    <w:rsid w:val="00F1122C"/>
    <w:pPr>
      <w:pBdr>
        <w:top w:val="single" w:sz="4" w:space="0" w:color="auto"/>
        <w:bottom w:val="single" w:sz="4" w:space="0" w:color="auto"/>
      </w:pBdr>
      <w:spacing w:before="100" w:beforeAutospacing="1" w:after="100" w:afterAutospacing="1" w:line="240" w:lineRule="auto"/>
      <w:ind w:firstLine="0"/>
      <w:jc w:val="center"/>
      <w:textAlignment w:val="center"/>
    </w:pPr>
    <w:rPr>
      <w:rFonts w:ascii="Univers 55" w:hAnsi="Univers 55" w:cs="Times New Roman"/>
      <w:sz w:val="14"/>
      <w:szCs w:val="14"/>
    </w:rPr>
  </w:style>
  <w:style w:type="paragraph" w:customStyle="1" w:styleId="xl49">
    <w:name w:val="xl49"/>
    <w:basedOn w:val="Normal"/>
    <w:semiHidden/>
    <w:rsid w:val="00F1122C"/>
    <w:pPr>
      <w:pBdr>
        <w:bottom w:val="single" w:sz="4" w:space="0" w:color="auto"/>
      </w:pBdr>
      <w:spacing w:before="100" w:beforeAutospacing="1" w:after="100" w:afterAutospacing="1" w:line="240" w:lineRule="auto"/>
      <w:ind w:firstLine="0"/>
      <w:jc w:val="center"/>
      <w:textAlignment w:val="center"/>
    </w:pPr>
    <w:rPr>
      <w:rFonts w:ascii="Univers 55" w:hAnsi="Univers 55" w:cs="Times New Roman"/>
      <w:color w:val="000000"/>
      <w:sz w:val="14"/>
      <w:szCs w:val="14"/>
    </w:rPr>
  </w:style>
  <w:style w:type="paragraph" w:customStyle="1" w:styleId="xl50">
    <w:name w:val="xl50"/>
    <w:basedOn w:val="Normal"/>
    <w:semiHidden/>
    <w:rsid w:val="00F1122C"/>
    <w:pPr>
      <w:pBdr>
        <w:bottom w:val="single" w:sz="4" w:space="0" w:color="auto"/>
        <w:right w:val="single" w:sz="4" w:space="0" w:color="auto"/>
      </w:pBdr>
      <w:spacing w:before="100" w:beforeAutospacing="1" w:after="100" w:afterAutospacing="1" w:line="240" w:lineRule="auto"/>
      <w:ind w:firstLine="0"/>
      <w:jc w:val="center"/>
      <w:textAlignment w:val="center"/>
    </w:pPr>
    <w:rPr>
      <w:rFonts w:ascii="Univers 55" w:hAnsi="Univers 55" w:cs="Times New Roman"/>
      <w:color w:val="000000"/>
      <w:sz w:val="14"/>
      <w:szCs w:val="14"/>
    </w:rPr>
  </w:style>
  <w:style w:type="paragraph" w:customStyle="1" w:styleId="xl51">
    <w:name w:val="xl51"/>
    <w:basedOn w:val="Normal"/>
    <w:semiHidden/>
    <w:rsid w:val="00F1122C"/>
    <w:pPr>
      <w:pBdr>
        <w:left w:val="single" w:sz="4" w:space="0" w:color="auto"/>
        <w:bottom w:val="single" w:sz="4" w:space="0" w:color="auto"/>
      </w:pBdr>
      <w:spacing w:before="100" w:beforeAutospacing="1" w:after="100" w:afterAutospacing="1" w:line="240" w:lineRule="auto"/>
      <w:ind w:firstLine="0"/>
      <w:jc w:val="center"/>
      <w:textAlignment w:val="center"/>
    </w:pPr>
    <w:rPr>
      <w:rFonts w:ascii="Univers 55" w:hAnsi="Univers 55" w:cs="Times New Roman"/>
      <w:color w:val="000000"/>
      <w:sz w:val="14"/>
      <w:szCs w:val="14"/>
    </w:rPr>
  </w:style>
  <w:style w:type="paragraph" w:customStyle="1" w:styleId="xl52">
    <w:name w:val="xl52"/>
    <w:basedOn w:val="Normal"/>
    <w:semiHidden/>
    <w:rsid w:val="00F1122C"/>
    <w:pPr>
      <w:pBdr>
        <w:top w:val="single" w:sz="4" w:space="0" w:color="auto"/>
      </w:pBdr>
      <w:spacing w:before="100" w:beforeAutospacing="1" w:after="100" w:afterAutospacing="1" w:line="240" w:lineRule="auto"/>
      <w:ind w:firstLine="0"/>
      <w:jc w:val="center"/>
      <w:textAlignment w:val="center"/>
    </w:pPr>
    <w:rPr>
      <w:rFonts w:ascii="Univers 55" w:hAnsi="Univers 55" w:cs="Times New Roman"/>
      <w:color w:val="000000"/>
      <w:sz w:val="14"/>
      <w:szCs w:val="14"/>
    </w:rPr>
  </w:style>
  <w:style w:type="paragraph" w:customStyle="1" w:styleId="xl53">
    <w:name w:val="xl53"/>
    <w:basedOn w:val="Normal"/>
    <w:semiHidden/>
    <w:rsid w:val="00F1122C"/>
    <w:pPr>
      <w:pBdr>
        <w:top w:val="single" w:sz="4" w:space="0" w:color="auto"/>
        <w:right w:val="single" w:sz="4" w:space="0" w:color="auto"/>
      </w:pBdr>
      <w:spacing w:before="100" w:beforeAutospacing="1" w:after="100" w:afterAutospacing="1" w:line="240" w:lineRule="auto"/>
      <w:ind w:firstLine="0"/>
      <w:jc w:val="center"/>
      <w:textAlignment w:val="center"/>
    </w:pPr>
    <w:rPr>
      <w:rFonts w:ascii="Univers 55" w:hAnsi="Univers 55" w:cs="Times New Roman"/>
      <w:color w:val="000000"/>
      <w:sz w:val="14"/>
      <w:szCs w:val="14"/>
    </w:rPr>
  </w:style>
  <w:style w:type="paragraph" w:customStyle="1" w:styleId="xl54">
    <w:name w:val="xl54"/>
    <w:basedOn w:val="Normal"/>
    <w:semiHidden/>
    <w:rsid w:val="00F1122C"/>
    <w:pPr>
      <w:pBdr>
        <w:top w:val="single" w:sz="4" w:space="0" w:color="auto"/>
        <w:left w:val="single" w:sz="4" w:space="0" w:color="auto"/>
      </w:pBdr>
      <w:spacing w:before="100" w:beforeAutospacing="1" w:after="100" w:afterAutospacing="1" w:line="240" w:lineRule="auto"/>
      <w:ind w:firstLine="0"/>
      <w:jc w:val="center"/>
      <w:textAlignment w:val="center"/>
    </w:pPr>
    <w:rPr>
      <w:rFonts w:ascii="Univers 55" w:hAnsi="Univers 55" w:cs="Times New Roman"/>
      <w:color w:val="000000"/>
      <w:sz w:val="14"/>
      <w:szCs w:val="14"/>
    </w:rPr>
  </w:style>
  <w:style w:type="paragraph" w:customStyle="1" w:styleId="Bibliografia1">
    <w:name w:val="Bibliografia1"/>
    <w:basedOn w:val="Normal"/>
    <w:next w:val="Normal"/>
    <w:semiHidden/>
    <w:rsid w:val="00F1122C"/>
    <w:rPr>
      <w:rFonts w:ascii="Times New Roman" w:hAnsi="Times New Roman"/>
      <w:lang w:val="en-US"/>
    </w:rPr>
  </w:style>
  <w:style w:type="character" w:customStyle="1" w:styleId="TtulodoLivro1">
    <w:name w:val="Título do Livro1"/>
    <w:semiHidden/>
    <w:rsid w:val="00DF61C4"/>
    <w:rPr>
      <w:rFonts w:cs="Times New Roman"/>
      <w:b/>
      <w:bCs/>
      <w:smallCaps/>
      <w:spacing w:val="5"/>
    </w:rPr>
  </w:style>
  <w:style w:type="table" w:customStyle="1" w:styleId="Calendar1">
    <w:name w:val="Calendar 1"/>
    <w:semiHidden/>
    <w:rsid w:val="00F1122C"/>
    <w:rPr>
      <w:rFonts w:ascii="Calibri" w:hAnsi="Calibri"/>
      <w:sz w:val="22"/>
      <w:szCs w:val="22"/>
      <w:lang w:eastAsia="en-US"/>
    </w:rPr>
    <w:tblPr>
      <w:tblStyleRowBandSize w:val="1"/>
      <w:tblStyleColBandSize w:val="1"/>
      <w:tblInd w:w="0" w:type="dxa"/>
      <w:tblCellMar>
        <w:top w:w="0" w:type="dxa"/>
        <w:left w:w="108" w:type="dxa"/>
        <w:bottom w:w="0" w:type="dxa"/>
        <w:right w:w="108" w:type="dxa"/>
      </w:tblCellMar>
    </w:tblPr>
  </w:style>
  <w:style w:type="paragraph" w:customStyle="1" w:styleId="iln">
    <w:name w:val="il_n"/>
    <w:basedOn w:val="Normal"/>
    <w:semiHidden/>
    <w:rsid w:val="00F1122C"/>
    <w:pPr>
      <w:spacing w:line="288" w:lineRule="auto"/>
    </w:pPr>
    <w:rPr>
      <w:rFonts w:ascii="Times New Roman" w:hAnsi="Times New Roman"/>
    </w:rPr>
  </w:style>
  <w:style w:type="paragraph" w:customStyle="1" w:styleId="ilr">
    <w:name w:val="il_r"/>
    <w:basedOn w:val="Normal"/>
    <w:semiHidden/>
    <w:rsid w:val="00F1122C"/>
    <w:pPr>
      <w:spacing w:line="288" w:lineRule="auto"/>
    </w:pPr>
    <w:rPr>
      <w:rFonts w:ascii="Times New Roman" w:hAnsi="Times New Roman"/>
      <w:color w:val="228822"/>
    </w:rPr>
  </w:style>
  <w:style w:type="character" w:customStyle="1" w:styleId="nfaseIntensa1">
    <w:name w:val="Ênfase Intensa1"/>
    <w:semiHidden/>
    <w:rsid w:val="00DF61C4"/>
    <w:rPr>
      <w:rFonts w:cs="Times New Roman"/>
      <w:b/>
      <w:bCs/>
      <w:i/>
      <w:iCs/>
      <w:color w:val="4F81BD"/>
    </w:rPr>
  </w:style>
  <w:style w:type="paragraph" w:customStyle="1" w:styleId="CitaoIntensa1">
    <w:name w:val="Citação Intensa1"/>
    <w:basedOn w:val="Normal"/>
    <w:next w:val="Normal"/>
    <w:semiHidden/>
    <w:rsid w:val="00DF61C4"/>
    <w:pPr>
      <w:pBdr>
        <w:bottom w:val="single" w:sz="4" w:space="4" w:color="4F81BD"/>
      </w:pBdr>
      <w:spacing w:before="200" w:after="280"/>
      <w:ind w:left="936" w:right="936"/>
    </w:pPr>
    <w:rPr>
      <w:b/>
      <w:bCs/>
      <w:i/>
      <w:iCs/>
      <w:color w:val="4F81BD"/>
      <w:szCs w:val="22"/>
      <w:lang w:eastAsia="en-US"/>
    </w:rPr>
  </w:style>
  <w:style w:type="character" w:customStyle="1" w:styleId="RefernciaIntensa1">
    <w:name w:val="Referência Intensa1"/>
    <w:semiHidden/>
    <w:rsid w:val="00DF61C4"/>
    <w:rPr>
      <w:rFonts w:cs="Times New Roman"/>
      <w:b/>
      <w:bCs/>
      <w:smallCaps/>
      <w:color w:val="C0504D"/>
      <w:spacing w:val="5"/>
      <w:u w:val="single"/>
    </w:rPr>
  </w:style>
  <w:style w:type="paragraph" w:customStyle="1" w:styleId="SemEspaamento1">
    <w:name w:val="Sem Espaçamento1"/>
    <w:semiHidden/>
    <w:rsid w:val="00A70792"/>
    <w:pPr>
      <w:suppressAutoHyphens/>
      <w:spacing w:line="100" w:lineRule="atLeast"/>
      <w:ind w:firstLine="709"/>
      <w:jc w:val="both"/>
    </w:pPr>
    <w:rPr>
      <w:rFonts w:eastAsia="Calibri"/>
      <w:kern w:val="1"/>
      <w:sz w:val="24"/>
      <w:szCs w:val="24"/>
      <w:lang w:eastAsia="hi-IN" w:bidi="hi-IN"/>
    </w:rPr>
  </w:style>
  <w:style w:type="paragraph" w:customStyle="1" w:styleId="NormalNegrito">
    <w:name w:val="Normal + Negrito"/>
    <w:aliases w:val="Justificado,Depois de:  10 pt,Espaçamento entre linhas:  ..."/>
    <w:basedOn w:val="Normal"/>
    <w:semiHidden/>
    <w:rsid w:val="00F1122C"/>
    <w:pPr>
      <w:ind w:left="360"/>
    </w:pPr>
    <w:rPr>
      <w:b/>
    </w:rPr>
  </w:style>
  <w:style w:type="paragraph" w:customStyle="1" w:styleId="Referncia">
    <w:name w:val="Referência"/>
    <w:basedOn w:val="Normal"/>
    <w:semiHidden/>
    <w:qFormat/>
    <w:rsid w:val="00385F45"/>
    <w:rPr>
      <w:rFonts w:eastAsia="Calibri"/>
      <w:szCs w:val="22"/>
      <w:lang w:eastAsia="en-US"/>
    </w:rPr>
  </w:style>
  <w:style w:type="paragraph" w:customStyle="1" w:styleId="rgha">
    <w:name w:val="rg_ha"/>
    <w:basedOn w:val="Normal"/>
    <w:semiHidden/>
    <w:rsid w:val="00F1122C"/>
    <w:pPr>
      <w:ind w:left="15" w:right="15"/>
    </w:pPr>
    <w:rPr>
      <w:color w:val="666666"/>
    </w:rPr>
  </w:style>
  <w:style w:type="paragraph" w:customStyle="1" w:styleId="rghn">
    <w:name w:val="rg_hn"/>
    <w:basedOn w:val="Normal"/>
    <w:semiHidden/>
    <w:rsid w:val="00F1122C"/>
    <w:pPr>
      <w:spacing w:line="288" w:lineRule="auto"/>
      <w:ind w:left="15" w:right="15"/>
    </w:pPr>
  </w:style>
  <w:style w:type="paragraph" w:customStyle="1" w:styleId="rghr">
    <w:name w:val="rg_hr"/>
    <w:basedOn w:val="Normal"/>
    <w:semiHidden/>
    <w:rsid w:val="00F1122C"/>
    <w:pPr>
      <w:ind w:left="15" w:right="15"/>
    </w:pPr>
    <w:rPr>
      <w:color w:val="009933"/>
    </w:rPr>
  </w:style>
  <w:style w:type="paragraph" w:customStyle="1" w:styleId="rght">
    <w:name w:val="rg_ht"/>
    <w:basedOn w:val="Normal"/>
    <w:semiHidden/>
    <w:rsid w:val="00F1122C"/>
    <w:pPr>
      <w:spacing w:line="288" w:lineRule="auto"/>
      <w:ind w:left="15" w:right="15"/>
    </w:pPr>
    <w:rPr>
      <w:sz w:val="30"/>
      <w:szCs w:val="30"/>
    </w:rPr>
  </w:style>
  <w:style w:type="character" w:customStyle="1" w:styleId="RefernciaSutil1">
    <w:name w:val="Referência Sutil1"/>
    <w:semiHidden/>
    <w:rsid w:val="00DF61C4"/>
    <w:rPr>
      <w:rFonts w:cs="Times New Roman"/>
      <w:smallCaps/>
      <w:color w:val="C0504D"/>
      <w:u w:val="single"/>
    </w:rPr>
  </w:style>
  <w:style w:type="character" w:customStyle="1" w:styleId="wpkeywordlink">
    <w:name w:val="wp_keywordlink"/>
    <w:semiHidden/>
    <w:rsid w:val="00F1122C"/>
    <w:rPr>
      <w:rFonts w:cs="Times New Roman"/>
    </w:rPr>
  </w:style>
  <w:style w:type="paragraph" w:customStyle="1" w:styleId="Arial">
    <w:name w:val="Arial"/>
    <w:basedOn w:val="Normal"/>
    <w:semiHidden/>
    <w:rsid w:val="005266E2"/>
    <w:rPr>
      <w:sz w:val="20"/>
    </w:rPr>
  </w:style>
  <w:style w:type="character" w:customStyle="1" w:styleId="highlightedsearchterm">
    <w:name w:val="highlightedsearchterm"/>
    <w:basedOn w:val="Fontepargpadro"/>
    <w:semiHidden/>
    <w:rsid w:val="005266E2"/>
  </w:style>
  <w:style w:type="paragraph" w:customStyle="1" w:styleId="texto2">
    <w:name w:val="texto2"/>
    <w:basedOn w:val="Normal"/>
    <w:semiHidden/>
    <w:rsid w:val="005266E2"/>
    <w:pPr>
      <w:spacing w:before="100" w:beforeAutospacing="1" w:after="100" w:afterAutospacing="1" w:line="240" w:lineRule="auto"/>
    </w:pPr>
    <w:rPr>
      <w:rFonts w:ascii="Times New Roman" w:hAnsi="Times New Roman"/>
    </w:rPr>
  </w:style>
  <w:style w:type="character" w:customStyle="1" w:styleId="Ttulo2Char">
    <w:name w:val="Título 2 Char"/>
    <w:link w:val="Ttulo2"/>
    <w:rsid w:val="00402691"/>
    <w:rPr>
      <w:rFonts w:ascii="Arial" w:hAnsi="Arial" w:cs="Arial"/>
      <w:b/>
      <w:bCs/>
      <w:iCs/>
      <w:sz w:val="24"/>
      <w:szCs w:val="28"/>
    </w:rPr>
  </w:style>
  <w:style w:type="character" w:customStyle="1" w:styleId="ecxyiv960315772normal">
    <w:name w:val="ecxyiv960315772normal"/>
    <w:basedOn w:val="Fontepargpadro"/>
    <w:semiHidden/>
    <w:rsid w:val="00F1122C"/>
  </w:style>
  <w:style w:type="paragraph" w:customStyle="1" w:styleId="Estilo">
    <w:name w:val="Estilo"/>
    <w:semiHidden/>
    <w:rsid w:val="00F1122C"/>
    <w:pPr>
      <w:widowControl w:val="0"/>
      <w:autoSpaceDE w:val="0"/>
      <w:autoSpaceDN w:val="0"/>
      <w:adjustRightInd w:val="0"/>
    </w:pPr>
    <w:rPr>
      <w:sz w:val="24"/>
      <w:szCs w:val="24"/>
    </w:rPr>
  </w:style>
  <w:style w:type="paragraph" w:customStyle="1" w:styleId="CITAOLONGA">
    <w:name w:val="CITAÇÃO LONGA"/>
    <w:basedOn w:val="Normal"/>
    <w:next w:val="Normal"/>
    <w:link w:val="CITAOLONGAChar"/>
    <w:uiPriority w:val="29"/>
    <w:rsid w:val="00786E5B"/>
    <w:pPr>
      <w:spacing w:before="360" w:after="360" w:line="240" w:lineRule="auto"/>
      <w:ind w:left="2268" w:firstLine="0"/>
    </w:pPr>
    <w:rPr>
      <w:rFonts w:cs="Arial"/>
      <w:sz w:val="20"/>
    </w:rPr>
  </w:style>
  <w:style w:type="paragraph" w:customStyle="1" w:styleId="NOTARODAPFERNANDO">
    <w:name w:val="NOTA RODAPÉ FERNANDO"/>
    <w:basedOn w:val="Normal"/>
    <w:semiHidden/>
    <w:rsid w:val="0013064A"/>
    <w:pPr>
      <w:suppressLineNumbers/>
      <w:suppressAutoHyphens/>
      <w:ind w:left="2268"/>
    </w:pPr>
    <w:rPr>
      <w:rFonts w:cs="Arial"/>
      <w:lang w:eastAsia="ar-SA"/>
    </w:rPr>
  </w:style>
  <w:style w:type="paragraph" w:customStyle="1" w:styleId="TEXTOTCCFERNANDO">
    <w:name w:val="TEXTO TCC FERNANDO"/>
    <w:basedOn w:val="Normal"/>
    <w:semiHidden/>
    <w:rsid w:val="00F1122C"/>
    <w:pPr>
      <w:suppressAutoHyphens/>
      <w:ind w:firstLine="0"/>
    </w:pPr>
    <w:rPr>
      <w:rFonts w:cs="Arial"/>
      <w:lang w:eastAsia="ar-SA"/>
    </w:rPr>
  </w:style>
  <w:style w:type="character" w:customStyle="1" w:styleId="textotitulobox1">
    <w:name w:val="textotitulobox1"/>
    <w:semiHidden/>
    <w:rsid w:val="00B76CB5"/>
    <w:rPr>
      <w:rFonts w:ascii="Tahoma" w:hAnsi="Tahoma" w:cs="Tahoma" w:hint="default"/>
      <w:b/>
      <w:bCs/>
      <w:smallCaps/>
      <w:strike w:val="0"/>
      <w:dstrike w:val="0"/>
      <w:color w:val="333333"/>
      <w:sz w:val="16"/>
      <w:szCs w:val="16"/>
      <w:u w:val="none"/>
      <w:effect w:val="none"/>
    </w:rPr>
  </w:style>
  <w:style w:type="paragraph" w:customStyle="1" w:styleId="00-TTULO-Central1">
    <w:name w:val="00 - TÍTULO - Central 1"/>
    <w:basedOn w:val="Normal"/>
    <w:semiHidden/>
    <w:rsid w:val="00F1122C"/>
    <w:pPr>
      <w:spacing w:after="480"/>
      <w:jc w:val="center"/>
    </w:pPr>
    <w:rPr>
      <w:b/>
      <w:caps/>
    </w:rPr>
  </w:style>
  <w:style w:type="paragraph" w:customStyle="1" w:styleId="01a-CAPA-texto">
    <w:name w:val="01a - CAPA - texto"/>
    <w:semiHidden/>
    <w:rsid w:val="00F1122C"/>
    <w:pPr>
      <w:spacing w:line="360" w:lineRule="auto"/>
      <w:jc w:val="center"/>
    </w:pPr>
    <w:rPr>
      <w:rFonts w:ascii="Arial" w:hAnsi="Arial"/>
      <w:caps/>
      <w:spacing w:val="5"/>
      <w:sz w:val="24"/>
      <w:szCs w:val="24"/>
    </w:rPr>
  </w:style>
  <w:style w:type="paragraph" w:customStyle="1" w:styleId="01b-CAPA-ttulo">
    <w:name w:val="01b - CAPA - título"/>
    <w:semiHidden/>
    <w:rsid w:val="00F1122C"/>
    <w:pPr>
      <w:spacing w:line="360" w:lineRule="auto"/>
      <w:jc w:val="center"/>
    </w:pPr>
    <w:rPr>
      <w:rFonts w:ascii="Arial" w:hAnsi="Arial"/>
      <w:b/>
      <w:caps/>
      <w:spacing w:val="5"/>
      <w:sz w:val="24"/>
      <w:szCs w:val="24"/>
    </w:rPr>
  </w:style>
  <w:style w:type="paragraph" w:customStyle="1" w:styleId="01c-CAPA-localedata">
    <w:name w:val="01c - CAPA - local e data"/>
    <w:semiHidden/>
    <w:rsid w:val="00F1122C"/>
    <w:pPr>
      <w:spacing w:line="360" w:lineRule="auto"/>
      <w:jc w:val="center"/>
    </w:pPr>
    <w:rPr>
      <w:rFonts w:ascii="Arial" w:hAnsi="Arial"/>
      <w:spacing w:val="5"/>
      <w:sz w:val="24"/>
      <w:szCs w:val="24"/>
    </w:rPr>
  </w:style>
  <w:style w:type="paragraph" w:customStyle="1" w:styleId="01d-CAPA-natureza">
    <w:name w:val="01d - CAPA - natureza"/>
    <w:semiHidden/>
    <w:rsid w:val="00F1122C"/>
    <w:pPr>
      <w:spacing w:line="360" w:lineRule="auto"/>
      <w:jc w:val="both"/>
    </w:pPr>
    <w:rPr>
      <w:rFonts w:ascii="Arial" w:hAnsi="Arial"/>
      <w:spacing w:val="5"/>
      <w:sz w:val="24"/>
      <w:szCs w:val="24"/>
    </w:rPr>
  </w:style>
  <w:style w:type="paragraph" w:customStyle="1" w:styleId="01e-CAPA-orientador">
    <w:name w:val="01e - CAPA - orientador"/>
    <w:semiHidden/>
    <w:rsid w:val="00F1122C"/>
    <w:pPr>
      <w:spacing w:line="360" w:lineRule="auto"/>
      <w:jc w:val="right"/>
    </w:pPr>
    <w:rPr>
      <w:rFonts w:ascii="Arial" w:hAnsi="Arial"/>
      <w:spacing w:val="5"/>
      <w:sz w:val="24"/>
      <w:szCs w:val="24"/>
    </w:rPr>
  </w:style>
  <w:style w:type="paragraph" w:customStyle="1" w:styleId="01f-CAPA-aprovado">
    <w:name w:val="01f - CAPA - aprovado"/>
    <w:semiHidden/>
    <w:rsid w:val="00F1122C"/>
    <w:pPr>
      <w:spacing w:line="360" w:lineRule="auto"/>
    </w:pPr>
    <w:rPr>
      <w:rFonts w:ascii="Arial" w:hAnsi="Arial"/>
      <w:spacing w:val="5"/>
      <w:sz w:val="24"/>
      <w:szCs w:val="24"/>
    </w:rPr>
  </w:style>
  <w:style w:type="paragraph" w:customStyle="1" w:styleId="01g-CAPA-assinatura">
    <w:name w:val="01g - CAPA - assinatura"/>
    <w:basedOn w:val="01a-CAPA-texto"/>
    <w:semiHidden/>
    <w:rsid w:val="00F1122C"/>
    <w:pPr>
      <w:spacing w:after="360"/>
    </w:pPr>
    <w:rPr>
      <w:caps w:val="0"/>
      <w:sz w:val="22"/>
    </w:rPr>
  </w:style>
  <w:style w:type="paragraph" w:customStyle="1" w:styleId="02-Dedicatria">
    <w:name w:val="02 - Dedicatória"/>
    <w:semiHidden/>
    <w:rsid w:val="00F1122C"/>
    <w:pPr>
      <w:spacing w:after="120" w:line="360" w:lineRule="auto"/>
      <w:ind w:left="4536"/>
      <w:jc w:val="both"/>
    </w:pPr>
    <w:rPr>
      <w:rFonts w:ascii="Arial" w:hAnsi="Arial" w:cs="Arial"/>
      <w:spacing w:val="5"/>
      <w:sz w:val="24"/>
      <w:szCs w:val="24"/>
    </w:rPr>
  </w:style>
  <w:style w:type="paragraph" w:customStyle="1" w:styleId="03-Agradecimentos">
    <w:name w:val="03 - Agradecimentos"/>
    <w:basedOn w:val="Normal"/>
    <w:semiHidden/>
    <w:rsid w:val="00F1122C"/>
    <w:pPr>
      <w:spacing w:after="120"/>
      <w:ind w:firstLine="851"/>
    </w:pPr>
    <w:rPr>
      <w:rFonts w:cs="Arial"/>
    </w:rPr>
  </w:style>
  <w:style w:type="paragraph" w:customStyle="1" w:styleId="04-Epgrafe">
    <w:name w:val="04 - Epígrafe"/>
    <w:basedOn w:val="03-Agradecimentos"/>
    <w:semiHidden/>
    <w:rsid w:val="00F1122C"/>
    <w:pPr>
      <w:ind w:left="4536" w:firstLine="0"/>
      <w:jc w:val="right"/>
    </w:pPr>
    <w:rPr>
      <w:i/>
      <w:sz w:val="22"/>
    </w:rPr>
  </w:style>
  <w:style w:type="paragraph" w:customStyle="1" w:styleId="05-Resumo">
    <w:name w:val="05 - Resumo"/>
    <w:semiHidden/>
    <w:rsid w:val="00F1122C"/>
    <w:pPr>
      <w:spacing w:after="480"/>
      <w:ind w:firstLine="851"/>
      <w:jc w:val="both"/>
    </w:pPr>
    <w:rPr>
      <w:rFonts w:ascii="Arial" w:hAnsi="Arial" w:cs="Arial"/>
      <w:sz w:val="24"/>
      <w:szCs w:val="24"/>
    </w:rPr>
  </w:style>
  <w:style w:type="paragraph" w:customStyle="1" w:styleId="Agradecimentos">
    <w:name w:val="Agradecimentos"/>
    <w:basedOn w:val="Dedicatria"/>
    <w:next w:val="Dedicatria"/>
    <w:semiHidden/>
    <w:rsid w:val="00F1122C"/>
    <w:pPr>
      <w:spacing w:before="360"/>
      <w:ind w:left="3175"/>
    </w:pPr>
  </w:style>
  <w:style w:type="paragraph" w:customStyle="1" w:styleId="Alnea-">
    <w:name w:val="Alínea (-)"/>
    <w:basedOn w:val="Normal"/>
    <w:next w:val="Pargrafo"/>
    <w:semiHidden/>
    <w:rsid w:val="00F1122C"/>
    <w:pPr>
      <w:spacing w:after="240"/>
      <w:contextualSpacing/>
    </w:pPr>
  </w:style>
  <w:style w:type="paragraph" w:customStyle="1" w:styleId="Alnea1">
    <w:name w:val="Alínea (1)"/>
    <w:basedOn w:val="Normal"/>
    <w:next w:val="Pargrafo"/>
    <w:semiHidden/>
    <w:rsid w:val="00F1122C"/>
    <w:pPr>
      <w:spacing w:after="240"/>
      <w:contextualSpacing/>
    </w:pPr>
  </w:style>
  <w:style w:type="paragraph" w:customStyle="1" w:styleId="AlneaA">
    <w:name w:val="Alínea (A)"/>
    <w:basedOn w:val="Normal"/>
    <w:next w:val="Pargrafo"/>
    <w:semiHidden/>
    <w:rsid w:val="00F1122C"/>
    <w:pPr>
      <w:numPr>
        <w:numId w:val="6"/>
      </w:numPr>
      <w:spacing w:after="240"/>
      <w:contextualSpacing/>
    </w:pPr>
  </w:style>
  <w:style w:type="paragraph" w:customStyle="1" w:styleId="AlneaI">
    <w:name w:val="Alínea (I)"/>
    <w:basedOn w:val="Normal"/>
    <w:next w:val="Pargrafo"/>
    <w:semiHidden/>
    <w:rsid w:val="00F1122C"/>
    <w:pPr>
      <w:numPr>
        <w:numId w:val="7"/>
      </w:numPr>
      <w:spacing w:after="240"/>
      <w:contextualSpacing/>
    </w:pPr>
  </w:style>
  <w:style w:type="paragraph" w:customStyle="1" w:styleId="CitaoLonga1">
    <w:name w:val="Citação Longa 1"/>
    <w:basedOn w:val="Normal"/>
    <w:next w:val="Pargrafo"/>
    <w:semiHidden/>
    <w:rsid w:val="00F1122C"/>
    <w:pPr>
      <w:numPr>
        <w:numId w:val="8"/>
      </w:numPr>
      <w:spacing w:before="120" w:after="240"/>
      <w:contextualSpacing/>
    </w:pPr>
    <w:rPr>
      <w:sz w:val="20"/>
    </w:rPr>
  </w:style>
  <w:style w:type="paragraph" w:customStyle="1" w:styleId="CitaoLonga20">
    <w:name w:val="Citação Longa 2"/>
    <w:basedOn w:val="Normal"/>
    <w:next w:val="Pargrafo"/>
    <w:semiHidden/>
    <w:rsid w:val="00F1122C"/>
    <w:pPr>
      <w:spacing w:before="360" w:after="480"/>
      <w:ind w:left="2268"/>
      <w:contextualSpacing/>
    </w:pPr>
    <w:rPr>
      <w:sz w:val="21"/>
    </w:rPr>
  </w:style>
  <w:style w:type="paragraph" w:customStyle="1" w:styleId="FiguraouGrfico">
    <w:name w:val="Figura ou Gráfico"/>
    <w:basedOn w:val="Normal"/>
    <w:next w:val="Fonte"/>
    <w:semiHidden/>
    <w:rsid w:val="00F1122C"/>
    <w:pPr>
      <w:keepNext/>
      <w:spacing w:after="120"/>
      <w:jc w:val="center"/>
    </w:pPr>
    <w:rPr>
      <w:sz w:val="21"/>
    </w:rPr>
  </w:style>
  <w:style w:type="paragraph" w:customStyle="1" w:styleId="Fonte">
    <w:name w:val="Fonte"/>
    <w:basedOn w:val="Normal"/>
    <w:rsid w:val="00CF6D25"/>
    <w:pPr>
      <w:spacing w:after="360" w:line="240" w:lineRule="auto"/>
      <w:ind w:firstLine="1843"/>
    </w:pPr>
    <w:rPr>
      <w:rFonts w:cs="Arial"/>
      <w:sz w:val="20"/>
    </w:rPr>
  </w:style>
  <w:style w:type="paragraph" w:customStyle="1" w:styleId="Resumo-Texto">
    <w:name w:val="Resumo - Texto"/>
    <w:basedOn w:val="Normal"/>
    <w:semiHidden/>
    <w:rsid w:val="00F1122C"/>
    <w:pPr>
      <w:spacing w:after="480"/>
    </w:pPr>
  </w:style>
  <w:style w:type="paragraph" w:customStyle="1" w:styleId="Subalnea">
    <w:name w:val="Subalínea"/>
    <w:basedOn w:val="Normal"/>
    <w:next w:val="Pargrafo"/>
    <w:semiHidden/>
    <w:rsid w:val="00F1122C"/>
    <w:pPr>
      <w:spacing w:after="240"/>
      <w:contextualSpacing/>
    </w:pPr>
  </w:style>
  <w:style w:type="paragraph" w:customStyle="1" w:styleId="Texto-TabelaeQuadro">
    <w:name w:val="Texto - Tabela e Quadro"/>
    <w:basedOn w:val="Normal"/>
    <w:next w:val="Fonte"/>
    <w:semiHidden/>
    <w:rsid w:val="00F1122C"/>
    <w:pPr>
      <w:spacing w:before="60" w:after="60"/>
      <w:jc w:val="center"/>
    </w:pPr>
    <w:rPr>
      <w:sz w:val="21"/>
    </w:rPr>
  </w:style>
  <w:style w:type="paragraph" w:customStyle="1" w:styleId="TtulodeFigura">
    <w:name w:val="Título de Figura"/>
    <w:basedOn w:val="Normal"/>
    <w:next w:val="FiguraouGrfico"/>
    <w:semiHidden/>
    <w:rsid w:val="00F1122C"/>
    <w:pPr>
      <w:keepNext/>
      <w:jc w:val="center"/>
    </w:pPr>
  </w:style>
  <w:style w:type="paragraph" w:customStyle="1" w:styleId="TtulodeGrfico">
    <w:name w:val="Título de Gráfico"/>
    <w:basedOn w:val="Normal"/>
    <w:next w:val="FiguraouGrfico"/>
    <w:semiHidden/>
    <w:rsid w:val="00F1122C"/>
    <w:pPr>
      <w:keepNext/>
      <w:jc w:val="center"/>
    </w:pPr>
  </w:style>
  <w:style w:type="paragraph" w:customStyle="1" w:styleId="TtulodeQuadro">
    <w:name w:val="Título de Quadro"/>
    <w:basedOn w:val="Normal"/>
    <w:next w:val="Texto-TabelaeQuadro"/>
    <w:semiHidden/>
    <w:rsid w:val="00F1122C"/>
    <w:pPr>
      <w:keepNext/>
      <w:jc w:val="center"/>
    </w:pPr>
  </w:style>
  <w:style w:type="paragraph" w:customStyle="1" w:styleId="TtulodeTabela0">
    <w:name w:val="Título de Tabela"/>
    <w:basedOn w:val="Normal"/>
    <w:next w:val="Texto-TabelaeQuadro"/>
    <w:semiHidden/>
    <w:rsid w:val="00F1122C"/>
    <w:pPr>
      <w:keepNext/>
      <w:jc w:val="center"/>
    </w:pPr>
  </w:style>
  <w:style w:type="character" w:customStyle="1" w:styleId="dreadmsgheadersender1">
    <w:name w:val="dreadmsgheadersender1"/>
    <w:semiHidden/>
    <w:rsid w:val="00570455"/>
    <w:rPr>
      <w:color w:val="444444"/>
    </w:rPr>
  </w:style>
  <w:style w:type="character" w:customStyle="1" w:styleId="verdana10branco1">
    <w:name w:val="verdana_10_branco1"/>
    <w:rsid w:val="00F1122C"/>
    <w:rPr>
      <w:rFonts w:ascii="Verdana" w:hAnsi="Verdana" w:hint="default"/>
      <w:color w:val="FFFFFF"/>
      <w:sz w:val="15"/>
      <w:szCs w:val="15"/>
    </w:rPr>
  </w:style>
  <w:style w:type="paragraph" w:customStyle="1" w:styleId="ABNT">
    <w:name w:val="ABNT"/>
    <w:basedOn w:val="Normal"/>
    <w:semiHidden/>
    <w:rsid w:val="00B94FFF"/>
    <w:pPr>
      <w:spacing w:line="480" w:lineRule="auto"/>
      <w:ind w:firstLine="851"/>
    </w:pPr>
  </w:style>
  <w:style w:type="paragraph" w:customStyle="1" w:styleId="ANNEAS">
    <w:name w:val="ANÍNEAS"/>
    <w:basedOn w:val="Normal"/>
    <w:semiHidden/>
    <w:rsid w:val="00C33C82"/>
    <w:pPr>
      <w:numPr>
        <w:numId w:val="9"/>
      </w:numPr>
    </w:pPr>
    <w:rPr>
      <w:rFonts w:ascii="Times New Roman" w:hAnsi="Times New Roman" w:cs="Times New Roman"/>
    </w:rPr>
  </w:style>
  <w:style w:type="paragraph" w:customStyle="1" w:styleId="Citao21">
    <w:name w:val="Citação2"/>
    <w:basedOn w:val="Normal"/>
    <w:next w:val="Normal"/>
    <w:rsid w:val="00C33C82"/>
    <w:pPr>
      <w:spacing w:before="360" w:after="360" w:line="240" w:lineRule="auto"/>
      <w:ind w:left="2268" w:firstLine="0"/>
    </w:pPr>
    <w:rPr>
      <w:rFonts w:ascii="Times New Roman" w:hAnsi="Times New Roman" w:cs="Times New Roman"/>
      <w:sz w:val="20"/>
    </w:rPr>
  </w:style>
  <w:style w:type="character" w:customStyle="1" w:styleId="gt-icon-text">
    <w:name w:val="gt-icon-text"/>
    <w:semiHidden/>
    <w:rsid w:val="00C33C82"/>
  </w:style>
  <w:style w:type="paragraph" w:customStyle="1" w:styleId="Listaletrada">
    <w:name w:val="Lista letrada"/>
    <w:basedOn w:val="Normal"/>
    <w:next w:val="Normal"/>
    <w:semiHidden/>
    <w:rsid w:val="00C33C82"/>
    <w:pPr>
      <w:numPr>
        <w:numId w:val="10"/>
      </w:numPr>
    </w:pPr>
    <w:rPr>
      <w:rFonts w:ascii="Times New Roman" w:hAnsi="Times New Roman" w:cs="Times New Roman"/>
    </w:rPr>
  </w:style>
  <w:style w:type="paragraph" w:customStyle="1" w:styleId="Listanumerada">
    <w:name w:val="Lista numerada"/>
    <w:basedOn w:val="Normal"/>
    <w:next w:val="Normal"/>
    <w:semiHidden/>
    <w:rsid w:val="00C33C82"/>
    <w:pPr>
      <w:numPr>
        <w:numId w:val="11"/>
      </w:numPr>
    </w:pPr>
    <w:rPr>
      <w:rFonts w:ascii="Times New Roman" w:hAnsi="Times New Roman" w:cs="Times New Roman"/>
    </w:rPr>
  </w:style>
  <w:style w:type="paragraph" w:customStyle="1" w:styleId="TtuloCentralizado1">
    <w:name w:val="Título Centralizado 1"/>
    <w:basedOn w:val="Normal"/>
    <w:next w:val="Normal"/>
    <w:rsid w:val="00C33C82"/>
    <w:pPr>
      <w:spacing w:after="360"/>
      <w:jc w:val="center"/>
    </w:pPr>
    <w:rPr>
      <w:b/>
      <w:caps/>
    </w:rPr>
  </w:style>
  <w:style w:type="paragraph" w:customStyle="1" w:styleId="TTULOCENTRALIZADO2">
    <w:name w:val="TÍTULO CENTRALIZADO 2"/>
    <w:basedOn w:val="Normal"/>
    <w:next w:val="Normal"/>
    <w:rsid w:val="00C33C82"/>
    <w:pPr>
      <w:spacing w:after="360"/>
      <w:jc w:val="center"/>
    </w:pPr>
    <w:rPr>
      <w:b/>
      <w:caps/>
    </w:rPr>
  </w:style>
  <w:style w:type="paragraph" w:customStyle="1" w:styleId="ABNTnormal">
    <w:name w:val="ABNT normal"/>
    <w:basedOn w:val="Normal"/>
    <w:semiHidden/>
    <w:rsid w:val="00FF562F"/>
    <w:pPr>
      <w:spacing w:before="100" w:after="240"/>
      <w:ind w:firstLine="851"/>
    </w:pPr>
    <w:rPr>
      <w:rFonts w:cs="Arial"/>
    </w:rPr>
  </w:style>
  <w:style w:type="character" w:customStyle="1" w:styleId="CabelhoChar">
    <w:name w:val="Cabe軋lho Char"/>
    <w:semiHidden/>
    <w:rsid w:val="00FF562F"/>
    <w:rPr>
      <w:rFonts w:cs="Times New Roman"/>
    </w:rPr>
  </w:style>
  <w:style w:type="character" w:customStyle="1" w:styleId="ecxapple-converted-space">
    <w:name w:val="ecxapple-converted-space"/>
    <w:basedOn w:val="Fontepargpadro"/>
    <w:semiHidden/>
    <w:rsid w:val="00FF562F"/>
  </w:style>
  <w:style w:type="character" w:customStyle="1" w:styleId="ecxapple-style-span">
    <w:name w:val="ecxapple-style-span"/>
    <w:basedOn w:val="Fontepargpadro"/>
    <w:semiHidden/>
    <w:rsid w:val="00FF562F"/>
  </w:style>
  <w:style w:type="paragraph" w:customStyle="1" w:styleId="Heading">
    <w:name w:val="Heading"/>
    <w:basedOn w:val="Normal"/>
    <w:next w:val="Normal"/>
    <w:semiHidden/>
    <w:rsid w:val="00200DB6"/>
    <w:pPr>
      <w:keepNext/>
      <w:suppressAutoHyphens/>
      <w:autoSpaceDN w:val="0"/>
      <w:spacing w:before="240" w:after="120"/>
      <w:ind w:firstLine="0"/>
      <w:jc w:val="left"/>
      <w:textAlignment w:val="baseline"/>
    </w:pPr>
    <w:rPr>
      <w:rFonts w:eastAsia="Lucida Sans Unicode" w:cs="Tahoma"/>
      <w:kern w:val="3"/>
      <w:sz w:val="28"/>
      <w:szCs w:val="28"/>
      <w:lang w:eastAsia="en-US"/>
    </w:rPr>
  </w:style>
  <w:style w:type="paragraph" w:customStyle="1" w:styleId="Index">
    <w:name w:val="Index"/>
    <w:basedOn w:val="Normal"/>
    <w:semiHidden/>
    <w:rsid w:val="00200DB6"/>
    <w:pPr>
      <w:suppressLineNumbers/>
      <w:suppressAutoHyphens/>
      <w:autoSpaceDN w:val="0"/>
      <w:ind w:firstLine="0"/>
      <w:jc w:val="left"/>
      <w:textAlignment w:val="baseline"/>
    </w:pPr>
    <w:rPr>
      <w:rFonts w:ascii="Calibri" w:eastAsia="Calibri" w:hAnsi="Calibri" w:cs="Tahoma"/>
      <w:kern w:val="3"/>
      <w:sz w:val="22"/>
      <w:szCs w:val="22"/>
      <w:lang w:eastAsia="en-US"/>
    </w:rPr>
  </w:style>
  <w:style w:type="character" w:customStyle="1" w:styleId="Internetlink">
    <w:name w:val="Internet link"/>
    <w:semiHidden/>
    <w:rsid w:val="00200DB6"/>
    <w:rPr>
      <w:rFonts w:cs="Times New Roman"/>
      <w:color w:val="0000FF"/>
      <w:u w:val="single"/>
    </w:rPr>
  </w:style>
  <w:style w:type="character" w:customStyle="1" w:styleId="RodapChar0">
    <w:name w:val="Rodap・Char"/>
    <w:semiHidden/>
    <w:rsid w:val="00FF562F"/>
    <w:rPr>
      <w:rFonts w:cs="Times New Roman"/>
    </w:rPr>
  </w:style>
  <w:style w:type="character" w:customStyle="1" w:styleId="RTFNum21">
    <w:name w:val="RTF_Num 2 1"/>
    <w:semiHidden/>
    <w:rsid w:val="00FF562F"/>
    <w:rPr>
      <w:rFonts w:ascii="Symbol" w:hAnsi="Symbol"/>
    </w:rPr>
  </w:style>
  <w:style w:type="character" w:customStyle="1" w:styleId="RTFNum22">
    <w:name w:val="RTF_Num 2 2"/>
    <w:semiHidden/>
    <w:rsid w:val="00FF562F"/>
    <w:rPr>
      <w:rFonts w:ascii="Courier New" w:hAnsi="Courier New"/>
    </w:rPr>
  </w:style>
  <w:style w:type="character" w:customStyle="1" w:styleId="RTFNum23">
    <w:name w:val="RTF_Num 2 3"/>
    <w:semiHidden/>
    <w:rsid w:val="00FF562F"/>
    <w:rPr>
      <w:rFonts w:ascii="Wingdings" w:hAnsi="Wingdings"/>
    </w:rPr>
  </w:style>
  <w:style w:type="character" w:customStyle="1" w:styleId="RTFNum24">
    <w:name w:val="RTF_Num 2 4"/>
    <w:semiHidden/>
    <w:rsid w:val="00FF562F"/>
    <w:rPr>
      <w:rFonts w:ascii="Symbol" w:hAnsi="Symbol"/>
    </w:rPr>
  </w:style>
  <w:style w:type="character" w:customStyle="1" w:styleId="RTFNum25">
    <w:name w:val="RTF_Num 2 5"/>
    <w:semiHidden/>
    <w:rsid w:val="00FF562F"/>
    <w:rPr>
      <w:rFonts w:ascii="Courier New" w:hAnsi="Courier New"/>
    </w:rPr>
  </w:style>
  <w:style w:type="character" w:customStyle="1" w:styleId="RTFNum26">
    <w:name w:val="RTF_Num 2 6"/>
    <w:semiHidden/>
    <w:rsid w:val="00FF562F"/>
    <w:rPr>
      <w:rFonts w:ascii="Wingdings" w:hAnsi="Wingdings"/>
    </w:rPr>
  </w:style>
  <w:style w:type="character" w:customStyle="1" w:styleId="RTFNum27">
    <w:name w:val="RTF_Num 2 7"/>
    <w:semiHidden/>
    <w:rsid w:val="00FF562F"/>
    <w:rPr>
      <w:rFonts w:ascii="Symbol" w:hAnsi="Symbol"/>
    </w:rPr>
  </w:style>
  <w:style w:type="character" w:customStyle="1" w:styleId="RTFNum28">
    <w:name w:val="RTF_Num 2 8"/>
    <w:semiHidden/>
    <w:rsid w:val="00FF562F"/>
    <w:rPr>
      <w:rFonts w:ascii="Courier New" w:hAnsi="Courier New"/>
    </w:rPr>
  </w:style>
  <w:style w:type="character" w:customStyle="1" w:styleId="RTFNum29">
    <w:name w:val="RTF_Num 2 9"/>
    <w:semiHidden/>
    <w:rsid w:val="00FF562F"/>
    <w:rPr>
      <w:rFonts w:ascii="Wingdings" w:hAnsi="Wingdings"/>
    </w:rPr>
  </w:style>
  <w:style w:type="character" w:customStyle="1" w:styleId="RTFNum31">
    <w:name w:val="RTF_Num 3 1"/>
    <w:semiHidden/>
    <w:rsid w:val="00FF562F"/>
    <w:rPr>
      <w:rFonts w:ascii="Symbol" w:hAnsi="Symbol"/>
    </w:rPr>
  </w:style>
  <w:style w:type="character" w:customStyle="1" w:styleId="RTFNum32">
    <w:name w:val="RTF_Num 3 2"/>
    <w:semiHidden/>
    <w:rsid w:val="00FF562F"/>
    <w:rPr>
      <w:rFonts w:ascii="Courier New" w:hAnsi="Courier New"/>
    </w:rPr>
  </w:style>
  <w:style w:type="character" w:customStyle="1" w:styleId="RTFNum33">
    <w:name w:val="RTF_Num 3 3"/>
    <w:semiHidden/>
    <w:rsid w:val="00FF562F"/>
    <w:rPr>
      <w:rFonts w:ascii="Wingdings" w:hAnsi="Wingdings"/>
    </w:rPr>
  </w:style>
  <w:style w:type="character" w:customStyle="1" w:styleId="RTFNum34">
    <w:name w:val="RTF_Num 3 4"/>
    <w:semiHidden/>
    <w:rsid w:val="00FF562F"/>
    <w:rPr>
      <w:rFonts w:ascii="Symbol" w:hAnsi="Symbol"/>
    </w:rPr>
  </w:style>
  <w:style w:type="character" w:customStyle="1" w:styleId="RTFNum35">
    <w:name w:val="RTF_Num 3 5"/>
    <w:semiHidden/>
    <w:rsid w:val="00FF562F"/>
    <w:rPr>
      <w:rFonts w:ascii="Courier New" w:hAnsi="Courier New"/>
    </w:rPr>
  </w:style>
  <w:style w:type="character" w:customStyle="1" w:styleId="RTFNum36">
    <w:name w:val="RTF_Num 3 6"/>
    <w:semiHidden/>
    <w:rsid w:val="00FF562F"/>
    <w:rPr>
      <w:rFonts w:ascii="Wingdings" w:hAnsi="Wingdings"/>
    </w:rPr>
  </w:style>
  <w:style w:type="character" w:customStyle="1" w:styleId="RTFNum37">
    <w:name w:val="RTF_Num 3 7"/>
    <w:semiHidden/>
    <w:rsid w:val="00FF562F"/>
    <w:rPr>
      <w:rFonts w:ascii="Symbol" w:hAnsi="Symbol"/>
    </w:rPr>
  </w:style>
  <w:style w:type="character" w:customStyle="1" w:styleId="RTFNum38">
    <w:name w:val="RTF_Num 3 8"/>
    <w:semiHidden/>
    <w:rsid w:val="00FF562F"/>
    <w:rPr>
      <w:rFonts w:ascii="Courier New" w:hAnsi="Courier New"/>
    </w:rPr>
  </w:style>
  <w:style w:type="character" w:customStyle="1" w:styleId="RTFNum39">
    <w:name w:val="RTF_Num 3 9"/>
    <w:semiHidden/>
    <w:rsid w:val="00FF562F"/>
    <w:rPr>
      <w:rFonts w:ascii="Wingdings" w:hAnsi="Wingdings"/>
    </w:rPr>
  </w:style>
  <w:style w:type="paragraph" w:customStyle="1" w:styleId="TableContents">
    <w:name w:val="Table Contents"/>
    <w:basedOn w:val="Standard"/>
    <w:semiHidden/>
    <w:rsid w:val="00200DB6"/>
    <w:pPr>
      <w:suppressLineNumbers/>
    </w:pPr>
  </w:style>
  <w:style w:type="paragraph" w:customStyle="1" w:styleId="TableHeading">
    <w:name w:val="Table Heading"/>
    <w:basedOn w:val="TableContents"/>
    <w:semiHidden/>
    <w:rsid w:val="00FF562F"/>
    <w:pPr>
      <w:jc w:val="center"/>
    </w:pPr>
    <w:rPr>
      <w:b/>
      <w:bCs/>
    </w:rPr>
  </w:style>
  <w:style w:type="character" w:customStyle="1" w:styleId="TextodebalChar">
    <w:name w:val="Texto de bal縊 Char"/>
    <w:semiHidden/>
    <w:rsid w:val="00FF562F"/>
    <w:rPr>
      <w:rFonts w:ascii="Tahoma" w:hAnsi="Tahoma" w:cs="Tahoma"/>
      <w:sz w:val="16"/>
      <w:szCs w:val="16"/>
    </w:rPr>
  </w:style>
  <w:style w:type="paragraph" w:customStyle="1" w:styleId="TTULODOCAPTULO">
    <w:name w:val="TÍTULO DO CAPÍTULO"/>
    <w:basedOn w:val="Normal"/>
    <w:next w:val="Normal"/>
    <w:rsid w:val="00FF562F"/>
    <w:pPr>
      <w:jc w:val="center"/>
    </w:pPr>
    <w:rPr>
      <w:rFonts w:ascii="Times New Roman" w:hAnsi="Times New Roman" w:cs="Times New Roman"/>
      <w:b/>
      <w:bCs/>
      <w:caps/>
      <w:sz w:val="36"/>
      <w:szCs w:val="36"/>
      <w:u w:val="single"/>
    </w:rPr>
  </w:style>
  <w:style w:type="character" w:customStyle="1" w:styleId="WW8Num1z2">
    <w:name w:val="WW8Num1z2"/>
    <w:semiHidden/>
    <w:rsid w:val="000064DE"/>
    <w:rPr>
      <w:rFonts w:ascii="Wingdings" w:hAnsi="Wingdings"/>
    </w:rPr>
  </w:style>
  <w:style w:type="character" w:customStyle="1" w:styleId="WW8Num2z1">
    <w:name w:val="WW8Num2z1"/>
    <w:semiHidden/>
    <w:rsid w:val="000064DE"/>
    <w:rPr>
      <w:rFonts w:ascii="Courier New" w:hAnsi="Courier New"/>
    </w:rPr>
  </w:style>
  <w:style w:type="character" w:customStyle="1" w:styleId="WW8Num2z2">
    <w:name w:val="WW8Num2z2"/>
    <w:semiHidden/>
    <w:rsid w:val="000064DE"/>
    <w:rPr>
      <w:rFonts w:ascii="Wingdings" w:hAnsi="Wingdings"/>
    </w:rPr>
  </w:style>
  <w:style w:type="character" w:customStyle="1" w:styleId="WW8Num3z1">
    <w:name w:val="WW8Num3z1"/>
    <w:semiHidden/>
    <w:rsid w:val="005E1CE1"/>
    <w:rPr>
      <w:b/>
    </w:rPr>
  </w:style>
  <w:style w:type="character" w:customStyle="1" w:styleId="WW8Num3z2">
    <w:name w:val="WW8Num3z2"/>
    <w:semiHidden/>
    <w:rsid w:val="000064DE"/>
    <w:rPr>
      <w:rFonts w:ascii="Wingdings" w:hAnsi="Wingdings"/>
    </w:rPr>
  </w:style>
  <w:style w:type="character" w:customStyle="1" w:styleId="yiv1442840683apple-converted-space">
    <w:name w:val="yiv1442840683apple-converted-space"/>
    <w:basedOn w:val="Fontepargpadro"/>
    <w:semiHidden/>
    <w:rsid w:val="00FF562F"/>
  </w:style>
  <w:style w:type="character" w:customStyle="1" w:styleId="yiv1442840683apple-style-span">
    <w:name w:val="yiv1442840683apple-style-span"/>
    <w:basedOn w:val="Fontepargpadro"/>
    <w:semiHidden/>
    <w:rsid w:val="00FF562F"/>
  </w:style>
  <w:style w:type="paragraph" w:customStyle="1" w:styleId="yiv200037665abntnormal">
    <w:name w:val="yiv200037665abntnormal"/>
    <w:basedOn w:val="Normal"/>
    <w:semiHidden/>
    <w:rsid w:val="00FF562F"/>
    <w:pPr>
      <w:spacing w:before="100" w:beforeAutospacing="1" w:after="100" w:afterAutospacing="1" w:line="240" w:lineRule="auto"/>
    </w:pPr>
    <w:rPr>
      <w:rFonts w:ascii="Times New Roman" w:hAnsi="Times New Roman" w:cs="Times New Roman"/>
    </w:rPr>
  </w:style>
  <w:style w:type="paragraph" w:customStyle="1" w:styleId="Pa03">
    <w:name w:val="Pa0+3"/>
    <w:basedOn w:val="Default"/>
    <w:next w:val="Default"/>
    <w:semiHidden/>
    <w:rsid w:val="00E23C50"/>
    <w:pPr>
      <w:spacing w:line="141" w:lineRule="atLeast"/>
    </w:pPr>
    <w:rPr>
      <w:rFonts w:ascii="GillSans" w:hAnsi="GillSans"/>
      <w:color w:val="auto"/>
    </w:rPr>
  </w:style>
  <w:style w:type="paragraph" w:customStyle="1" w:styleId="TTULOPS-TEXTUAL0">
    <w:name w:val="TÍTULO PÓS-TEXTUAL"/>
    <w:basedOn w:val="Normal"/>
    <w:next w:val="Normal"/>
    <w:rsid w:val="00B76CB5"/>
    <w:pPr>
      <w:spacing w:after="360"/>
      <w:ind w:firstLine="0"/>
      <w:jc w:val="center"/>
    </w:pPr>
  </w:style>
  <w:style w:type="paragraph" w:customStyle="1" w:styleId="TranscriptionDissertation">
    <w:name w:val="Transcription Dissertation"/>
    <w:basedOn w:val="Normal"/>
    <w:semiHidden/>
    <w:rsid w:val="00E23C50"/>
    <w:pPr>
      <w:tabs>
        <w:tab w:val="left" w:pos="1980"/>
      </w:tabs>
      <w:autoSpaceDE w:val="0"/>
      <w:autoSpaceDN w:val="0"/>
      <w:spacing w:line="240" w:lineRule="auto"/>
      <w:ind w:left="1980" w:hanging="1980"/>
    </w:pPr>
    <w:rPr>
      <w:rFonts w:ascii="Courier New" w:hAnsi="Courier New" w:cs="Courier New"/>
    </w:rPr>
  </w:style>
  <w:style w:type="paragraph" w:customStyle="1" w:styleId="p-biblio1">
    <w:name w:val="p-biblio1"/>
    <w:basedOn w:val="Normal"/>
    <w:semiHidden/>
    <w:rsid w:val="00736E05"/>
    <w:pPr>
      <w:spacing w:after="120" w:line="240" w:lineRule="auto"/>
      <w:jc w:val="left"/>
    </w:pPr>
  </w:style>
  <w:style w:type="paragraph" w:customStyle="1" w:styleId="textopadraoparagrafo">
    <w:name w:val="texto_padrao_paragrafo"/>
    <w:basedOn w:val="Normal"/>
    <w:semiHidden/>
    <w:rsid w:val="00736E05"/>
    <w:pPr>
      <w:spacing w:before="100" w:beforeAutospacing="1" w:after="100" w:afterAutospacing="1" w:line="240" w:lineRule="auto"/>
      <w:jc w:val="left"/>
    </w:pPr>
  </w:style>
  <w:style w:type="paragraph" w:customStyle="1" w:styleId="fr">
    <w:name w:val="fr"/>
    <w:basedOn w:val="Normal"/>
    <w:semiHidden/>
    <w:rsid w:val="00D55C57"/>
    <w:pPr>
      <w:spacing w:before="100" w:beforeAutospacing="1" w:after="100" w:afterAutospacing="1" w:line="240" w:lineRule="auto"/>
      <w:jc w:val="left"/>
    </w:pPr>
  </w:style>
  <w:style w:type="paragraph" w:customStyle="1" w:styleId="Fundamentos">
    <w:name w:val="Fundamentos"/>
    <w:basedOn w:val="Normal"/>
    <w:semiHidden/>
    <w:rsid w:val="00D55C57"/>
    <w:pPr>
      <w:spacing w:before="120" w:after="120" w:line="240" w:lineRule="auto"/>
      <w:ind w:firstLine="1950"/>
    </w:pPr>
  </w:style>
  <w:style w:type="paragraph" w:customStyle="1" w:styleId="1Texto">
    <w:name w:val="1 Texto"/>
    <w:basedOn w:val="Normal"/>
    <w:semiHidden/>
    <w:rsid w:val="000D0681"/>
    <w:pPr>
      <w:ind w:firstLine="1134"/>
    </w:pPr>
    <w:rPr>
      <w:rFonts w:ascii="Times New Roman" w:hAnsi="Times New Roman"/>
    </w:rPr>
  </w:style>
  <w:style w:type="paragraph" w:customStyle="1" w:styleId="3Alnea">
    <w:name w:val="3 Alínea"/>
    <w:basedOn w:val="Normal"/>
    <w:semiHidden/>
    <w:rsid w:val="000D0681"/>
    <w:pPr>
      <w:numPr>
        <w:numId w:val="12"/>
      </w:numPr>
    </w:pPr>
    <w:rPr>
      <w:rFonts w:ascii="Times New Roman" w:hAnsi="Times New Roman"/>
    </w:rPr>
  </w:style>
  <w:style w:type="paragraph" w:customStyle="1" w:styleId="Alnea">
    <w:name w:val="Alínea"/>
    <w:basedOn w:val="Normal"/>
    <w:next w:val="Normal"/>
    <w:rsid w:val="000D0681"/>
    <w:pPr>
      <w:numPr>
        <w:numId w:val="13"/>
      </w:numPr>
      <w:tabs>
        <w:tab w:val="left" w:pos="993"/>
      </w:tabs>
    </w:pPr>
    <w:rPr>
      <w:rFonts w:ascii="Times New Roman" w:hAnsi="Times New Roman"/>
    </w:rPr>
  </w:style>
  <w:style w:type="character" w:customStyle="1" w:styleId="CharChar1">
    <w:name w:val="Char Char1"/>
    <w:semiHidden/>
    <w:rsid w:val="005E1CE1"/>
    <w:rPr>
      <w:rFonts w:ascii="Arial" w:eastAsia="Times New Roman" w:hAnsi="Arial" w:cs="Times New Roman"/>
      <w:b/>
      <w:sz w:val="24"/>
      <w:szCs w:val="20"/>
    </w:rPr>
  </w:style>
  <w:style w:type="character" w:customStyle="1" w:styleId="CharChar7">
    <w:name w:val="Char Char7"/>
    <w:semiHidden/>
    <w:rsid w:val="007B5F00"/>
    <w:rPr>
      <w:rFonts w:ascii="Times New Roman" w:eastAsia="Times New Roman" w:hAnsi="Times New Roman" w:cs="Times New Roman"/>
      <w:sz w:val="16"/>
      <w:szCs w:val="16"/>
    </w:rPr>
  </w:style>
  <w:style w:type="paragraph" w:customStyle="1" w:styleId="ListParagraph1">
    <w:name w:val="List Paragraph1"/>
    <w:basedOn w:val="Normal"/>
    <w:semiHidden/>
    <w:rsid w:val="000D0681"/>
    <w:pPr>
      <w:ind w:left="720"/>
      <w:contextualSpacing/>
    </w:pPr>
  </w:style>
  <w:style w:type="paragraph" w:customStyle="1" w:styleId="OmniPage1026">
    <w:name w:val="OmniPage #1026"/>
    <w:semiHidden/>
    <w:rsid w:val="000D0681"/>
    <w:pPr>
      <w:tabs>
        <w:tab w:val="left" w:pos="483"/>
        <w:tab w:val="right" w:pos="8603"/>
      </w:tabs>
      <w:spacing w:line="301" w:lineRule="exact"/>
      <w:jc w:val="both"/>
    </w:pPr>
    <w:rPr>
      <w:sz w:val="24"/>
      <w:lang w:val="en-US"/>
    </w:rPr>
  </w:style>
  <w:style w:type="paragraph" w:customStyle="1" w:styleId="PargrafodaLista2">
    <w:name w:val="Parágrafo da Lista2"/>
    <w:basedOn w:val="Normal"/>
    <w:semiHidden/>
    <w:rsid w:val="001905F3"/>
    <w:pPr>
      <w:ind w:left="720"/>
      <w:contextualSpacing/>
    </w:pPr>
  </w:style>
  <w:style w:type="paragraph" w:customStyle="1" w:styleId="RefernciaBibliogrfica0">
    <w:name w:val="Referência Bibliográfica"/>
    <w:basedOn w:val="Normal"/>
    <w:autoRedefine/>
    <w:semiHidden/>
    <w:rsid w:val="000D0681"/>
    <w:pPr>
      <w:tabs>
        <w:tab w:val="left" w:pos="0"/>
        <w:tab w:val="left" w:pos="426"/>
      </w:tabs>
      <w:spacing w:before="120" w:after="120" w:line="240" w:lineRule="auto"/>
    </w:pPr>
    <w:rPr>
      <w:rFonts w:ascii="Times New Roman" w:hAnsi="Times New Roman"/>
      <w:kern w:val="28"/>
      <w:lang w:val="pt-PT"/>
    </w:rPr>
  </w:style>
  <w:style w:type="paragraph" w:customStyle="1" w:styleId="Body1">
    <w:name w:val="Body 1"/>
    <w:semiHidden/>
    <w:rsid w:val="003C29B5"/>
    <w:rPr>
      <w:rFonts w:ascii="Helvetica" w:eastAsia="Arial Unicode MS" w:hAnsi="Helvetica"/>
      <w:color w:val="000000"/>
      <w:sz w:val="24"/>
    </w:rPr>
  </w:style>
  <w:style w:type="paragraph" w:customStyle="1" w:styleId="FolhadeRosto">
    <w:name w:val="Folha de Rosto"/>
    <w:basedOn w:val="Normal"/>
    <w:semiHidden/>
    <w:rsid w:val="003C29B5"/>
    <w:rPr>
      <w:rFonts w:eastAsia="Calibri"/>
      <w:szCs w:val="20"/>
    </w:rPr>
  </w:style>
  <w:style w:type="paragraph" w:customStyle="1" w:styleId="PARGRAFO0">
    <w:name w:val="PARÁGRAFO"/>
    <w:basedOn w:val="Normal"/>
    <w:next w:val="Normal"/>
    <w:semiHidden/>
    <w:rsid w:val="00836F0C"/>
    <w:rPr>
      <w:rFonts w:cs="Arial"/>
    </w:rPr>
  </w:style>
  <w:style w:type="character" w:customStyle="1" w:styleId="categorias">
    <w:name w:val="categorias"/>
    <w:semiHidden/>
    <w:rsid w:val="00331282"/>
    <w:rPr>
      <w:rFonts w:cs="Times New Roman"/>
    </w:rPr>
  </w:style>
  <w:style w:type="paragraph" w:customStyle="1" w:styleId="EstiloTCC-C5LatimArialExpandidopor06pt">
    <w:name w:val="Estilo TCC-C5 + (Latim) Arial Expandido por  06 pt"/>
    <w:basedOn w:val="TCC-C5"/>
    <w:semiHidden/>
    <w:rsid w:val="00331282"/>
    <w:pPr>
      <w:tabs>
        <w:tab w:val="clear" w:pos="9072"/>
      </w:tabs>
      <w:spacing w:after="0"/>
    </w:pPr>
    <w:rPr>
      <w:rFonts w:eastAsia="Calibri"/>
      <w:szCs w:val="20"/>
    </w:rPr>
  </w:style>
  <w:style w:type="paragraph" w:customStyle="1" w:styleId="EstiloTCC-C5LatimArialExpandidopor06ptEspaamentoen">
    <w:name w:val="Estilo TCC-C5 + (Latim) Arial Expandido por  06 pt Espaçamento en..."/>
    <w:basedOn w:val="TCC-C5"/>
    <w:semiHidden/>
    <w:rsid w:val="00331282"/>
    <w:pPr>
      <w:tabs>
        <w:tab w:val="clear" w:pos="9072"/>
      </w:tabs>
    </w:pPr>
    <w:rPr>
      <w:szCs w:val="20"/>
    </w:rPr>
  </w:style>
  <w:style w:type="paragraph" w:customStyle="1" w:styleId="EstiloTCC-C5LatimArialPrimeiralinha0cmExpandidopor">
    <w:name w:val="Estilo TCC-C5 + (Latim) Arial Primeira linha:  0 cm Expandido por ..."/>
    <w:basedOn w:val="TCC-C5"/>
    <w:semiHidden/>
    <w:rsid w:val="00331282"/>
    <w:pPr>
      <w:tabs>
        <w:tab w:val="clear" w:pos="9072"/>
      </w:tabs>
      <w:ind w:firstLine="0"/>
    </w:pPr>
    <w:rPr>
      <w:szCs w:val="20"/>
    </w:rPr>
  </w:style>
  <w:style w:type="paragraph" w:customStyle="1" w:styleId="EstiloTCC-C5LatimArialPrimeiralinha127cmExpandidop">
    <w:name w:val="Estilo TCC-C5 + (Latim) Arial Primeira linha:  127 cm Expandido p..."/>
    <w:basedOn w:val="TCC-C5"/>
    <w:semiHidden/>
    <w:rsid w:val="00331282"/>
    <w:pPr>
      <w:tabs>
        <w:tab w:val="clear" w:pos="9072"/>
      </w:tabs>
    </w:pPr>
    <w:rPr>
      <w:szCs w:val="20"/>
    </w:rPr>
  </w:style>
  <w:style w:type="paragraph" w:customStyle="1" w:styleId="g">
    <w:name w:val="g"/>
    <w:basedOn w:val="Normal"/>
    <w:semiHidden/>
    <w:rsid w:val="00A91C7B"/>
    <w:pPr>
      <w:spacing w:before="240" w:after="240" w:line="240" w:lineRule="auto"/>
      <w:ind w:firstLine="0"/>
      <w:jc w:val="left"/>
    </w:pPr>
    <w:rPr>
      <w:rFonts w:ascii="Times New Roman" w:hAnsi="Times New Roman"/>
    </w:rPr>
  </w:style>
  <w:style w:type="character" w:customStyle="1" w:styleId="l1">
    <w:name w:val="l1"/>
    <w:semiHidden/>
    <w:rsid w:val="00A91C7B"/>
    <w:rPr>
      <w:color w:val="0000CC"/>
    </w:rPr>
  </w:style>
  <w:style w:type="paragraph" w:customStyle="1" w:styleId="articleinfo">
    <w:name w:val="articleinfo"/>
    <w:basedOn w:val="Normal"/>
    <w:semiHidden/>
    <w:rsid w:val="00D25921"/>
    <w:pPr>
      <w:spacing w:before="150" w:after="225" w:line="240" w:lineRule="auto"/>
      <w:ind w:firstLine="0"/>
      <w:jc w:val="left"/>
    </w:pPr>
    <w:rPr>
      <w:rFonts w:ascii="Times New Roman" w:hAnsi="Times New Roman"/>
      <w:kern w:val="1"/>
      <w:lang w:eastAsia="ar-SA"/>
    </w:rPr>
  </w:style>
  <w:style w:type="paragraph" w:customStyle="1" w:styleId="ndicedefiguras">
    <w:name w:val="Índice de figuras"/>
    <w:basedOn w:val="Normal"/>
    <w:next w:val="Normal"/>
    <w:semiHidden/>
    <w:rsid w:val="000064DE"/>
    <w:pPr>
      <w:tabs>
        <w:tab w:val="left" w:leader="dot" w:pos="7796"/>
      </w:tabs>
      <w:suppressAutoHyphens/>
      <w:ind w:firstLine="0"/>
      <w:jc w:val="left"/>
    </w:pPr>
    <w:rPr>
      <w:szCs w:val="20"/>
      <w:lang w:eastAsia="ar-SA"/>
    </w:rPr>
  </w:style>
  <w:style w:type="paragraph" w:customStyle="1" w:styleId="Ttulo31">
    <w:name w:val="Título3"/>
    <w:basedOn w:val="Normal"/>
    <w:next w:val="Normal"/>
    <w:semiHidden/>
    <w:rsid w:val="000064DE"/>
    <w:pPr>
      <w:keepNext/>
      <w:spacing w:before="240" w:after="120"/>
    </w:pPr>
    <w:rPr>
      <w:rFonts w:eastAsia="MS Gothic" w:cs="Tahoma"/>
      <w:sz w:val="28"/>
      <w:szCs w:val="28"/>
    </w:rPr>
  </w:style>
  <w:style w:type="paragraph" w:customStyle="1" w:styleId="Ttulo40">
    <w:name w:val="Título4"/>
    <w:basedOn w:val="Normal"/>
    <w:next w:val="Normal"/>
    <w:semiHidden/>
    <w:rsid w:val="000064DE"/>
    <w:pPr>
      <w:keepNext/>
      <w:spacing w:before="240" w:after="120"/>
    </w:pPr>
    <w:rPr>
      <w:rFonts w:eastAsia="MS Gothic" w:cs="Tahoma"/>
      <w:sz w:val="28"/>
      <w:szCs w:val="28"/>
    </w:rPr>
  </w:style>
  <w:style w:type="character" w:customStyle="1" w:styleId="WW8Num11z3">
    <w:name w:val="WW8Num11z3"/>
    <w:semiHidden/>
    <w:rsid w:val="000064DE"/>
    <w:rPr>
      <w:rFonts w:ascii="Symbol" w:hAnsi="Symbol"/>
    </w:rPr>
  </w:style>
  <w:style w:type="character" w:customStyle="1" w:styleId="WW8Num1z3">
    <w:name w:val="WW8Num1z3"/>
    <w:semiHidden/>
    <w:rsid w:val="000064DE"/>
    <w:rPr>
      <w:rFonts w:ascii="Symbol" w:hAnsi="Symbol"/>
    </w:rPr>
  </w:style>
  <w:style w:type="character" w:customStyle="1" w:styleId="WW8Num2z3">
    <w:name w:val="WW8Num2z3"/>
    <w:semiHidden/>
    <w:rsid w:val="000064DE"/>
    <w:rPr>
      <w:rFonts w:ascii="Symbol" w:hAnsi="Symbol"/>
    </w:rPr>
  </w:style>
  <w:style w:type="character" w:customStyle="1" w:styleId="WW8Num9z5">
    <w:name w:val="WW8Num9z5"/>
    <w:semiHidden/>
    <w:rsid w:val="000064DE"/>
    <w:rPr>
      <w:rFonts w:ascii="Wingdings" w:hAnsi="Wingdings"/>
    </w:rPr>
  </w:style>
  <w:style w:type="character" w:customStyle="1" w:styleId="addmd1">
    <w:name w:val="addmd1"/>
    <w:semiHidden/>
    <w:rsid w:val="00F55248"/>
    <w:rPr>
      <w:rFonts w:cs="Times New Roman"/>
      <w:sz w:val="20"/>
      <w:szCs w:val="20"/>
    </w:rPr>
  </w:style>
  <w:style w:type="paragraph" w:customStyle="1" w:styleId="Ttulops-textual1">
    <w:name w:val="Título pós-textual"/>
    <w:basedOn w:val="Normal"/>
    <w:next w:val="Normal"/>
    <w:semiHidden/>
    <w:rsid w:val="00F55248"/>
    <w:pPr>
      <w:spacing w:after="360"/>
      <w:jc w:val="center"/>
    </w:pPr>
    <w:rPr>
      <w:rFonts w:cs="Arial"/>
      <w:bCs/>
    </w:rPr>
  </w:style>
  <w:style w:type="paragraph" w:customStyle="1" w:styleId="referencia">
    <w:name w:val="referencia"/>
    <w:basedOn w:val="Normal"/>
    <w:next w:val="Normal"/>
    <w:rsid w:val="008408E2"/>
    <w:pPr>
      <w:spacing w:after="240" w:line="240" w:lineRule="auto"/>
      <w:ind w:firstLine="0"/>
      <w:jc w:val="left"/>
    </w:pPr>
  </w:style>
  <w:style w:type="numbering" w:customStyle="1" w:styleId="ArticleSection">
    <w:name w:val="Article / Section"/>
    <w:semiHidden/>
    <w:rsid w:val="00671FCA"/>
    <w:pPr>
      <w:numPr>
        <w:numId w:val="14"/>
      </w:numPr>
    </w:pPr>
  </w:style>
  <w:style w:type="paragraph" w:customStyle="1" w:styleId="ALINEAS">
    <w:name w:val="ALINEAS"/>
    <w:basedOn w:val="Normal"/>
    <w:rsid w:val="00311028"/>
    <w:pPr>
      <w:numPr>
        <w:numId w:val="19"/>
      </w:numPr>
    </w:pPr>
    <w:rPr>
      <w:rFonts w:eastAsia="Calibri"/>
      <w:szCs w:val="22"/>
      <w:lang w:eastAsia="en-US"/>
    </w:rPr>
  </w:style>
  <w:style w:type="paragraph" w:customStyle="1" w:styleId="Corpodotexto">
    <w:name w:val="Corpo do texto"/>
    <w:basedOn w:val="Normal"/>
    <w:semiHidden/>
    <w:rsid w:val="00CF6D25"/>
    <w:pPr>
      <w:suppressAutoHyphens/>
      <w:spacing w:line="240" w:lineRule="auto"/>
      <w:ind w:firstLine="0"/>
    </w:pPr>
    <w:rPr>
      <w:rFonts w:ascii="Times New Roman" w:hAnsi="Times New Roman"/>
      <w:noProof/>
    </w:rPr>
  </w:style>
  <w:style w:type="paragraph" w:customStyle="1" w:styleId="ecxmsonormal1">
    <w:name w:val="ecxmsonormal1"/>
    <w:basedOn w:val="Normal"/>
    <w:semiHidden/>
    <w:rsid w:val="00CF6D25"/>
    <w:pPr>
      <w:spacing w:line="240" w:lineRule="auto"/>
      <w:ind w:firstLine="0"/>
      <w:jc w:val="left"/>
    </w:pPr>
    <w:rPr>
      <w:rFonts w:eastAsia="Calibri"/>
      <w:szCs w:val="22"/>
    </w:rPr>
  </w:style>
  <w:style w:type="table" w:customStyle="1" w:styleId="GradeMdia11">
    <w:name w:val="Grade Média 11"/>
    <w:semiHidden/>
    <w:rsid w:val="00CF6D25"/>
    <w:rPr>
      <w:rFonts w:ascii="Calibri" w:hAnsi="Calibri"/>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paragraph" w:customStyle="1" w:styleId="Normal12pt">
    <w:name w:val="Normal + 12pt"/>
    <w:basedOn w:val="Normal"/>
    <w:semiHidden/>
    <w:rsid w:val="00CF6D25"/>
    <w:pPr>
      <w:spacing w:before="240"/>
    </w:pPr>
    <w:rPr>
      <w:rFonts w:cs="Arial"/>
    </w:rPr>
  </w:style>
  <w:style w:type="paragraph" w:customStyle="1" w:styleId="Normaltimesnewroman">
    <w:name w:val="Normal + times new roman"/>
    <w:aliases w:val="primeira linha: 1,25 cm,a direita: 0,17 cm"/>
    <w:basedOn w:val="Normal"/>
    <w:semiHidden/>
    <w:rsid w:val="00CF6D25"/>
    <w:pPr>
      <w:spacing w:line="240" w:lineRule="auto"/>
      <w:ind w:firstLine="708"/>
    </w:pPr>
    <w:rPr>
      <w:szCs w:val="20"/>
    </w:rPr>
  </w:style>
  <w:style w:type="paragraph" w:customStyle="1" w:styleId="pagina">
    <w:name w:val="pagina"/>
    <w:basedOn w:val="Normal"/>
    <w:semiHidden/>
    <w:rsid w:val="00CF6D25"/>
    <w:pPr>
      <w:spacing w:before="100" w:beforeAutospacing="1" w:after="100" w:afterAutospacing="1" w:line="240" w:lineRule="auto"/>
    </w:pPr>
    <w:rPr>
      <w:rFonts w:ascii="Times New Roman" w:eastAsia="Calibri" w:hAnsi="Times New Roman"/>
    </w:rPr>
  </w:style>
  <w:style w:type="character" w:customStyle="1" w:styleId="TextodoEspaoReservado1">
    <w:name w:val="Texto do Espaço Reservado1"/>
    <w:semiHidden/>
    <w:rsid w:val="00CF6D25"/>
    <w:rPr>
      <w:rFonts w:cs="Times New Roman"/>
      <w:color w:val="808080"/>
    </w:rPr>
  </w:style>
  <w:style w:type="paragraph" w:customStyle="1" w:styleId="ABNTFur-Textoagradec">
    <w:name w:val="ABNT Fur - Texto agradec"/>
    <w:basedOn w:val="Normal"/>
    <w:autoRedefine/>
    <w:semiHidden/>
    <w:rsid w:val="00E24462"/>
    <w:pPr>
      <w:widowControl w:val="0"/>
      <w:tabs>
        <w:tab w:val="left" w:leader="dot" w:pos="7796"/>
      </w:tabs>
      <w:suppressAutoHyphens/>
      <w:spacing w:after="720" w:line="240" w:lineRule="auto"/>
      <w:ind w:left="3686" w:firstLine="2977"/>
    </w:pPr>
    <w:rPr>
      <w:rFonts w:cs="Arial"/>
      <w:i/>
    </w:rPr>
  </w:style>
  <w:style w:type="paragraph" w:customStyle="1" w:styleId="ecxmsonormal">
    <w:name w:val="ecxmsonormal"/>
    <w:basedOn w:val="Normal"/>
    <w:semiHidden/>
    <w:rsid w:val="00EC2430"/>
    <w:pPr>
      <w:spacing w:before="100" w:beforeAutospacing="1" w:after="100" w:afterAutospacing="1" w:line="240" w:lineRule="auto"/>
      <w:ind w:firstLine="0"/>
      <w:jc w:val="left"/>
    </w:pPr>
    <w:rPr>
      <w:rFonts w:ascii="Times New Roman" w:hAnsi="Times New Roman"/>
    </w:rPr>
  </w:style>
  <w:style w:type="character" w:customStyle="1" w:styleId="EstiloBookAntiqua">
    <w:name w:val="Estilo Book Antiqua"/>
    <w:semiHidden/>
    <w:rsid w:val="00E24462"/>
    <w:rPr>
      <w:rFonts w:ascii="Book Antiqua" w:hAnsi="Book Antiqua"/>
      <w:sz w:val="22"/>
    </w:rPr>
  </w:style>
  <w:style w:type="character" w:customStyle="1" w:styleId="small">
    <w:name w:val="small"/>
    <w:basedOn w:val="Fontepargpadro"/>
    <w:semiHidden/>
    <w:rsid w:val="006B6CE8"/>
  </w:style>
  <w:style w:type="paragraph" w:customStyle="1" w:styleId="citaolonga3">
    <w:name w:val="citação longa"/>
    <w:basedOn w:val="Normal"/>
    <w:next w:val="Normal"/>
    <w:rsid w:val="002A0969"/>
    <w:pPr>
      <w:spacing w:before="360" w:after="360" w:line="240" w:lineRule="auto"/>
      <w:ind w:left="2268" w:firstLine="0"/>
    </w:pPr>
    <w:rPr>
      <w:sz w:val="22"/>
    </w:rPr>
  </w:style>
  <w:style w:type="paragraph" w:customStyle="1" w:styleId="EstiloTtulo1esquerda-032cmDeslocamento063cm">
    <w:name w:val="Estilo Título 1 + À esquerda:  -032 cm Deslocamento:  063 cm"/>
    <w:basedOn w:val="Ttulo1"/>
    <w:rsid w:val="00E24462"/>
    <w:pPr>
      <w:ind w:left="176" w:hanging="357"/>
    </w:pPr>
    <w:rPr>
      <w:rFonts w:cs="Times New Roman"/>
      <w:szCs w:val="20"/>
    </w:rPr>
  </w:style>
  <w:style w:type="paragraph" w:customStyle="1" w:styleId="Arialtexto">
    <w:name w:val="Arial texto"/>
    <w:basedOn w:val="Normal"/>
    <w:next w:val="Normal"/>
    <w:autoRedefine/>
    <w:semiHidden/>
    <w:rsid w:val="00E61405"/>
    <w:pPr>
      <w:tabs>
        <w:tab w:val="num" w:pos="0"/>
      </w:tabs>
      <w:spacing w:after="200"/>
    </w:pPr>
  </w:style>
  <w:style w:type="paragraph" w:customStyle="1" w:styleId="Entrevista0">
    <w:name w:val="Entrevista"/>
    <w:basedOn w:val="Normal"/>
    <w:next w:val="Normal"/>
    <w:rsid w:val="00E61405"/>
    <w:pPr>
      <w:tabs>
        <w:tab w:val="left" w:leader="dot" w:pos="7796"/>
      </w:tabs>
      <w:spacing w:before="360" w:after="360" w:line="240" w:lineRule="auto"/>
      <w:ind w:left="1134" w:firstLine="0"/>
    </w:pPr>
    <w:rPr>
      <w:i/>
      <w:szCs w:val="20"/>
    </w:rPr>
  </w:style>
  <w:style w:type="character" w:customStyle="1" w:styleId="pstext">
    <w:name w:val="pstext"/>
    <w:basedOn w:val="Fontepargpadro"/>
    <w:semiHidden/>
    <w:rsid w:val="00E61405"/>
  </w:style>
  <w:style w:type="character" w:customStyle="1" w:styleId="ptbreadcrumbcur">
    <w:name w:val="ptbreadcrumbcur"/>
    <w:basedOn w:val="Fontepargpadro"/>
    <w:semiHidden/>
    <w:rsid w:val="00E61405"/>
  </w:style>
  <w:style w:type="paragraph" w:customStyle="1" w:styleId="TitArial1">
    <w:name w:val="Tit Arial1"/>
    <w:basedOn w:val="Normal"/>
    <w:next w:val="Normal"/>
    <w:autoRedefine/>
    <w:semiHidden/>
    <w:rsid w:val="00E61405"/>
    <w:pPr>
      <w:spacing w:before="720" w:after="720"/>
    </w:pPr>
    <w:rPr>
      <w:b/>
      <w:caps/>
    </w:rPr>
  </w:style>
  <w:style w:type="paragraph" w:customStyle="1" w:styleId="TitArial2">
    <w:name w:val="Tit Arial2"/>
    <w:basedOn w:val="Normal"/>
    <w:next w:val="Normal"/>
    <w:autoRedefine/>
    <w:semiHidden/>
    <w:rsid w:val="00E61405"/>
    <w:pPr>
      <w:spacing w:before="720" w:after="720"/>
    </w:pPr>
    <w:rPr>
      <w:caps/>
    </w:rPr>
  </w:style>
  <w:style w:type="paragraph" w:customStyle="1" w:styleId="TitArial3">
    <w:name w:val="Tit Arial3"/>
    <w:basedOn w:val="Normal"/>
    <w:next w:val="Normal"/>
    <w:semiHidden/>
    <w:rsid w:val="00E61405"/>
    <w:pPr>
      <w:autoSpaceDE w:val="0"/>
      <w:autoSpaceDN w:val="0"/>
      <w:adjustRightInd w:val="0"/>
      <w:spacing w:before="720" w:after="720"/>
    </w:pPr>
    <w:rPr>
      <w:rFonts w:cs="Arial"/>
      <w:b/>
      <w:bCs/>
    </w:rPr>
  </w:style>
  <w:style w:type="paragraph" w:customStyle="1" w:styleId="EstiloCitaoLongaPrimeiralinha0cm">
    <w:name w:val="Estilo Citação Longa + Primeira linha:  0 cm"/>
    <w:basedOn w:val="CitaoLonga2"/>
    <w:rsid w:val="007F4909"/>
    <w:pPr>
      <w:spacing w:line="360" w:lineRule="auto"/>
    </w:pPr>
    <w:rPr>
      <w:rFonts w:cs="Times New Roman"/>
    </w:rPr>
  </w:style>
  <w:style w:type="paragraph" w:customStyle="1" w:styleId="EstiloArialJustificadoPrimeiralinha127cmEspaamentoent">
    <w:name w:val="Estilo Arial Justificado Primeira linha:  127 cm Espaçamento ent..."/>
    <w:basedOn w:val="Normal"/>
    <w:rsid w:val="007F4909"/>
    <w:rPr>
      <w:szCs w:val="20"/>
    </w:rPr>
  </w:style>
  <w:style w:type="paragraph" w:customStyle="1" w:styleId="paragrafo">
    <w:name w:val="paragrafo"/>
    <w:basedOn w:val="Normal"/>
    <w:next w:val="Normal"/>
    <w:semiHidden/>
    <w:rsid w:val="006B6CE8"/>
  </w:style>
  <w:style w:type="character" w:customStyle="1" w:styleId="aut1">
    <w:name w:val="aut1"/>
    <w:semiHidden/>
    <w:rsid w:val="00C5223E"/>
    <w:rPr>
      <w:vanish w:val="0"/>
      <w:webHidden w:val="0"/>
    </w:rPr>
  </w:style>
  <w:style w:type="character" w:customStyle="1" w:styleId="destaquebusca">
    <w:name w:val="destaquebusca"/>
    <w:basedOn w:val="Fontepargpadro"/>
    <w:semiHidden/>
    <w:rsid w:val="00385F45"/>
  </w:style>
  <w:style w:type="paragraph" w:customStyle="1" w:styleId="fr01">
    <w:name w:val="fr01"/>
    <w:basedOn w:val="Normal"/>
    <w:semiHidden/>
    <w:rsid w:val="007F4909"/>
    <w:pPr>
      <w:spacing w:before="100" w:beforeAutospacing="1" w:after="100" w:afterAutospacing="1" w:line="240" w:lineRule="auto"/>
      <w:ind w:firstLine="0"/>
      <w:jc w:val="left"/>
    </w:pPr>
    <w:rPr>
      <w:rFonts w:cs="Arial"/>
      <w:color w:val="000000"/>
    </w:rPr>
  </w:style>
  <w:style w:type="character" w:customStyle="1" w:styleId="marcas1">
    <w:name w:val="marcas1"/>
    <w:semiHidden/>
    <w:rsid w:val="007F4909"/>
    <w:rPr>
      <w:b/>
      <w:bCs/>
      <w:color w:val="FF0000"/>
    </w:rPr>
  </w:style>
  <w:style w:type="paragraph" w:customStyle="1" w:styleId="Transcrio">
    <w:name w:val="Transcrição"/>
    <w:basedOn w:val="Normal"/>
    <w:rsid w:val="007F4909"/>
    <w:pPr>
      <w:autoSpaceDE w:val="0"/>
      <w:autoSpaceDN w:val="0"/>
      <w:spacing w:line="360" w:lineRule="atLeast"/>
      <w:ind w:left="2551" w:firstLine="567"/>
    </w:pPr>
    <w:rPr>
      <w:color w:val="000000"/>
    </w:rPr>
  </w:style>
  <w:style w:type="character" w:customStyle="1" w:styleId="txtitdoutrina1">
    <w:name w:val="tx_tit_doutrina1"/>
    <w:semiHidden/>
    <w:rsid w:val="007F4909"/>
    <w:rPr>
      <w:rFonts w:ascii="Verdana" w:hAnsi="Verdana" w:hint="default"/>
      <w:b/>
      <w:bCs/>
      <w:color w:val="01526A"/>
      <w:sz w:val="24"/>
      <w:szCs w:val="24"/>
    </w:rPr>
  </w:style>
  <w:style w:type="character" w:customStyle="1" w:styleId="ecxttulo2char">
    <w:name w:val="ecxttulo2char"/>
    <w:basedOn w:val="Fontepargpadro"/>
    <w:semiHidden/>
    <w:rsid w:val="006B6CE8"/>
  </w:style>
  <w:style w:type="character" w:customStyle="1" w:styleId="highlightbrs">
    <w:name w:val="highlightbrs"/>
    <w:semiHidden/>
    <w:rsid w:val="009C5C89"/>
  </w:style>
  <w:style w:type="paragraph" w:customStyle="1" w:styleId="Anexos0">
    <w:name w:val="Anexos"/>
    <w:basedOn w:val="Normal"/>
    <w:next w:val="Normal"/>
    <w:semiHidden/>
    <w:rsid w:val="00786E5D"/>
    <w:pPr>
      <w:spacing w:after="360" w:line="240" w:lineRule="auto"/>
      <w:ind w:firstLine="0"/>
      <w:jc w:val="center"/>
    </w:pPr>
  </w:style>
  <w:style w:type="paragraph" w:customStyle="1" w:styleId="TtuloCentral1-Referncias">
    <w:name w:val="Título Central 1 - Referências"/>
    <w:basedOn w:val="Normal"/>
    <w:next w:val="Normal"/>
    <w:semiHidden/>
    <w:rsid w:val="00B76CB5"/>
    <w:pPr>
      <w:spacing w:after="360"/>
      <w:ind w:firstLine="0"/>
      <w:jc w:val="center"/>
    </w:pPr>
    <w:rPr>
      <w:b/>
      <w:caps/>
    </w:rPr>
  </w:style>
  <w:style w:type="paragraph" w:customStyle="1" w:styleId="TtuloPr-Textual1">
    <w:name w:val="Título Pré-Textual"/>
    <w:basedOn w:val="Normal"/>
    <w:next w:val="Normal"/>
    <w:rsid w:val="00B76CB5"/>
    <w:pPr>
      <w:spacing w:after="360"/>
      <w:ind w:firstLine="0"/>
      <w:jc w:val="center"/>
    </w:pPr>
    <w:rPr>
      <w:rFonts w:cs="Arial"/>
      <w:b/>
      <w:caps/>
    </w:rPr>
  </w:style>
  <w:style w:type="paragraph" w:customStyle="1" w:styleId="TituloCentral12">
    <w:name w:val="Titulo Central 1"/>
    <w:basedOn w:val="Normal"/>
    <w:next w:val="Normal"/>
    <w:rsid w:val="00373B53"/>
    <w:pPr>
      <w:spacing w:after="360"/>
      <w:ind w:firstLine="0"/>
      <w:jc w:val="center"/>
    </w:pPr>
    <w:rPr>
      <w:b/>
      <w:caps/>
    </w:rPr>
  </w:style>
  <w:style w:type="numbering" w:customStyle="1" w:styleId="Artigoseo1">
    <w:name w:val="Artigo / seção1"/>
    <w:semiHidden/>
    <w:rsid w:val="00331282"/>
    <w:pPr>
      <w:numPr>
        <w:numId w:val="22"/>
      </w:numPr>
    </w:pPr>
  </w:style>
  <w:style w:type="character" w:customStyle="1" w:styleId="Heading2Char">
    <w:name w:val="Heading 2 Char"/>
    <w:semiHidden/>
    <w:locked/>
    <w:rsid w:val="00331282"/>
    <w:rPr>
      <w:rFonts w:ascii="Cambria" w:hAnsi="Cambria" w:cs="Times New Roman"/>
      <w:b/>
      <w:bCs/>
      <w:i/>
      <w:iCs/>
      <w:sz w:val="28"/>
      <w:szCs w:val="28"/>
      <w:lang w:val="en-US" w:eastAsia="en-US"/>
    </w:rPr>
  </w:style>
  <w:style w:type="character" w:customStyle="1" w:styleId="Heading3Char">
    <w:name w:val="Heading 3 Char"/>
    <w:semiHidden/>
    <w:locked/>
    <w:rsid w:val="00331282"/>
    <w:rPr>
      <w:rFonts w:ascii="Cambria" w:hAnsi="Cambria" w:cs="Times New Roman"/>
      <w:b/>
      <w:bCs/>
      <w:sz w:val="26"/>
      <w:szCs w:val="26"/>
      <w:lang w:val="en-US" w:eastAsia="en-US"/>
    </w:rPr>
  </w:style>
  <w:style w:type="character" w:customStyle="1" w:styleId="Heading4Char">
    <w:name w:val="Heading 4 Char"/>
    <w:semiHidden/>
    <w:locked/>
    <w:rsid w:val="00331282"/>
    <w:rPr>
      <w:rFonts w:ascii="Calibri" w:hAnsi="Calibri" w:cs="Times New Roman"/>
      <w:b/>
      <w:bCs/>
      <w:sz w:val="28"/>
      <w:szCs w:val="28"/>
      <w:lang w:val="en-US" w:eastAsia="en-US"/>
    </w:rPr>
  </w:style>
  <w:style w:type="paragraph" w:customStyle="1" w:styleId="sumario">
    <w:name w:val="sumario"/>
    <w:basedOn w:val="Normal"/>
    <w:semiHidden/>
    <w:rsid w:val="00540C13"/>
    <w:pPr>
      <w:spacing w:before="2280" w:after="840" w:line="480" w:lineRule="auto"/>
      <w:jc w:val="center"/>
    </w:pPr>
    <w:rPr>
      <w:b/>
      <w:sz w:val="28"/>
    </w:rPr>
  </w:style>
  <w:style w:type="paragraph" w:customStyle="1" w:styleId="TTULOREFERNCIAS">
    <w:name w:val="TÍTULO REFERÊNCIAS"/>
    <w:basedOn w:val="Normal"/>
    <w:next w:val="Normal"/>
    <w:rsid w:val="00311028"/>
    <w:pPr>
      <w:spacing w:after="360"/>
      <w:ind w:firstLine="0"/>
      <w:jc w:val="center"/>
    </w:pPr>
    <w:rPr>
      <w:b/>
      <w:caps/>
    </w:rPr>
  </w:style>
  <w:style w:type="paragraph" w:customStyle="1" w:styleId="prtextual">
    <w:name w:val="pré textual"/>
    <w:basedOn w:val="Normal"/>
    <w:next w:val="Normal"/>
    <w:rsid w:val="00331282"/>
    <w:pPr>
      <w:spacing w:after="360"/>
      <w:ind w:firstLine="0"/>
      <w:jc w:val="center"/>
    </w:pPr>
    <w:rPr>
      <w:rFonts w:cs="Arial"/>
      <w:b/>
      <w:caps/>
      <w:color w:val="000000"/>
      <w:spacing w:val="12"/>
    </w:rPr>
  </w:style>
  <w:style w:type="paragraph" w:customStyle="1" w:styleId="article">
    <w:name w:val="article"/>
    <w:basedOn w:val="Normal"/>
    <w:semiHidden/>
    <w:rsid w:val="00356903"/>
    <w:pPr>
      <w:spacing w:before="100" w:beforeAutospacing="1" w:after="100" w:afterAutospacing="1" w:line="240" w:lineRule="auto"/>
    </w:pPr>
  </w:style>
  <w:style w:type="paragraph" w:customStyle="1" w:styleId="style2">
    <w:name w:val="style2"/>
    <w:basedOn w:val="Normal"/>
    <w:semiHidden/>
    <w:rsid w:val="00356903"/>
    <w:pPr>
      <w:spacing w:before="100" w:beforeAutospacing="1" w:after="100" w:afterAutospacing="1" w:line="240" w:lineRule="auto"/>
    </w:pPr>
  </w:style>
  <w:style w:type="character" w:customStyle="1" w:styleId="style21">
    <w:name w:val="style21"/>
    <w:semiHidden/>
    <w:rsid w:val="00356903"/>
    <w:rPr>
      <w:rFonts w:cs="Times New Roman"/>
    </w:rPr>
  </w:style>
  <w:style w:type="paragraph" w:customStyle="1" w:styleId="seotexto2">
    <w:name w:val="seotexto2"/>
    <w:basedOn w:val="Normal"/>
    <w:semiHidden/>
    <w:rsid w:val="0079092B"/>
    <w:pPr>
      <w:spacing w:before="100" w:beforeAutospacing="1" w:after="100" w:afterAutospacing="1"/>
    </w:pPr>
  </w:style>
  <w:style w:type="paragraph" w:customStyle="1" w:styleId="Prtextual0">
    <w:name w:val="Pré textual"/>
    <w:basedOn w:val="Normal"/>
    <w:next w:val="Normal"/>
    <w:semiHidden/>
    <w:rsid w:val="00C5223E"/>
    <w:pPr>
      <w:spacing w:after="360"/>
      <w:ind w:firstLine="0"/>
      <w:jc w:val="center"/>
    </w:pPr>
    <w:rPr>
      <w:rFonts w:cs="Arial"/>
      <w:b/>
      <w:caps/>
    </w:rPr>
  </w:style>
  <w:style w:type="paragraph" w:customStyle="1" w:styleId="referencias1">
    <w:name w:val="referencias"/>
    <w:basedOn w:val="Normal"/>
    <w:next w:val="Normal"/>
    <w:rsid w:val="00E61405"/>
    <w:pPr>
      <w:spacing w:after="240" w:line="240" w:lineRule="auto"/>
      <w:ind w:firstLine="0"/>
    </w:pPr>
  </w:style>
  <w:style w:type="paragraph" w:customStyle="1" w:styleId="Bibliografiaingls">
    <w:name w:val="Bibliografia inglês"/>
    <w:basedOn w:val="Default"/>
    <w:next w:val="Default"/>
    <w:semiHidden/>
    <w:rsid w:val="001905F3"/>
    <w:rPr>
      <w:rFonts w:ascii="BLABDE+ArialNarrow" w:hAnsi="BLABDE+ArialNarrow"/>
      <w:color w:val="auto"/>
    </w:rPr>
  </w:style>
  <w:style w:type="paragraph" w:customStyle="1" w:styleId="Citao-recuado">
    <w:name w:val="Citação-recuado"/>
    <w:basedOn w:val="Normal"/>
    <w:rsid w:val="001905F3"/>
    <w:pPr>
      <w:autoSpaceDE w:val="0"/>
      <w:autoSpaceDN w:val="0"/>
      <w:adjustRightInd w:val="0"/>
      <w:spacing w:before="360" w:after="360" w:line="240" w:lineRule="auto"/>
      <w:ind w:left="2268" w:firstLine="0"/>
    </w:pPr>
    <w:rPr>
      <w:rFonts w:ascii="Times New Roman" w:hAnsi="Times New Roman"/>
      <w:sz w:val="20"/>
      <w:szCs w:val="28"/>
    </w:rPr>
  </w:style>
  <w:style w:type="paragraph" w:customStyle="1" w:styleId="EstiloLegendaCentralizado">
    <w:name w:val="Estilo Legenda + Centralizado"/>
    <w:basedOn w:val="Legenda"/>
    <w:semiHidden/>
    <w:rsid w:val="001905F3"/>
    <w:pPr>
      <w:autoSpaceDE w:val="0"/>
      <w:autoSpaceDN w:val="0"/>
      <w:adjustRightInd w:val="0"/>
    </w:pPr>
    <w:rPr>
      <w:rFonts w:ascii="Times New Roman" w:eastAsia="Calibri" w:hAnsi="Times New Roman"/>
    </w:rPr>
  </w:style>
  <w:style w:type="paragraph" w:customStyle="1" w:styleId="EstiloLegendaCentralizado1">
    <w:name w:val="Estilo Legenda + Centralizado1"/>
    <w:basedOn w:val="Legenda"/>
    <w:semiHidden/>
    <w:rsid w:val="001905F3"/>
    <w:pPr>
      <w:autoSpaceDE w:val="0"/>
      <w:autoSpaceDN w:val="0"/>
      <w:adjustRightInd w:val="0"/>
    </w:pPr>
    <w:rPr>
      <w:rFonts w:ascii="Times New Roman" w:eastAsia="Calibri" w:hAnsi="Times New Roman"/>
    </w:rPr>
  </w:style>
  <w:style w:type="paragraph" w:customStyle="1" w:styleId="EstiloTRABDIPttuloapndiceAntes0pt">
    <w:name w:val="Estilo TRAB_DIP: título apêndice + Antes:  0 pt"/>
    <w:basedOn w:val="Normal"/>
    <w:semiHidden/>
    <w:rsid w:val="00BD23E8"/>
    <w:pPr>
      <w:keepNext/>
      <w:spacing w:after="120"/>
      <w:jc w:val="center"/>
      <w:outlineLvl w:val="1"/>
    </w:pPr>
    <w:rPr>
      <w:bCs/>
      <w:szCs w:val="20"/>
    </w:rPr>
  </w:style>
  <w:style w:type="table" w:customStyle="1" w:styleId="Estilo10">
    <w:name w:val="Estilo10"/>
    <w:basedOn w:val="Tabelacomgrade4"/>
    <w:semiHidden/>
    <w:rsid w:val="001905F3"/>
    <w:pPr>
      <w:autoSpaceDE w:val="0"/>
      <w:autoSpaceDN w:val="0"/>
      <w:adjustRightInd w:val="0"/>
      <w:spacing w:line="240" w:lineRule="auto"/>
    </w:pPr>
    <w:tblPr/>
    <w:tcPr>
      <w:shd w:val="clear" w:color="auto" w:fill="auto"/>
    </w:tc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Estilo11">
    <w:name w:val="Estilo11"/>
    <w:semiHidden/>
    <w:rsid w:val="001905F3"/>
    <w:rPr>
      <w:rFonts w:ascii="Calibri" w:hAnsi="Calibri"/>
    </w:rPr>
    <w:tblPr>
      <w:tblCellMar>
        <w:top w:w="0" w:type="dxa"/>
        <w:left w:w="108" w:type="dxa"/>
        <w:bottom w:w="0" w:type="dxa"/>
        <w:right w:w="108" w:type="dxa"/>
      </w:tblCellMar>
    </w:tblPr>
  </w:style>
  <w:style w:type="table" w:customStyle="1" w:styleId="Estilo12">
    <w:name w:val="Estilo12"/>
    <w:semiHidden/>
    <w:rsid w:val="001905F3"/>
    <w:rPr>
      <w:rFonts w:ascii="Calibri" w:hAnsi="Calibri"/>
    </w:rPr>
    <w:tblPr>
      <w:tblCellMar>
        <w:top w:w="0" w:type="dxa"/>
        <w:left w:w="108" w:type="dxa"/>
        <w:bottom w:w="0" w:type="dxa"/>
        <w:right w:w="108" w:type="dxa"/>
      </w:tblCellMar>
    </w:tblPr>
  </w:style>
  <w:style w:type="table" w:customStyle="1" w:styleId="Estilo13">
    <w:name w:val="Estilo13"/>
    <w:semiHidden/>
    <w:rsid w:val="001905F3"/>
    <w:rPr>
      <w:rFonts w:ascii="Calibri" w:hAnsi="Calibri"/>
    </w:rPr>
    <w:tblPr>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
  </w:style>
  <w:style w:type="table" w:customStyle="1" w:styleId="Estilo14">
    <w:name w:val="Estilo14"/>
    <w:semiHidden/>
    <w:rsid w:val="001905F3"/>
    <w:rPr>
      <w:rFonts w:ascii="Calibri" w:hAnsi="Calibri"/>
    </w:rPr>
    <w:tblPr>
      <w:tblBorders>
        <w:insideH w:val="single" w:sz="18" w:space="0" w:color="auto"/>
        <w:insideV w:val="single" w:sz="18" w:space="0" w:color="auto"/>
      </w:tblBorders>
      <w:tblCellMar>
        <w:top w:w="0" w:type="dxa"/>
        <w:left w:w="108" w:type="dxa"/>
        <w:bottom w:w="0" w:type="dxa"/>
        <w:right w:w="108" w:type="dxa"/>
      </w:tblCellMar>
    </w:tblPr>
  </w:style>
  <w:style w:type="table" w:customStyle="1" w:styleId="Estilo15">
    <w:name w:val="Estilo15"/>
    <w:semiHidden/>
    <w:rsid w:val="001905F3"/>
    <w:rPr>
      <w:rFonts w:ascii="Calibri" w:hAnsi="Calibri"/>
    </w:rPr>
    <w:tblPr>
      <w:tblBorders>
        <w:insideH w:val="single" w:sz="18" w:space="0" w:color="auto"/>
      </w:tblBorders>
      <w:tblCellMar>
        <w:top w:w="0" w:type="dxa"/>
        <w:left w:w="108" w:type="dxa"/>
        <w:bottom w:w="0" w:type="dxa"/>
        <w:right w:w="108" w:type="dxa"/>
      </w:tblCellMar>
    </w:tblPr>
  </w:style>
  <w:style w:type="table" w:customStyle="1" w:styleId="Estilo16">
    <w:name w:val="Estilo16"/>
    <w:basedOn w:val="Estilo7"/>
    <w:semiHidden/>
    <w:rsid w:val="001905F3"/>
    <w:tblPr/>
    <w:tcPr>
      <w:shd w:val="clear" w:color="auto" w:fill="auto"/>
    </w:tc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Estilo17">
    <w:name w:val="Estilo17"/>
    <w:semiHidden/>
    <w:rsid w:val="001905F3"/>
    <w:rPr>
      <w:rFonts w:ascii="Calibri" w:hAnsi="Calibri"/>
      <w:b/>
      <w:bCs/>
      <w:cap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Estilo18">
    <w:name w:val="Estilo18"/>
    <w:basedOn w:val="Estilo17"/>
    <w:semiHidden/>
    <w:rsid w:val="001905F3"/>
    <w:tblPr>
      <w:tblCellMar>
        <w:top w:w="0" w:type="dxa"/>
        <w:left w:w="0" w:type="dxa"/>
        <w:bottom w:w="0" w:type="dxa"/>
        <w:right w:w="0"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Estilo19">
    <w:name w:val="Estilo19"/>
    <w:basedOn w:val="Tabelaemlista5"/>
    <w:semiHidden/>
    <w:rsid w:val="001905F3"/>
    <w:pPr>
      <w:autoSpaceDE w:val="0"/>
      <w:autoSpaceDN w:val="0"/>
      <w:adjustRightInd w:val="0"/>
      <w:spacing w:line="240" w:lineRule="auto"/>
    </w:pPr>
    <w:tblPr/>
    <w:tcPr>
      <w:shd w:val="clear" w:color="auto" w:fill="auto"/>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paragraph" w:customStyle="1" w:styleId="Estilo20">
    <w:name w:val="Estilo20"/>
    <w:basedOn w:val="Ttulo2"/>
    <w:semiHidden/>
    <w:rsid w:val="001905F3"/>
    <w:pPr>
      <w:autoSpaceDE w:val="0"/>
      <w:autoSpaceDN w:val="0"/>
      <w:adjustRightInd w:val="0"/>
    </w:pPr>
    <w:rPr>
      <w:rFonts w:ascii="Times New Roman" w:eastAsia="Calibri" w:hAnsi="Times New Roman"/>
      <w:iCs w:val="0"/>
    </w:rPr>
  </w:style>
  <w:style w:type="table" w:customStyle="1" w:styleId="Estilo6">
    <w:name w:val="Estilo6"/>
    <w:basedOn w:val="Tabelaemcolunas5"/>
    <w:semiHidden/>
    <w:rsid w:val="001905F3"/>
    <w:pPr>
      <w:autoSpaceDE w:val="0"/>
      <w:autoSpaceDN w:val="0"/>
      <w:adjustRightInd w:val="0"/>
      <w:spacing w:line="240" w:lineRule="auto"/>
    </w:pP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Estilo7">
    <w:name w:val="Estilo7"/>
    <w:basedOn w:val="Tabelaemlista4"/>
    <w:semiHidden/>
    <w:rsid w:val="001905F3"/>
    <w:pPr>
      <w:autoSpaceDE w:val="0"/>
      <w:autoSpaceDN w:val="0"/>
      <w:adjustRightInd w:val="0"/>
      <w:spacing w:line="240" w:lineRule="auto"/>
    </w:pPr>
    <w:tblPr/>
    <w:tcPr>
      <w:shd w:val="clear" w:color="auto" w:fill="auto"/>
    </w:tc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Estilo8">
    <w:name w:val="Estilo8"/>
    <w:basedOn w:val="Tabelaemlista5"/>
    <w:semiHidden/>
    <w:rsid w:val="001905F3"/>
    <w:pPr>
      <w:autoSpaceDE w:val="0"/>
      <w:autoSpaceDN w:val="0"/>
      <w:adjustRightInd w:val="0"/>
      <w:spacing w:line="240" w:lineRule="auto"/>
    </w:pPr>
    <w:tblPr/>
    <w:tcPr>
      <w:shd w:val="clear" w:color="auto" w:fill="auto"/>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Estilo9">
    <w:name w:val="Estilo9"/>
    <w:basedOn w:val="Tabelaemcolunas5"/>
    <w:semiHidden/>
    <w:rsid w:val="001905F3"/>
    <w:pPr>
      <w:autoSpaceDE w:val="0"/>
      <w:autoSpaceDN w:val="0"/>
      <w:adjustRightInd w:val="0"/>
      <w:spacing w:line="240" w:lineRule="auto"/>
    </w:pP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paragraph" w:customStyle="1" w:styleId="Item">
    <w:name w:val="Item"/>
    <w:basedOn w:val="Normal"/>
    <w:semiHidden/>
    <w:rsid w:val="001905F3"/>
    <w:pPr>
      <w:numPr>
        <w:numId w:val="18"/>
      </w:numPr>
    </w:pPr>
    <w:rPr>
      <w:rFonts w:ascii="Times New Roman" w:hAnsi="Times New Roman"/>
      <w:szCs w:val="28"/>
    </w:rPr>
  </w:style>
  <w:style w:type="paragraph" w:customStyle="1" w:styleId="LegendaTabela">
    <w:name w:val="Legenda Tabela"/>
    <w:basedOn w:val="Legenda"/>
    <w:semiHidden/>
    <w:rsid w:val="001905F3"/>
    <w:pPr>
      <w:keepNext/>
      <w:spacing w:before="240" w:after="60"/>
    </w:pPr>
  </w:style>
  <w:style w:type="table" w:customStyle="1" w:styleId="ListaColorida-nfase41">
    <w:name w:val="Lista Colorida - Ênfase 41"/>
    <w:semiHidden/>
    <w:rsid w:val="001905F3"/>
    <w:rPr>
      <w:rFonts w:ascii="Calibri" w:hAnsi="Calibri"/>
      <w:color w:val="000000"/>
    </w:rPr>
    <w:tblPr>
      <w:tblStyleRowBandSize w:val="1"/>
      <w:tblStyleColBandSize w:val="1"/>
      <w:tblCellMar>
        <w:top w:w="0" w:type="dxa"/>
        <w:left w:w="108" w:type="dxa"/>
        <w:bottom w:w="0" w:type="dxa"/>
        <w:right w:w="108" w:type="dxa"/>
      </w:tblCellMar>
    </w:tblPr>
    <w:tcPr>
      <w:shd w:val="clear" w:color="auto" w:fill="F2EFF6"/>
    </w:tcPr>
  </w:style>
  <w:style w:type="paragraph" w:customStyle="1" w:styleId="ParagFonte">
    <w:name w:val="Parag_Fonte"/>
    <w:basedOn w:val="Normal"/>
    <w:semiHidden/>
    <w:rsid w:val="001905F3"/>
    <w:pPr>
      <w:spacing w:after="240"/>
      <w:jc w:val="center"/>
    </w:pPr>
    <w:rPr>
      <w:sz w:val="20"/>
    </w:rPr>
  </w:style>
  <w:style w:type="paragraph" w:customStyle="1" w:styleId="PargItens">
    <w:name w:val="Parág_Itens"/>
    <w:basedOn w:val="Normal"/>
    <w:semiHidden/>
    <w:rsid w:val="00311028"/>
    <w:pPr>
      <w:numPr>
        <w:ilvl w:val="1"/>
        <w:numId w:val="20"/>
      </w:numPr>
    </w:pPr>
  </w:style>
  <w:style w:type="paragraph" w:customStyle="1" w:styleId="PargrdeFigura">
    <w:name w:val="Parágr de Figura"/>
    <w:basedOn w:val="Normal"/>
    <w:autoRedefine/>
    <w:semiHidden/>
    <w:rsid w:val="001905F3"/>
    <w:pPr>
      <w:keepNext/>
      <w:spacing w:before="240" w:after="120"/>
      <w:jc w:val="center"/>
    </w:pPr>
    <w:rPr>
      <w:rFonts w:eastAsia="Calibri"/>
      <w:noProof/>
      <w:sz w:val="28"/>
      <w:lang w:val="x-none" w:eastAsia="x-none"/>
    </w:rPr>
  </w:style>
  <w:style w:type="paragraph" w:customStyle="1" w:styleId="PargrafoTexto">
    <w:name w:val="Parágrafo Texto"/>
    <w:basedOn w:val="Normal"/>
    <w:link w:val="PargrafoTextoChar"/>
    <w:uiPriority w:val="99"/>
    <w:rsid w:val="001905F3"/>
    <w:pPr>
      <w:ind w:firstLine="706"/>
    </w:pPr>
  </w:style>
  <w:style w:type="paragraph" w:customStyle="1" w:styleId="PPGECautorfichacatalogrfica">
    <w:name w:val="PPGEC: autor ficha catalográfica"/>
    <w:basedOn w:val="PPGEClinhaembranco"/>
    <w:semiHidden/>
    <w:rsid w:val="001905F3"/>
    <w:pPr>
      <w:spacing w:before="480"/>
      <w:ind w:left="567" w:right="284"/>
    </w:pPr>
  </w:style>
  <w:style w:type="paragraph" w:customStyle="1" w:styleId="PPGECcdigofichacatalogrfica">
    <w:name w:val="PPGEC: código ficha catalográfica"/>
    <w:basedOn w:val="PPGECdadosfichacatalogrfica"/>
    <w:semiHidden/>
    <w:rsid w:val="001905F3"/>
    <w:pPr>
      <w:spacing w:before="240"/>
      <w:ind w:left="4820"/>
      <w:jc w:val="both"/>
    </w:pPr>
  </w:style>
  <w:style w:type="paragraph" w:customStyle="1" w:styleId="PPGECdadosfichacatalogrfica">
    <w:name w:val="PPGEC: dados ficha catalográfica"/>
    <w:basedOn w:val="PPGEClinhaembranco"/>
    <w:semiHidden/>
    <w:rsid w:val="001905F3"/>
    <w:pPr>
      <w:spacing w:before="120"/>
      <w:ind w:left="1021" w:right="284"/>
      <w:jc w:val="left"/>
    </w:pPr>
  </w:style>
  <w:style w:type="paragraph" w:customStyle="1" w:styleId="PPGEClinhaembranco">
    <w:name w:val="PPGEC: linha em branco"/>
    <w:basedOn w:val="Normal"/>
    <w:uiPriority w:val="99"/>
    <w:semiHidden/>
    <w:rsid w:val="001905F3"/>
    <w:rPr>
      <w:szCs w:val="20"/>
    </w:rPr>
  </w:style>
  <w:style w:type="table" w:customStyle="1" w:styleId="SombreamentoClaro-nfase31">
    <w:name w:val="Sombreamento Claro - Ênfase 31"/>
    <w:semiHidden/>
    <w:rsid w:val="001905F3"/>
    <w:rPr>
      <w:rFonts w:ascii="Calibri" w:hAnsi="Calibri"/>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SombreamentoClaro-nfase41">
    <w:name w:val="Sombreamento Claro - Ênfase 41"/>
    <w:semiHidden/>
    <w:rsid w:val="001905F3"/>
    <w:rPr>
      <w:rFonts w:ascii="Calibri" w:hAnsi="Calibri"/>
      <w:color w:val="5F497A"/>
    </w:rPr>
    <w:tblPr>
      <w:tblStyleRowBandSize w:val="1"/>
      <w:tblStyleColBandSize w:val="1"/>
      <w:tblBorders>
        <w:top w:val="single" w:sz="8" w:space="0" w:color="8064A2"/>
        <w:bottom w:val="single" w:sz="8" w:space="0" w:color="8064A2"/>
      </w:tblBorders>
      <w:tblCellMar>
        <w:top w:w="0" w:type="dxa"/>
        <w:left w:w="108" w:type="dxa"/>
        <w:bottom w:w="0" w:type="dxa"/>
        <w:right w:w="108" w:type="dxa"/>
      </w:tblCellMar>
    </w:tblPr>
  </w:style>
  <w:style w:type="paragraph" w:customStyle="1" w:styleId="TextoTabela">
    <w:name w:val="TextoTabela"/>
    <w:basedOn w:val="Normal"/>
    <w:semiHidden/>
    <w:rsid w:val="001905F3"/>
    <w:pPr>
      <w:keepNext/>
      <w:keepLines/>
      <w:jc w:val="center"/>
    </w:pPr>
    <w:rPr>
      <w:sz w:val="20"/>
      <w:szCs w:val="20"/>
    </w:rPr>
  </w:style>
  <w:style w:type="paragraph" w:customStyle="1" w:styleId="TtuloApendAnexo">
    <w:name w:val="TítuloApend_Anexo"/>
    <w:basedOn w:val="Normal"/>
    <w:rsid w:val="00402691"/>
    <w:pPr>
      <w:spacing w:before="240" w:after="60"/>
      <w:jc w:val="center"/>
      <w:outlineLvl w:val="0"/>
    </w:pPr>
    <w:rPr>
      <w:rFonts w:cs="Arial"/>
      <w:b/>
      <w:bCs/>
      <w:kern w:val="28"/>
      <w:sz w:val="32"/>
      <w:szCs w:val="32"/>
    </w:rPr>
  </w:style>
  <w:style w:type="paragraph" w:customStyle="1" w:styleId="TRABDIPreferencia">
    <w:name w:val="TRAB_DIP: referencia"/>
    <w:basedOn w:val="Normal"/>
    <w:rsid w:val="001905F3"/>
    <w:pPr>
      <w:tabs>
        <w:tab w:val="left" w:pos="8505"/>
      </w:tabs>
      <w:spacing w:after="240"/>
      <w:jc w:val="left"/>
    </w:pPr>
    <w:rPr>
      <w:szCs w:val="20"/>
    </w:rPr>
  </w:style>
  <w:style w:type="paragraph" w:customStyle="1" w:styleId="ALINEA">
    <w:name w:val="ALINEA"/>
    <w:basedOn w:val="Normal"/>
    <w:rsid w:val="00BD23E8"/>
    <w:pPr>
      <w:numPr>
        <w:numId w:val="15"/>
      </w:numPr>
    </w:pPr>
  </w:style>
  <w:style w:type="paragraph" w:customStyle="1" w:styleId="Ttuloreferncias0">
    <w:name w:val="Título_referências"/>
    <w:basedOn w:val="Normal"/>
    <w:next w:val="Normal"/>
    <w:rsid w:val="00BD23E8"/>
    <w:pPr>
      <w:spacing w:after="360"/>
      <w:jc w:val="center"/>
    </w:pPr>
    <w:rPr>
      <w:b/>
      <w:caps/>
    </w:rPr>
  </w:style>
  <w:style w:type="character" w:customStyle="1" w:styleId="em0">
    <w:name w:val="em0"/>
    <w:basedOn w:val="Fontepargpadro"/>
    <w:semiHidden/>
    <w:rsid w:val="008221D6"/>
  </w:style>
  <w:style w:type="character" w:customStyle="1" w:styleId="em1">
    <w:name w:val="em1"/>
    <w:basedOn w:val="Fontepargpadro"/>
    <w:semiHidden/>
    <w:rsid w:val="008221D6"/>
  </w:style>
  <w:style w:type="character" w:customStyle="1" w:styleId="em10">
    <w:name w:val="em10"/>
    <w:basedOn w:val="Fontepargpadro"/>
    <w:semiHidden/>
    <w:rsid w:val="008221D6"/>
  </w:style>
  <w:style w:type="character" w:customStyle="1" w:styleId="em2">
    <w:name w:val="em2"/>
    <w:basedOn w:val="Fontepargpadro"/>
    <w:semiHidden/>
    <w:rsid w:val="008221D6"/>
  </w:style>
  <w:style w:type="character" w:customStyle="1" w:styleId="em3">
    <w:name w:val="em3"/>
    <w:basedOn w:val="Fontepargpadro"/>
    <w:semiHidden/>
    <w:rsid w:val="008221D6"/>
  </w:style>
  <w:style w:type="character" w:customStyle="1" w:styleId="em4">
    <w:name w:val="em4"/>
    <w:basedOn w:val="Fontepargpadro"/>
    <w:semiHidden/>
    <w:rsid w:val="008221D6"/>
  </w:style>
  <w:style w:type="character" w:customStyle="1" w:styleId="em5">
    <w:name w:val="em5"/>
    <w:basedOn w:val="Fontepargpadro"/>
    <w:semiHidden/>
    <w:rsid w:val="008221D6"/>
  </w:style>
  <w:style w:type="character" w:customStyle="1" w:styleId="em7">
    <w:name w:val="em7"/>
    <w:basedOn w:val="Fontepargpadro"/>
    <w:semiHidden/>
    <w:rsid w:val="008221D6"/>
  </w:style>
  <w:style w:type="character" w:customStyle="1" w:styleId="ft0">
    <w:name w:val="ft0"/>
    <w:basedOn w:val="Fontepargpadro"/>
    <w:semiHidden/>
    <w:rsid w:val="008221D6"/>
  </w:style>
  <w:style w:type="character" w:customStyle="1" w:styleId="ft1">
    <w:name w:val="ft1"/>
    <w:basedOn w:val="Fontepargpadro"/>
    <w:semiHidden/>
    <w:rsid w:val="008221D6"/>
  </w:style>
  <w:style w:type="character" w:customStyle="1" w:styleId="ft2">
    <w:name w:val="ft2"/>
    <w:basedOn w:val="Fontepargpadro"/>
    <w:semiHidden/>
    <w:rsid w:val="008221D6"/>
  </w:style>
  <w:style w:type="character" w:customStyle="1" w:styleId="ft3">
    <w:name w:val="ft3"/>
    <w:basedOn w:val="Fontepargpadro"/>
    <w:semiHidden/>
    <w:rsid w:val="008221D6"/>
  </w:style>
  <w:style w:type="character" w:customStyle="1" w:styleId="ft4">
    <w:name w:val="ft4"/>
    <w:basedOn w:val="Fontepargpadro"/>
    <w:semiHidden/>
    <w:rsid w:val="008221D6"/>
  </w:style>
  <w:style w:type="character" w:customStyle="1" w:styleId="ft5">
    <w:name w:val="ft5"/>
    <w:basedOn w:val="Fontepargpadro"/>
    <w:semiHidden/>
    <w:rsid w:val="008221D6"/>
  </w:style>
  <w:style w:type="character" w:customStyle="1" w:styleId="ft6">
    <w:name w:val="ft6"/>
    <w:basedOn w:val="Fontepargpadro"/>
    <w:semiHidden/>
    <w:rsid w:val="008221D6"/>
  </w:style>
  <w:style w:type="character" w:customStyle="1" w:styleId="ft7">
    <w:name w:val="ft7"/>
    <w:basedOn w:val="Fontepargpadro"/>
    <w:semiHidden/>
    <w:rsid w:val="008221D6"/>
  </w:style>
  <w:style w:type="character" w:customStyle="1" w:styleId="CharChar">
    <w:name w:val="Char Char"/>
    <w:semiHidden/>
    <w:rsid w:val="005E1CE1"/>
    <w:rPr>
      <w:rFonts w:ascii="Times" w:eastAsia="Times New Roman" w:hAnsi="Times"/>
    </w:rPr>
  </w:style>
  <w:style w:type="character" w:customStyle="1" w:styleId="CharChar10">
    <w:name w:val="Char Char10"/>
    <w:semiHidden/>
    <w:rsid w:val="007B5F00"/>
    <w:rPr>
      <w:rFonts w:ascii="Times New Roman" w:eastAsia="Times New Roman" w:hAnsi="Times New Roman" w:cs="Times New Roman"/>
      <w:sz w:val="24"/>
      <w:szCs w:val="24"/>
    </w:rPr>
  </w:style>
  <w:style w:type="character" w:customStyle="1" w:styleId="CharChar11">
    <w:name w:val="Char Char11"/>
    <w:semiHidden/>
    <w:rsid w:val="007B5F00"/>
    <w:rPr>
      <w:rFonts w:ascii="Times New Roman" w:eastAsia="Times New Roman" w:hAnsi="Times New Roman" w:cs="Times New Roman"/>
      <w:sz w:val="24"/>
      <w:szCs w:val="24"/>
    </w:rPr>
  </w:style>
  <w:style w:type="character" w:customStyle="1" w:styleId="CharChar12">
    <w:name w:val="Char Char12"/>
    <w:semiHidden/>
    <w:rsid w:val="007B5F00"/>
    <w:rPr>
      <w:rFonts w:ascii="Courier New" w:eastAsia="Times New Roman" w:hAnsi="Courier New" w:cs="Courier New"/>
      <w:sz w:val="20"/>
      <w:szCs w:val="20"/>
    </w:rPr>
  </w:style>
  <w:style w:type="character" w:customStyle="1" w:styleId="CharChar13">
    <w:name w:val="Char Char13"/>
    <w:semiHidden/>
    <w:rsid w:val="007B5F00"/>
    <w:rPr>
      <w:rFonts w:ascii="Times New Roman" w:eastAsia="Times New Roman" w:hAnsi="Times New Roman" w:cs="Times New Roman"/>
      <w:i/>
      <w:iCs/>
      <w:sz w:val="24"/>
      <w:szCs w:val="24"/>
    </w:rPr>
  </w:style>
  <w:style w:type="character" w:customStyle="1" w:styleId="CharChar14">
    <w:name w:val="Char Char14"/>
    <w:semiHidden/>
    <w:rsid w:val="007B5F00"/>
    <w:rPr>
      <w:rFonts w:ascii="Times New Roman" w:eastAsia="Times New Roman" w:hAnsi="Times New Roman" w:cs="Times New Roman"/>
      <w:sz w:val="24"/>
      <w:szCs w:val="24"/>
    </w:rPr>
  </w:style>
  <w:style w:type="character" w:customStyle="1" w:styleId="CharChar15">
    <w:name w:val="Char Char15"/>
    <w:semiHidden/>
    <w:rsid w:val="007B5F00"/>
    <w:rPr>
      <w:rFonts w:ascii="Times New Roman" w:eastAsia="Times New Roman" w:hAnsi="Times New Roman" w:cs="Times New Roman"/>
      <w:sz w:val="24"/>
      <w:szCs w:val="24"/>
    </w:rPr>
  </w:style>
  <w:style w:type="character" w:customStyle="1" w:styleId="CharChar16">
    <w:name w:val="Char Char16"/>
    <w:semiHidden/>
    <w:rsid w:val="007B5F00"/>
    <w:rPr>
      <w:rFonts w:ascii="Times New Roman" w:eastAsia="Times New Roman" w:hAnsi="Times New Roman" w:cs="Times New Roman"/>
      <w:sz w:val="16"/>
      <w:szCs w:val="16"/>
    </w:rPr>
  </w:style>
  <w:style w:type="character" w:customStyle="1" w:styleId="CharChar17">
    <w:name w:val="Char Char17"/>
    <w:semiHidden/>
    <w:rsid w:val="007B5F00"/>
    <w:rPr>
      <w:rFonts w:ascii="Times New Roman" w:eastAsia="Times New Roman" w:hAnsi="Times New Roman" w:cs="Times New Roman"/>
      <w:sz w:val="24"/>
      <w:szCs w:val="24"/>
    </w:rPr>
  </w:style>
  <w:style w:type="character" w:customStyle="1" w:styleId="CharChar18">
    <w:name w:val="Char Char18"/>
    <w:semiHidden/>
    <w:rsid w:val="007B5F00"/>
    <w:rPr>
      <w:rFonts w:ascii="Times New Roman" w:eastAsia="Times New Roman" w:hAnsi="Times New Roman" w:cs="Times New Roman"/>
      <w:sz w:val="24"/>
      <w:szCs w:val="24"/>
    </w:rPr>
  </w:style>
  <w:style w:type="character" w:customStyle="1" w:styleId="CharChar19">
    <w:name w:val="Char Char19"/>
    <w:semiHidden/>
    <w:rsid w:val="007B5F00"/>
    <w:rPr>
      <w:rFonts w:ascii="Arial" w:eastAsia="Times New Roman" w:hAnsi="Arial" w:cs="Arial"/>
      <w:sz w:val="24"/>
      <w:szCs w:val="24"/>
      <w:shd w:val="clear" w:color="auto" w:fill="CCCCCC"/>
    </w:rPr>
  </w:style>
  <w:style w:type="character" w:customStyle="1" w:styleId="CharChar2">
    <w:name w:val="Char Char2"/>
    <w:semiHidden/>
    <w:rsid w:val="005E1CE1"/>
    <w:rPr>
      <w:rFonts w:ascii="Times" w:eastAsia="Times New Roman" w:hAnsi="Times" w:cs="Times New Roman"/>
      <w:sz w:val="20"/>
      <w:szCs w:val="20"/>
    </w:rPr>
  </w:style>
  <w:style w:type="character" w:customStyle="1" w:styleId="CharChar21">
    <w:name w:val="Char Char21"/>
    <w:semiHidden/>
    <w:rsid w:val="007B5F00"/>
    <w:rPr>
      <w:rFonts w:ascii="Times New Roman" w:eastAsia="Times New Roman" w:hAnsi="Times New Roman" w:cs="Times New Roman"/>
      <w:sz w:val="24"/>
      <w:szCs w:val="24"/>
    </w:rPr>
  </w:style>
  <w:style w:type="character" w:customStyle="1" w:styleId="CharChar22">
    <w:name w:val="Char Char22"/>
    <w:semiHidden/>
    <w:rsid w:val="007B5F00"/>
    <w:rPr>
      <w:rFonts w:ascii="Times New Roman" w:eastAsia="Times New Roman" w:hAnsi="Times New Roman" w:cs="Times New Roman"/>
      <w:sz w:val="24"/>
      <w:szCs w:val="24"/>
    </w:rPr>
  </w:style>
  <w:style w:type="character" w:customStyle="1" w:styleId="CharChar23">
    <w:name w:val="Char Char23"/>
    <w:semiHidden/>
    <w:rsid w:val="007B5F00"/>
    <w:rPr>
      <w:rFonts w:ascii="Times New Roman" w:eastAsia="Times New Roman" w:hAnsi="Times New Roman" w:cs="Times New Roman"/>
      <w:sz w:val="24"/>
      <w:szCs w:val="24"/>
    </w:rPr>
  </w:style>
  <w:style w:type="character" w:customStyle="1" w:styleId="CharChar24">
    <w:name w:val="Char Char24"/>
    <w:semiHidden/>
    <w:rsid w:val="007B5F00"/>
    <w:rPr>
      <w:rFonts w:ascii="Arial" w:eastAsia="Times New Roman" w:hAnsi="Arial" w:cs="Times New Roman"/>
      <w:b/>
      <w:i/>
      <w:sz w:val="18"/>
      <w:szCs w:val="20"/>
    </w:rPr>
  </w:style>
  <w:style w:type="character" w:customStyle="1" w:styleId="CharChar25">
    <w:name w:val="Char Char25"/>
    <w:semiHidden/>
    <w:rsid w:val="007B5F00"/>
    <w:rPr>
      <w:rFonts w:ascii="Arial" w:eastAsia="Times New Roman" w:hAnsi="Arial" w:cs="Times New Roman"/>
      <w:i/>
      <w:sz w:val="20"/>
      <w:szCs w:val="20"/>
    </w:rPr>
  </w:style>
  <w:style w:type="character" w:customStyle="1" w:styleId="CharChar26">
    <w:name w:val="Char Char26"/>
    <w:semiHidden/>
    <w:rsid w:val="007B5F00"/>
    <w:rPr>
      <w:rFonts w:ascii="Arial" w:eastAsia="Times New Roman" w:hAnsi="Arial" w:cs="Times New Roman"/>
      <w:sz w:val="20"/>
      <w:szCs w:val="20"/>
    </w:rPr>
  </w:style>
  <w:style w:type="character" w:customStyle="1" w:styleId="CharChar27">
    <w:name w:val="Char Char27"/>
    <w:semiHidden/>
    <w:rsid w:val="007B5F00"/>
    <w:rPr>
      <w:rFonts w:ascii="Times New Roman" w:eastAsia="Times New Roman" w:hAnsi="Times New Roman" w:cs="Times New Roman"/>
      <w:i/>
      <w:sz w:val="20"/>
      <w:szCs w:val="20"/>
    </w:rPr>
  </w:style>
  <w:style w:type="character" w:customStyle="1" w:styleId="CharChar28">
    <w:name w:val="Char Char28"/>
    <w:semiHidden/>
    <w:rsid w:val="007B5F00"/>
    <w:rPr>
      <w:rFonts w:ascii="Times New Roman" w:eastAsia="Times New Roman" w:hAnsi="Times New Roman" w:cs="Times New Roman"/>
      <w:b/>
      <w:sz w:val="24"/>
      <w:szCs w:val="20"/>
    </w:rPr>
  </w:style>
  <w:style w:type="character" w:customStyle="1" w:styleId="CharChar29">
    <w:name w:val="Char Char29"/>
    <w:semiHidden/>
    <w:rsid w:val="007B5F00"/>
    <w:rPr>
      <w:rFonts w:ascii="Times New Roman" w:eastAsia="Times New Roman" w:hAnsi="Times New Roman" w:cs="Times New Roman"/>
      <w:b/>
      <w:sz w:val="24"/>
      <w:szCs w:val="20"/>
    </w:rPr>
  </w:style>
  <w:style w:type="character" w:customStyle="1" w:styleId="CharChar3">
    <w:name w:val="Char Char3"/>
    <w:semiHidden/>
    <w:rsid w:val="005E1CE1"/>
    <w:rPr>
      <w:rFonts w:ascii="Times" w:eastAsia="Times New Roman" w:hAnsi="Times" w:cs="Times New Roman"/>
      <w:sz w:val="24"/>
      <w:szCs w:val="20"/>
    </w:rPr>
  </w:style>
  <w:style w:type="character" w:customStyle="1" w:styleId="CharChar30">
    <w:name w:val="Char Char30"/>
    <w:semiHidden/>
    <w:rsid w:val="007B5F00"/>
    <w:rPr>
      <w:rFonts w:ascii="Times New Roman" w:eastAsia="Times New Roman" w:hAnsi="Times New Roman" w:cs="Times New Roman"/>
      <w:b/>
      <w:sz w:val="24"/>
      <w:szCs w:val="20"/>
    </w:rPr>
  </w:style>
  <w:style w:type="character" w:customStyle="1" w:styleId="CharChar31">
    <w:name w:val="Char Char31"/>
    <w:semiHidden/>
    <w:rsid w:val="007B5F00"/>
    <w:rPr>
      <w:rFonts w:ascii="Arial" w:eastAsia="Times New Roman" w:hAnsi="Arial" w:cs="Times New Roman"/>
      <w:b/>
      <w:sz w:val="24"/>
      <w:szCs w:val="20"/>
    </w:rPr>
  </w:style>
  <w:style w:type="character" w:customStyle="1" w:styleId="CharChar32">
    <w:name w:val="Char Char32"/>
    <w:semiHidden/>
    <w:rsid w:val="007B5F00"/>
    <w:rPr>
      <w:rFonts w:ascii="Arial" w:eastAsia="Times New Roman" w:hAnsi="Arial" w:cs="Times New Roman"/>
      <w:b/>
      <w:caps/>
      <w:kern w:val="1"/>
      <w:sz w:val="24"/>
      <w:szCs w:val="20"/>
    </w:rPr>
  </w:style>
  <w:style w:type="character" w:customStyle="1" w:styleId="CharChar4">
    <w:name w:val="Char Char4"/>
    <w:semiHidden/>
    <w:rsid w:val="005E1CE1"/>
    <w:rPr>
      <w:rFonts w:ascii="Times" w:eastAsia="Times New Roman" w:hAnsi="Times" w:cs="Times New Roman"/>
      <w:sz w:val="24"/>
      <w:szCs w:val="20"/>
    </w:rPr>
  </w:style>
  <w:style w:type="character" w:customStyle="1" w:styleId="CharChar8">
    <w:name w:val="Char Char8"/>
    <w:semiHidden/>
    <w:rsid w:val="007B5F00"/>
    <w:rPr>
      <w:rFonts w:ascii="Times New Roman" w:eastAsia="Times New Roman" w:hAnsi="Times New Roman" w:cs="Times New Roman"/>
      <w:sz w:val="24"/>
      <w:szCs w:val="24"/>
    </w:rPr>
  </w:style>
  <w:style w:type="character" w:customStyle="1" w:styleId="CharChar9">
    <w:name w:val="Char Char9"/>
    <w:semiHidden/>
    <w:rsid w:val="007B5F00"/>
    <w:rPr>
      <w:rFonts w:ascii="Times New Roman" w:eastAsia="Times New Roman" w:hAnsi="Times New Roman" w:cs="Times New Roman"/>
      <w:sz w:val="24"/>
      <w:szCs w:val="24"/>
    </w:rPr>
  </w:style>
  <w:style w:type="paragraph" w:customStyle="1" w:styleId="CITAO22">
    <w:name w:val="CITAÇÃO2"/>
    <w:basedOn w:val="Normal"/>
    <w:rsid w:val="00AD050A"/>
    <w:pPr>
      <w:keepNext/>
      <w:keepLines/>
      <w:spacing w:before="360" w:after="360"/>
      <w:ind w:left="2268"/>
    </w:pPr>
    <w:rPr>
      <w:rFonts w:cs="Arial"/>
      <w:color w:val="000000"/>
      <w:sz w:val="20"/>
    </w:rPr>
  </w:style>
  <w:style w:type="character" w:customStyle="1" w:styleId="googqs-tidbit-0">
    <w:name w:val="goog_qs-tidbit-0"/>
    <w:basedOn w:val="Fontepargpadro"/>
    <w:semiHidden/>
    <w:rsid w:val="007B5F00"/>
  </w:style>
  <w:style w:type="paragraph" w:customStyle="1" w:styleId="NOTADERODAP1">
    <w:name w:val="NOTA DE RODAPÉ"/>
    <w:basedOn w:val="Normal"/>
    <w:semiHidden/>
    <w:qFormat/>
    <w:rsid w:val="007B5F00"/>
    <w:pPr>
      <w:spacing w:before="120"/>
      <w:ind w:left="171" w:hanging="284"/>
    </w:pPr>
    <w:rPr>
      <w:rFonts w:cs="Arial"/>
    </w:rPr>
  </w:style>
  <w:style w:type="paragraph" w:customStyle="1" w:styleId="NOTADERODAP2">
    <w:name w:val="NOTA DE RODAPÉ2"/>
    <w:basedOn w:val="NOTADERODAP1"/>
    <w:semiHidden/>
    <w:qFormat/>
    <w:rsid w:val="007B5F00"/>
    <w:pPr>
      <w:keepNext/>
      <w:keepLines/>
      <w:spacing w:before="0"/>
      <w:ind w:left="170" w:hanging="170"/>
    </w:pPr>
    <w:rPr>
      <w:sz w:val="20"/>
      <w:szCs w:val="20"/>
    </w:rPr>
  </w:style>
  <w:style w:type="character" w:customStyle="1" w:styleId="TCC-C5Char">
    <w:name w:val="TCC-C5 Char"/>
    <w:link w:val="TCC-C5"/>
    <w:semiHidden/>
    <w:rsid w:val="00786E5B"/>
    <w:rPr>
      <w:rFonts w:ascii="Arial" w:hAnsi="Arial"/>
      <w:sz w:val="24"/>
      <w:szCs w:val="24"/>
      <w:lang w:val="pt-BR" w:eastAsia="pt-BR" w:bidi="ar-SA"/>
    </w:rPr>
  </w:style>
  <w:style w:type="paragraph" w:customStyle="1" w:styleId="EstiloTtulocentral1Justificado">
    <w:name w:val="Estilo Título central 1 + Justificado"/>
    <w:basedOn w:val="Normal"/>
    <w:next w:val="Normal"/>
    <w:semiHidden/>
    <w:rsid w:val="005E12CD"/>
    <w:pPr>
      <w:spacing w:after="360"/>
    </w:pPr>
    <w:rPr>
      <w:bCs/>
      <w:sz w:val="22"/>
      <w:szCs w:val="20"/>
    </w:rPr>
  </w:style>
  <w:style w:type="paragraph" w:customStyle="1" w:styleId="TTULOAPNDICEEANEXO">
    <w:name w:val="TÍTULO APÊNDICE E ANEXO"/>
    <w:basedOn w:val="Normal"/>
    <w:next w:val="Normal"/>
    <w:semiHidden/>
    <w:rsid w:val="005E12CD"/>
    <w:pPr>
      <w:autoSpaceDE w:val="0"/>
      <w:autoSpaceDN w:val="0"/>
      <w:adjustRightInd w:val="0"/>
      <w:spacing w:after="360"/>
      <w:jc w:val="center"/>
    </w:pPr>
    <w:rPr>
      <w:rFonts w:cs="Arial"/>
    </w:rPr>
  </w:style>
  <w:style w:type="paragraph" w:customStyle="1" w:styleId="referncia0">
    <w:name w:val="referência"/>
    <w:basedOn w:val="Normal"/>
    <w:next w:val="Normal"/>
    <w:rsid w:val="00373B53"/>
    <w:pPr>
      <w:spacing w:after="240" w:line="240" w:lineRule="auto"/>
      <w:ind w:firstLine="0"/>
      <w:jc w:val="left"/>
    </w:pPr>
  </w:style>
  <w:style w:type="paragraph" w:customStyle="1" w:styleId="citado">
    <w:name w:val="citado"/>
    <w:basedOn w:val="Normal"/>
    <w:next w:val="Normal"/>
    <w:rsid w:val="0025383D"/>
    <w:pPr>
      <w:spacing w:before="360" w:after="360" w:line="240" w:lineRule="auto"/>
      <w:ind w:left="2268" w:firstLine="0"/>
    </w:pPr>
    <w:rPr>
      <w:rFonts w:ascii="Times New Roman" w:eastAsia="Calibri" w:hAnsi="Times New Roman"/>
      <w:sz w:val="20"/>
      <w:szCs w:val="20"/>
      <w:lang w:eastAsia="en-US"/>
    </w:rPr>
  </w:style>
  <w:style w:type="paragraph" w:customStyle="1" w:styleId="EstiloPrimeiralinha125cm">
    <w:name w:val="Estilo Primeira linha:  125 cm"/>
    <w:basedOn w:val="Normal"/>
    <w:next w:val="Normal"/>
    <w:rsid w:val="0025383D"/>
    <w:rPr>
      <w:rFonts w:ascii="Times New Roman" w:hAnsi="Times New Roman"/>
      <w:szCs w:val="20"/>
      <w:lang w:eastAsia="en-US"/>
    </w:rPr>
  </w:style>
  <w:style w:type="paragraph" w:customStyle="1" w:styleId="sdfootnote-western">
    <w:name w:val="sdfootnote-western"/>
    <w:basedOn w:val="Normal"/>
    <w:semiHidden/>
    <w:rsid w:val="00D937E0"/>
    <w:pPr>
      <w:spacing w:before="280"/>
    </w:pPr>
    <w:rPr>
      <w:rFonts w:cs="Arial"/>
    </w:rPr>
  </w:style>
  <w:style w:type="paragraph" w:customStyle="1" w:styleId="bibliografia0">
    <w:name w:val="bibliografia"/>
    <w:basedOn w:val="Parag"/>
    <w:semiHidden/>
    <w:rsid w:val="00716C84"/>
    <w:pPr>
      <w:spacing w:after="360" w:line="240" w:lineRule="auto"/>
      <w:ind w:firstLine="0"/>
    </w:pPr>
  </w:style>
  <w:style w:type="paragraph" w:customStyle="1" w:styleId="Daniel">
    <w:name w:val="Daniel"/>
    <w:basedOn w:val="Normal"/>
    <w:semiHidden/>
    <w:rsid w:val="00716C84"/>
    <w:pPr>
      <w:jc w:val="center"/>
    </w:pPr>
    <w:rPr>
      <w:bCs/>
    </w:rPr>
  </w:style>
  <w:style w:type="paragraph" w:customStyle="1" w:styleId="paragresumo0">
    <w:name w:val="parag_resumo"/>
    <w:basedOn w:val="Normal"/>
    <w:semiHidden/>
    <w:rsid w:val="00716C84"/>
    <w:pPr>
      <w:spacing w:after="240"/>
      <w:ind w:firstLine="902"/>
    </w:pPr>
    <w:rPr>
      <w:rFonts w:cs="Arial"/>
    </w:rPr>
  </w:style>
  <w:style w:type="paragraph" w:customStyle="1" w:styleId="Titulo5">
    <w:name w:val="Titulo 5"/>
    <w:basedOn w:val="Parag"/>
    <w:semiHidden/>
    <w:qFormat/>
    <w:rsid w:val="00716C84"/>
    <w:pPr>
      <w:spacing w:before="240"/>
      <w:ind w:firstLine="0"/>
      <w:jc w:val="left"/>
      <w:outlineLvl w:val="4"/>
    </w:pPr>
    <w:rPr>
      <w:i/>
    </w:rPr>
  </w:style>
  <w:style w:type="paragraph" w:customStyle="1" w:styleId="Ttulocomnumero">
    <w:name w:val="Título_comnumero"/>
    <w:basedOn w:val="Ttulo1"/>
    <w:semiHidden/>
    <w:rsid w:val="00716C84"/>
    <w:pPr>
      <w:spacing w:before="40" w:after="720"/>
    </w:pPr>
    <w:rPr>
      <w:caps w:val="0"/>
    </w:rPr>
  </w:style>
  <w:style w:type="paragraph" w:customStyle="1" w:styleId="BasicParagraph">
    <w:name w:val="[Basic Paragraph]"/>
    <w:basedOn w:val="Normal"/>
    <w:semiHidden/>
    <w:rsid w:val="00786E5B"/>
    <w:pPr>
      <w:widowControl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character" w:customStyle="1" w:styleId="a1">
    <w:name w:val="a1"/>
    <w:semiHidden/>
    <w:rsid w:val="00F8262B"/>
    <w:rPr>
      <w:bdr w:val="none" w:sz="0" w:space="0" w:color="auto" w:frame="1"/>
    </w:rPr>
  </w:style>
  <w:style w:type="character" w:customStyle="1" w:styleId="f">
    <w:name w:val="f"/>
    <w:basedOn w:val="Fontepargpadro"/>
    <w:semiHidden/>
    <w:rsid w:val="00F8262B"/>
  </w:style>
  <w:style w:type="character" w:customStyle="1" w:styleId="tarial12preto1">
    <w:name w:val="tarial12preto1"/>
    <w:semiHidden/>
    <w:rsid w:val="00F8262B"/>
    <w:rPr>
      <w:rFonts w:ascii="Arial" w:hAnsi="Arial" w:cs="Arial" w:hint="default"/>
      <w:color w:val="000000"/>
      <w:sz w:val="18"/>
      <w:szCs w:val="18"/>
    </w:rPr>
  </w:style>
  <w:style w:type="character" w:customStyle="1" w:styleId="vshid">
    <w:name w:val="vshid"/>
    <w:basedOn w:val="Fontepargpadro"/>
    <w:semiHidden/>
    <w:rsid w:val="00F8262B"/>
  </w:style>
  <w:style w:type="paragraph" w:customStyle="1" w:styleId="xl80">
    <w:name w:val="xl80"/>
    <w:basedOn w:val="Normal"/>
    <w:semiHidden/>
    <w:rsid w:val="00F8262B"/>
    <w:pPr>
      <w:pBdr>
        <w:bottom w:val="single" w:sz="8" w:space="0" w:color="000000"/>
        <w:right w:val="single" w:sz="8" w:space="0" w:color="000000"/>
      </w:pBdr>
      <w:suppressAutoHyphens/>
      <w:spacing w:before="280" w:after="280" w:line="240" w:lineRule="auto"/>
      <w:textAlignment w:val="center"/>
    </w:pPr>
    <w:rPr>
      <w:rFonts w:ascii="Times New Roman" w:hAnsi="Times New Roman"/>
      <w:lang w:eastAsia="ar-SA"/>
    </w:rPr>
  </w:style>
  <w:style w:type="paragraph" w:customStyle="1" w:styleId="EstiloJustificado">
    <w:name w:val="Estilo Justificado"/>
    <w:basedOn w:val="Normal"/>
    <w:next w:val="Normal"/>
    <w:rsid w:val="00EE2CE0"/>
    <w:rPr>
      <w:szCs w:val="20"/>
    </w:rPr>
  </w:style>
  <w:style w:type="paragraph" w:customStyle="1" w:styleId="Normal10">
    <w:name w:val="Normal 1"/>
    <w:basedOn w:val="Normal"/>
    <w:next w:val="Normal"/>
    <w:rsid w:val="00EE2CE0"/>
    <w:rPr>
      <w:szCs w:val="20"/>
    </w:rPr>
  </w:style>
  <w:style w:type="paragraph" w:customStyle="1" w:styleId="EstiloPrimeiralinha0cmAntes18ptDepoisde18pt">
    <w:name w:val="Estilo Primeira linha:  0 cm Antes:  18 pt Depois de:  18 pt"/>
    <w:basedOn w:val="Normal"/>
    <w:rsid w:val="00516640"/>
    <w:pPr>
      <w:spacing w:before="360" w:after="360"/>
      <w:ind w:firstLine="0"/>
    </w:pPr>
    <w:rPr>
      <w:szCs w:val="20"/>
    </w:rPr>
  </w:style>
  <w:style w:type="paragraph" w:customStyle="1" w:styleId="EstiloCitaolonga10pt">
    <w:name w:val="Estilo Citação longa + 10 pt"/>
    <w:basedOn w:val="Citaolonga0"/>
    <w:rsid w:val="000A0623"/>
    <w:rPr>
      <w:rFonts w:ascii="Times New Roman" w:eastAsia="Calibri" w:hAnsi="Times New Roman" w:cs="Times New Roman"/>
      <w:szCs w:val="22"/>
      <w:lang w:eastAsia="en-US"/>
    </w:rPr>
  </w:style>
  <w:style w:type="character" w:customStyle="1" w:styleId="ecxmsofootnotereference">
    <w:name w:val="ecxmsofootnotereference"/>
    <w:basedOn w:val="Fontepargpadro"/>
    <w:semiHidden/>
    <w:rsid w:val="00004CD4"/>
  </w:style>
  <w:style w:type="character" w:customStyle="1" w:styleId="textsel1">
    <w:name w:val="textsel1"/>
    <w:semiHidden/>
    <w:rsid w:val="00004CD4"/>
    <w:rPr>
      <w:b/>
      <w:bCs/>
      <w:shd w:val="clear" w:color="auto" w:fill="FFFF97"/>
    </w:rPr>
  </w:style>
  <w:style w:type="paragraph" w:customStyle="1" w:styleId="Addressee">
    <w:name w:val="Addressee"/>
    <w:basedOn w:val="Normal"/>
    <w:semiHidden/>
    <w:rsid w:val="00200DB6"/>
    <w:pPr>
      <w:suppressAutoHyphens/>
      <w:autoSpaceDN w:val="0"/>
      <w:ind w:left="2835" w:firstLine="0"/>
      <w:jc w:val="left"/>
      <w:textAlignment w:val="baseline"/>
    </w:pPr>
    <w:rPr>
      <w:rFonts w:eastAsia="Calibri" w:cs="Arial"/>
      <w:kern w:val="3"/>
      <w:lang w:eastAsia="en-US"/>
    </w:rPr>
  </w:style>
  <w:style w:type="character" w:customStyle="1" w:styleId="AssinaturaChar">
    <w:name w:val="Assinatura Char"/>
    <w:semiHidden/>
    <w:rsid w:val="00200DB6"/>
    <w:rPr>
      <w:rFonts w:cs="Times New Roman"/>
      <w:lang w:eastAsia="en-US"/>
    </w:rPr>
  </w:style>
  <w:style w:type="character" w:customStyle="1" w:styleId="AssinaturadeEmailChar">
    <w:name w:val="Assinatura de Email Char"/>
    <w:semiHidden/>
    <w:rsid w:val="00200DB6"/>
    <w:rPr>
      <w:rFonts w:cs="Times New Roman"/>
      <w:lang w:eastAsia="en-US"/>
    </w:rPr>
  </w:style>
  <w:style w:type="character" w:customStyle="1" w:styleId="BulletSymbols">
    <w:name w:val="Bullet Symbols"/>
    <w:semiHidden/>
    <w:rsid w:val="00200DB6"/>
    <w:rPr>
      <w:rFonts w:ascii="OpenSymbol" w:eastAsia="OpenSymbol" w:hAnsi="OpenSymbol" w:cs="OpenSymbol"/>
    </w:rPr>
  </w:style>
  <w:style w:type="character" w:customStyle="1" w:styleId="CabealhoChar1">
    <w:name w:val="Cabeçalho Char1"/>
    <w:basedOn w:val="Fontepargpadro"/>
    <w:semiHidden/>
    <w:rsid w:val="00200DB6"/>
  </w:style>
  <w:style w:type="character" w:customStyle="1" w:styleId="CabealhoChar2">
    <w:name w:val="Cabeçalho Char2"/>
    <w:basedOn w:val="Fontepargpadro"/>
    <w:semiHidden/>
    <w:rsid w:val="00200DB6"/>
  </w:style>
  <w:style w:type="character" w:customStyle="1" w:styleId="CabealhodamensagemChar">
    <w:name w:val="Cabeçalho da mensagem Char"/>
    <w:semiHidden/>
    <w:rsid w:val="00200DB6"/>
    <w:rPr>
      <w:rFonts w:ascii="Cambria" w:hAnsi="Cambria" w:cs="Times New Roman"/>
      <w:sz w:val="24"/>
      <w:szCs w:val="24"/>
      <w:lang w:eastAsia="en-US"/>
    </w:rPr>
  </w:style>
  <w:style w:type="paragraph" w:customStyle="1" w:styleId="CENTRAL2">
    <w:name w:val="CENTRAL 2"/>
    <w:basedOn w:val="Normal"/>
    <w:semiHidden/>
    <w:rsid w:val="00200DB6"/>
    <w:pPr>
      <w:suppressAutoHyphens/>
      <w:autoSpaceDN w:val="0"/>
      <w:spacing w:after="360"/>
      <w:ind w:firstLine="0"/>
      <w:jc w:val="center"/>
      <w:textAlignment w:val="baseline"/>
    </w:pPr>
    <w:rPr>
      <w:rFonts w:eastAsia="Calibri" w:cs="Arial"/>
      <w:kern w:val="3"/>
      <w:lang w:eastAsia="en-US"/>
    </w:rPr>
  </w:style>
  <w:style w:type="paragraph" w:customStyle="1" w:styleId="Contents1">
    <w:name w:val="Contents 1"/>
    <w:basedOn w:val="Normal"/>
    <w:semiHidden/>
    <w:rsid w:val="00200DB6"/>
    <w:pPr>
      <w:tabs>
        <w:tab w:val="right" w:leader="dot" w:pos="9061"/>
      </w:tabs>
      <w:suppressAutoHyphens/>
      <w:autoSpaceDN w:val="0"/>
      <w:spacing w:before="120" w:line="240" w:lineRule="auto"/>
      <w:ind w:firstLine="0"/>
      <w:jc w:val="left"/>
      <w:textAlignment w:val="baseline"/>
    </w:pPr>
    <w:rPr>
      <w:rFonts w:eastAsia="Calibri"/>
      <w:b/>
      <w:kern w:val="3"/>
      <w:szCs w:val="22"/>
      <w:lang w:eastAsia="en-US"/>
    </w:rPr>
  </w:style>
  <w:style w:type="paragraph" w:customStyle="1" w:styleId="Contents2">
    <w:name w:val="Contents 2"/>
    <w:basedOn w:val="Normal"/>
    <w:semiHidden/>
    <w:rsid w:val="00200DB6"/>
    <w:pPr>
      <w:tabs>
        <w:tab w:val="right" w:leader="dot" w:pos="9344"/>
      </w:tabs>
      <w:suppressAutoHyphens/>
      <w:autoSpaceDN w:val="0"/>
      <w:spacing w:before="120" w:line="240" w:lineRule="auto"/>
      <w:ind w:left="283" w:firstLine="0"/>
      <w:jc w:val="left"/>
      <w:textAlignment w:val="baseline"/>
    </w:pPr>
    <w:rPr>
      <w:rFonts w:eastAsia="Calibri"/>
      <w:b/>
      <w:kern w:val="3"/>
      <w:szCs w:val="22"/>
      <w:lang w:eastAsia="en-US"/>
    </w:rPr>
  </w:style>
  <w:style w:type="paragraph" w:customStyle="1" w:styleId="Contents3">
    <w:name w:val="Contents 3"/>
    <w:basedOn w:val="Normal"/>
    <w:semiHidden/>
    <w:rsid w:val="00200DB6"/>
    <w:pPr>
      <w:tabs>
        <w:tab w:val="right" w:leader="dot" w:pos="9627"/>
      </w:tabs>
      <w:suppressAutoHyphens/>
      <w:autoSpaceDN w:val="0"/>
      <w:spacing w:before="120" w:line="240" w:lineRule="auto"/>
      <w:ind w:left="566" w:firstLine="0"/>
      <w:jc w:val="left"/>
      <w:textAlignment w:val="baseline"/>
    </w:pPr>
    <w:rPr>
      <w:rFonts w:eastAsia="Calibri"/>
      <w:kern w:val="3"/>
      <w:szCs w:val="22"/>
      <w:lang w:eastAsia="en-US"/>
    </w:rPr>
  </w:style>
  <w:style w:type="paragraph" w:customStyle="1" w:styleId="ContentsHeading">
    <w:name w:val="Contents Heading"/>
    <w:semiHidden/>
    <w:rsid w:val="00200DB6"/>
    <w:pPr>
      <w:widowControl w:val="0"/>
      <w:suppressLineNumbers/>
      <w:suppressAutoHyphens/>
      <w:autoSpaceDN w:val="0"/>
      <w:spacing w:before="480" w:line="276" w:lineRule="auto"/>
      <w:textAlignment w:val="baseline"/>
    </w:pPr>
    <w:rPr>
      <w:rFonts w:ascii="Cambria" w:hAnsi="Cambria"/>
      <w:b/>
      <w:bCs/>
      <w:color w:val="365F91"/>
      <w:kern w:val="3"/>
      <w:sz w:val="28"/>
      <w:szCs w:val="28"/>
    </w:rPr>
  </w:style>
  <w:style w:type="character" w:customStyle="1" w:styleId="Corpodetexto2Char">
    <w:name w:val="Corpo de texto 2 Char"/>
    <w:semiHidden/>
    <w:rsid w:val="00200DB6"/>
    <w:rPr>
      <w:rFonts w:cs="Times New Roman"/>
      <w:lang w:eastAsia="en-US"/>
    </w:rPr>
  </w:style>
  <w:style w:type="character" w:customStyle="1" w:styleId="Corpodetexto3Char">
    <w:name w:val="Corpo de texto 3 Char"/>
    <w:semiHidden/>
    <w:rsid w:val="00200DB6"/>
    <w:rPr>
      <w:rFonts w:cs="Times New Roman"/>
      <w:sz w:val="16"/>
      <w:szCs w:val="16"/>
      <w:lang w:eastAsia="en-US"/>
    </w:rPr>
  </w:style>
  <w:style w:type="character" w:customStyle="1" w:styleId="DataChar">
    <w:name w:val="Data Char"/>
    <w:semiHidden/>
    <w:rsid w:val="00200DB6"/>
    <w:rPr>
      <w:rFonts w:cs="Times New Roman"/>
      <w:lang w:eastAsia="en-US"/>
    </w:rPr>
  </w:style>
  <w:style w:type="character" w:customStyle="1" w:styleId="EncerramentoChar">
    <w:name w:val="Encerramento Char"/>
    <w:semiHidden/>
    <w:rsid w:val="00200DB6"/>
    <w:rPr>
      <w:rFonts w:cs="Times New Roman"/>
      <w:lang w:eastAsia="en-US"/>
    </w:rPr>
  </w:style>
  <w:style w:type="character" w:customStyle="1" w:styleId="EndereoHTMLChar">
    <w:name w:val="Endereço HTML Char"/>
    <w:semiHidden/>
    <w:rsid w:val="00200DB6"/>
    <w:rPr>
      <w:rFonts w:cs="Times New Roman"/>
      <w:i/>
      <w:iCs/>
      <w:lang w:eastAsia="en-US"/>
    </w:rPr>
  </w:style>
  <w:style w:type="paragraph" w:customStyle="1" w:styleId="Footnote">
    <w:name w:val="Footnote"/>
    <w:basedOn w:val="Normal"/>
    <w:semiHidden/>
    <w:rsid w:val="00200DB6"/>
    <w:pPr>
      <w:suppressLineNumbers/>
      <w:suppressAutoHyphens/>
      <w:autoSpaceDN w:val="0"/>
      <w:ind w:left="283" w:hanging="283"/>
      <w:jc w:val="left"/>
      <w:textAlignment w:val="baseline"/>
    </w:pPr>
    <w:rPr>
      <w:rFonts w:ascii="Calibri" w:eastAsia="Calibri" w:hAnsi="Calibri"/>
      <w:kern w:val="3"/>
      <w:sz w:val="20"/>
      <w:lang w:eastAsia="en-US"/>
    </w:rPr>
  </w:style>
  <w:style w:type="character" w:customStyle="1" w:styleId="Footnoteanchor">
    <w:name w:val="Footnote anchor"/>
    <w:semiHidden/>
    <w:rsid w:val="00200DB6"/>
    <w:rPr>
      <w:position w:val="0"/>
      <w:vertAlign w:val="superscript"/>
    </w:rPr>
  </w:style>
  <w:style w:type="character" w:customStyle="1" w:styleId="FootnoteSymbol">
    <w:name w:val="Footnote Symbol"/>
    <w:semiHidden/>
    <w:rsid w:val="00200DB6"/>
  </w:style>
  <w:style w:type="paragraph" w:customStyle="1" w:styleId="Framecontents">
    <w:name w:val="Frame contents"/>
    <w:basedOn w:val="Normal"/>
    <w:semiHidden/>
    <w:rsid w:val="00200DB6"/>
    <w:pPr>
      <w:suppressAutoHyphens/>
      <w:autoSpaceDN w:val="0"/>
      <w:spacing w:after="120"/>
      <w:ind w:firstLine="0"/>
      <w:jc w:val="left"/>
      <w:textAlignment w:val="baseline"/>
    </w:pPr>
    <w:rPr>
      <w:rFonts w:ascii="Calibri" w:eastAsia="Calibri" w:hAnsi="Calibri"/>
      <w:kern w:val="3"/>
      <w:sz w:val="22"/>
      <w:szCs w:val="22"/>
      <w:lang w:eastAsia="en-US"/>
    </w:rPr>
  </w:style>
  <w:style w:type="character" w:customStyle="1" w:styleId="Ttulo1Char1">
    <w:name w:val="Título 1 Char1"/>
    <w:link w:val="Ttulo1"/>
    <w:rsid w:val="00402691"/>
    <w:rPr>
      <w:rFonts w:ascii="Arial" w:hAnsi="Arial" w:cs="Arial"/>
      <w:b/>
      <w:bCs/>
      <w:caps/>
      <w:kern w:val="32"/>
      <w:sz w:val="24"/>
      <w:szCs w:val="32"/>
    </w:rPr>
  </w:style>
  <w:style w:type="character" w:customStyle="1" w:styleId="NumberingSymbols">
    <w:name w:val="Numbering Symbols"/>
    <w:semiHidden/>
    <w:rsid w:val="00200DB6"/>
  </w:style>
  <w:style w:type="character" w:customStyle="1" w:styleId="Pr-formataoHTMLChar">
    <w:name w:val="Pré-formatação HTML Char"/>
    <w:semiHidden/>
    <w:rsid w:val="00200DB6"/>
    <w:rPr>
      <w:rFonts w:ascii="Courier New" w:hAnsi="Courier New" w:cs="Courier New"/>
      <w:sz w:val="20"/>
      <w:szCs w:val="20"/>
      <w:lang w:eastAsia="en-US"/>
    </w:rPr>
  </w:style>
  <w:style w:type="character" w:customStyle="1" w:styleId="Primeirorecuodecorpodetexto2Char">
    <w:name w:val="Primeiro recuo de corpo de texto 2 Char"/>
    <w:semiHidden/>
    <w:rsid w:val="00200DB6"/>
  </w:style>
  <w:style w:type="character" w:customStyle="1" w:styleId="PrimeirorecuodecorpodetextoChar">
    <w:name w:val="Primeiro recuo de corpo de texto Char"/>
    <w:semiHidden/>
    <w:rsid w:val="00200DB6"/>
  </w:style>
  <w:style w:type="character" w:customStyle="1" w:styleId="Recuodecorpodetexto2Char">
    <w:name w:val="Recuo de corpo de texto 2 Char"/>
    <w:semiHidden/>
    <w:rsid w:val="00200DB6"/>
    <w:rPr>
      <w:rFonts w:cs="Times New Roman"/>
      <w:lang w:eastAsia="en-US"/>
    </w:rPr>
  </w:style>
  <w:style w:type="character" w:customStyle="1" w:styleId="Recuodecorpodetexto3Char">
    <w:name w:val="Recuo de corpo de texto 3 Char"/>
    <w:semiHidden/>
    <w:rsid w:val="00200DB6"/>
    <w:rPr>
      <w:rFonts w:cs="Times New Roman"/>
      <w:sz w:val="16"/>
      <w:szCs w:val="16"/>
      <w:lang w:eastAsia="en-US"/>
    </w:rPr>
  </w:style>
  <w:style w:type="character" w:customStyle="1" w:styleId="SaudaoChar">
    <w:name w:val="Saudação Char"/>
    <w:semiHidden/>
    <w:rsid w:val="00200DB6"/>
    <w:rPr>
      <w:rFonts w:cs="Times New Roman"/>
      <w:lang w:eastAsia="en-US"/>
    </w:rPr>
  </w:style>
  <w:style w:type="paragraph" w:customStyle="1" w:styleId="Sender">
    <w:name w:val="Sender"/>
    <w:basedOn w:val="Normal"/>
    <w:semiHidden/>
    <w:rsid w:val="00200DB6"/>
    <w:pPr>
      <w:ind w:firstLine="0"/>
      <w:jc w:val="left"/>
    </w:pPr>
    <w:rPr>
      <w:rFonts w:cs="Arial"/>
      <w:sz w:val="20"/>
      <w:szCs w:val="20"/>
    </w:rPr>
  </w:style>
  <w:style w:type="paragraph" w:customStyle="1" w:styleId="Standard">
    <w:name w:val="Standard"/>
    <w:semiHidden/>
    <w:rsid w:val="00200DB6"/>
    <w:pPr>
      <w:suppressAutoHyphens/>
      <w:autoSpaceDN w:val="0"/>
      <w:spacing w:line="360" w:lineRule="auto"/>
      <w:textAlignment w:val="baseline"/>
    </w:pPr>
    <w:rPr>
      <w:rFonts w:ascii="Calibri" w:eastAsia="Calibri" w:hAnsi="Calibri"/>
      <w:kern w:val="3"/>
      <w:sz w:val="22"/>
      <w:szCs w:val="22"/>
      <w:lang w:eastAsia="en-US"/>
    </w:rPr>
  </w:style>
  <w:style w:type="character" w:customStyle="1" w:styleId="StrongEmphasis">
    <w:name w:val="Strong Emphasis"/>
    <w:semiHidden/>
    <w:rsid w:val="00200DB6"/>
    <w:rPr>
      <w:rFonts w:cs="Times New Roman"/>
      <w:b/>
      <w:bCs/>
    </w:rPr>
  </w:style>
  <w:style w:type="paragraph" w:customStyle="1" w:styleId="Textbody">
    <w:name w:val="Text body"/>
    <w:basedOn w:val="Standard"/>
    <w:semiHidden/>
    <w:rsid w:val="00200DB6"/>
    <w:pPr>
      <w:spacing w:after="120"/>
    </w:pPr>
  </w:style>
  <w:style w:type="paragraph" w:customStyle="1" w:styleId="Textbodyindent">
    <w:name w:val="Text body indent"/>
    <w:basedOn w:val="Standard"/>
    <w:semiHidden/>
    <w:rsid w:val="00200DB6"/>
    <w:pPr>
      <w:spacing w:after="120"/>
      <w:ind w:left="283"/>
    </w:pPr>
  </w:style>
  <w:style w:type="character" w:customStyle="1" w:styleId="TextosemFormataoChar">
    <w:name w:val="Texto sem Formatação Char"/>
    <w:semiHidden/>
    <w:rsid w:val="00200DB6"/>
    <w:rPr>
      <w:rFonts w:ascii="Courier New" w:hAnsi="Courier New" w:cs="Courier New"/>
      <w:sz w:val="20"/>
      <w:szCs w:val="20"/>
      <w:lang w:eastAsia="en-US"/>
    </w:rPr>
  </w:style>
  <w:style w:type="character" w:customStyle="1" w:styleId="Ttulo4Char">
    <w:name w:val="Título 4 Char"/>
    <w:semiHidden/>
    <w:rsid w:val="00200DB6"/>
    <w:rPr>
      <w:rFonts w:ascii="Calibri" w:hAnsi="Calibri" w:cs="Times New Roman"/>
      <w:b/>
      <w:bCs/>
      <w:sz w:val="28"/>
      <w:szCs w:val="28"/>
      <w:lang w:eastAsia="en-US"/>
    </w:rPr>
  </w:style>
  <w:style w:type="character" w:customStyle="1" w:styleId="Ttulo7Char">
    <w:name w:val="Título 7 Char"/>
    <w:semiHidden/>
    <w:rsid w:val="00200DB6"/>
    <w:rPr>
      <w:rFonts w:ascii="Calibri" w:hAnsi="Calibri" w:cs="Times New Roman"/>
      <w:sz w:val="24"/>
      <w:szCs w:val="24"/>
      <w:lang w:eastAsia="en-US"/>
    </w:rPr>
  </w:style>
  <w:style w:type="character" w:customStyle="1" w:styleId="Ttulo8Char">
    <w:name w:val="Título 8 Char"/>
    <w:semiHidden/>
    <w:rsid w:val="00200DB6"/>
    <w:rPr>
      <w:rFonts w:ascii="Calibri" w:hAnsi="Calibri" w:cs="Times New Roman"/>
      <w:i/>
      <w:iCs/>
      <w:sz w:val="24"/>
      <w:szCs w:val="24"/>
      <w:lang w:eastAsia="en-US"/>
    </w:rPr>
  </w:style>
  <w:style w:type="character" w:customStyle="1" w:styleId="Ttulo9Char">
    <w:name w:val="Título 9 Char"/>
    <w:semiHidden/>
    <w:rsid w:val="00200DB6"/>
    <w:rPr>
      <w:rFonts w:ascii="Cambria" w:hAnsi="Cambria" w:cs="Times New Roman"/>
      <w:lang w:eastAsia="en-US"/>
    </w:rPr>
  </w:style>
  <w:style w:type="character" w:customStyle="1" w:styleId="TtulodanotaChar">
    <w:name w:val="Título da nota Char"/>
    <w:semiHidden/>
    <w:rsid w:val="00200DB6"/>
    <w:rPr>
      <w:rFonts w:cs="Times New Roman"/>
      <w:lang w:eastAsia="en-US"/>
    </w:rPr>
  </w:style>
  <w:style w:type="paragraph" w:customStyle="1" w:styleId="abnt-ttulo">
    <w:name w:val="abnt-título"/>
    <w:basedOn w:val="Cabealho"/>
    <w:semiHidden/>
    <w:rsid w:val="00411C12"/>
    <w:pPr>
      <w:spacing w:after="360" w:line="480" w:lineRule="auto"/>
    </w:pPr>
    <w:rPr>
      <w:b/>
      <w:caps/>
      <w:szCs w:val="20"/>
    </w:rPr>
  </w:style>
  <w:style w:type="paragraph" w:customStyle="1" w:styleId="legenda0">
    <w:name w:val="legenda"/>
    <w:basedOn w:val="Normal"/>
    <w:next w:val="Normal"/>
    <w:rsid w:val="00AC0802"/>
    <w:pPr>
      <w:spacing w:after="120" w:line="240" w:lineRule="auto"/>
      <w:ind w:firstLine="0"/>
      <w:jc w:val="center"/>
    </w:pPr>
    <w:rPr>
      <w:bCs/>
      <w:sz w:val="22"/>
    </w:rPr>
  </w:style>
  <w:style w:type="paragraph" w:customStyle="1" w:styleId="apendices">
    <w:name w:val="apendices"/>
    <w:basedOn w:val="Normal"/>
    <w:next w:val="Normal"/>
    <w:rsid w:val="00AC0802"/>
    <w:pPr>
      <w:spacing w:after="360"/>
      <w:jc w:val="center"/>
    </w:pPr>
    <w:rPr>
      <w:rFonts w:ascii="Times New Roman" w:hAnsi="Times New Roman"/>
    </w:rPr>
  </w:style>
  <w:style w:type="paragraph" w:customStyle="1" w:styleId="ALNEAS">
    <w:name w:val="ALÍNEAS"/>
    <w:basedOn w:val="Normal"/>
    <w:rsid w:val="00736E05"/>
    <w:pPr>
      <w:numPr>
        <w:ilvl w:val="1"/>
        <w:numId w:val="16"/>
      </w:numPr>
    </w:pPr>
    <w:rPr>
      <w:szCs w:val="20"/>
    </w:rPr>
  </w:style>
  <w:style w:type="character" w:customStyle="1" w:styleId="assuntoclasse">
    <w:name w:val="assuntoclasse"/>
    <w:rsid w:val="00736E05"/>
    <w:rPr>
      <w:b w:val="0"/>
      <w:bCs w:val="0"/>
      <w:color w:val="000000"/>
    </w:rPr>
  </w:style>
  <w:style w:type="paragraph" w:customStyle="1" w:styleId="EstiloAnaltico2esquerda0cm">
    <w:name w:val="Estilo Analítico 2 + À esquerda:  0 cm"/>
    <w:basedOn w:val="Sumrio2"/>
    <w:rsid w:val="00D45745"/>
    <w:pPr>
      <w:tabs>
        <w:tab w:val="right" w:leader="dot" w:pos="9044"/>
      </w:tabs>
      <w:spacing w:after="100" w:line="276" w:lineRule="auto"/>
      <w:ind w:firstLine="0"/>
      <w:jc w:val="left"/>
    </w:pPr>
    <w:rPr>
      <w:rFonts w:ascii="Calibri" w:hAnsi="Calibri"/>
      <w:lang w:eastAsia="en-US"/>
    </w:rPr>
  </w:style>
  <w:style w:type="paragraph" w:customStyle="1" w:styleId="EstiloTtulo2NoNegrito">
    <w:name w:val="Estilo Título 2 + Não Negrito"/>
    <w:basedOn w:val="Ttulo2"/>
    <w:rsid w:val="00546BA0"/>
    <w:rPr>
      <w:bCs w:val="0"/>
      <w:iCs w:val="0"/>
    </w:rPr>
  </w:style>
  <w:style w:type="paragraph" w:customStyle="1" w:styleId="ANEXOS1">
    <w:name w:val="ANEXOS"/>
    <w:basedOn w:val="Normal"/>
    <w:next w:val="Normal"/>
    <w:semiHidden/>
    <w:rsid w:val="001905F3"/>
    <w:pPr>
      <w:autoSpaceDE w:val="0"/>
      <w:autoSpaceDN w:val="0"/>
      <w:adjustRightInd w:val="0"/>
      <w:spacing w:after="360"/>
      <w:ind w:firstLine="0"/>
      <w:jc w:val="center"/>
    </w:pPr>
    <w:rPr>
      <w:rFonts w:ascii="Times New Roman" w:hAnsi="Times New Roman"/>
      <w:szCs w:val="28"/>
    </w:rPr>
  </w:style>
  <w:style w:type="paragraph" w:customStyle="1" w:styleId="EstiloLegendaesquerda">
    <w:name w:val="Estilo Legenda + À esquerda"/>
    <w:basedOn w:val="Legenda"/>
    <w:semiHidden/>
    <w:rsid w:val="00406C98"/>
    <w:rPr>
      <w:szCs w:val="20"/>
    </w:rPr>
  </w:style>
  <w:style w:type="character" w:customStyle="1" w:styleId="plain">
    <w:name w:val="plain"/>
    <w:basedOn w:val="Fontepargpadro"/>
    <w:semiHidden/>
    <w:rsid w:val="00406C98"/>
  </w:style>
  <w:style w:type="paragraph" w:customStyle="1" w:styleId="ContedodaTabela0">
    <w:name w:val="Conteúdo da Tabela"/>
    <w:basedOn w:val="Normal"/>
    <w:semiHidden/>
    <w:rsid w:val="0013064A"/>
    <w:pPr>
      <w:widowControl w:val="0"/>
      <w:suppressLineNumbers/>
      <w:suppressAutoHyphens/>
      <w:spacing w:after="120"/>
    </w:pPr>
    <w:rPr>
      <w:rFonts w:eastAsia="Lucida Sans Unicode" w:cs="Tahoma"/>
      <w:szCs w:val="20"/>
    </w:rPr>
  </w:style>
  <w:style w:type="paragraph" w:customStyle="1" w:styleId="NormalTCC">
    <w:name w:val="Normal TCC"/>
    <w:basedOn w:val="Normal"/>
    <w:semiHidden/>
    <w:rsid w:val="00C5223E"/>
  </w:style>
  <w:style w:type="paragraph" w:customStyle="1" w:styleId="pargrafo1">
    <w:name w:val="parágrafo"/>
    <w:basedOn w:val="Normal"/>
    <w:semiHidden/>
    <w:rsid w:val="00C5223E"/>
    <w:pPr>
      <w:spacing w:after="120"/>
      <w:ind w:left="1134"/>
    </w:pPr>
    <w:rPr>
      <w:sz w:val="22"/>
      <w:szCs w:val="20"/>
      <w:lang w:val="pt-PT"/>
    </w:rPr>
  </w:style>
  <w:style w:type="paragraph" w:customStyle="1" w:styleId="TCCE1">
    <w:name w:val="TCCE1"/>
    <w:basedOn w:val="Normal"/>
    <w:semiHidden/>
    <w:rsid w:val="00C5223E"/>
    <w:rPr>
      <w:rFonts w:cs="Arial"/>
    </w:rPr>
  </w:style>
  <w:style w:type="paragraph" w:customStyle="1" w:styleId="TCC-Titulop">
    <w:name w:val="TCC-Titulop"/>
    <w:basedOn w:val="TCC-Capa"/>
    <w:semiHidden/>
    <w:rsid w:val="00C5223E"/>
    <w:pPr>
      <w:tabs>
        <w:tab w:val="left" w:pos="7796"/>
      </w:tabs>
      <w:spacing w:after="720"/>
    </w:pPr>
    <w:rPr>
      <w:b/>
      <w:caps/>
    </w:rPr>
  </w:style>
  <w:style w:type="paragraph" w:customStyle="1" w:styleId="ttulocentra2">
    <w:name w:val="título centra 2"/>
    <w:basedOn w:val="Normal"/>
    <w:next w:val="Normal"/>
    <w:semiHidden/>
    <w:rsid w:val="00C5223E"/>
    <w:pPr>
      <w:spacing w:after="720"/>
      <w:jc w:val="center"/>
    </w:pPr>
    <w:rPr>
      <w:b/>
      <w:caps/>
    </w:rPr>
  </w:style>
  <w:style w:type="paragraph" w:customStyle="1" w:styleId="TtulodaTabela0">
    <w:name w:val="Título da Tabela"/>
    <w:basedOn w:val="ContedodaTabela0"/>
    <w:semiHidden/>
    <w:rsid w:val="00C5223E"/>
    <w:pPr>
      <w:jc w:val="center"/>
    </w:pPr>
    <w:rPr>
      <w:b/>
      <w:bCs/>
      <w:i/>
      <w:iCs/>
    </w:rPr>
  </w:style>
  <w:style w:type="paragraph" w:customStyle="1" w:styleId="txthome">
    <w:name w:val="txt_home"/>
    <w:basedOn w:val="Normal"/>
    <w:semiHidden/>
    <w:rsid w:val="00C5223E"/>
    <w:pPr>
      <w:spacing w:before="100" w:beforeAutospacing="1" w:after="100" w:afterAutospacing="1"/>
    </w:pPr>
  </w:style>
  <w:style w:type="paragraph" w:customStyle="1" w:styleId="WW-Corpodetexto2">
    <w:name w:val="WW-Corpo de texto 2"/>
    <w:basedOn w:val="Normal"/>
    <w:semiHidden/>
    <w:rsid w:val="00C5223E"/>
    <w:pPr>
      <w:suppressAutoHyphens/>
      <w:spacing w:after="240"/>
    </w:pPr>
    <w:rPr>
      <w:sz w:val="22"/>
      <w:szCs w:val="20"/>
      <w:lang w:eastAsia="ar-SA"/>
    </w:rPr>
  </w:style>
  <w:style w:type="paragraph" w:customStyle="1" w:styleId="WW-NormalWeb">
    <w:name w:val="WW-Normal (Web)"/>
    <w:basedOn w:val="Normal"/>
    <w:semiHidden/>
    <w:rsid w:val="00C5223E"/>
    <w:pPr>
      <w:suppressAutoHyphens/>
      <w:spacing w:before="280" w:after="280"/>
    </w:pPr>
    <w:rPr>
      <w:rFonts w:cs="Arial"/>
      <w:sz w:val="16"/>
      <w:szCs w:val="16"/>
      <w:lang w:val="en-US" w:eastAsia="ar-SA"/>
    </w:rPr>
  </w:style>
  <w:style w:type="paragraph" w:customStyle="1" w:styleId="X14sectionObjetivo">
    <w:name w:val="X_14_section_Objetivo"/>
    <w:basedOn w:val="Normal"/>
    <w:semiHidden/>
    <w:rsid w:val="00C5223E"/>
    <w:pPr>
      <w:outlineLvl w:val="0"/>
    </w:pPr>
    <w:rPr>
      <w:b/>
      <w:lang w:val="es-ES" w:eastAsia="es-ES"/>
    </w:rPr>
  </w:style>
  <w:style w:type="character" w:customStyle="1" w:styleId="Ementa-CorpoChar1">
    <w:name w:val="Ementa - Corpo Char1"/>
    <w:semiHidden/>
    <w:rsid w:val="005E1CE1"/>
    <w:rPr>
      <w:rFonts w:ascii="Arial" w:eastAsia="Times New Roman" w:hAnsi="Arial" w:cs="Arial"/>
      <w:b/>
      <w:bCs/>
      <w:sz w:val="22"/>
      <w:szCs w:val="22"/>
    </w:rPr>
  </w:style>
  <w:style w:type="character" w:customStyle="1" w:styleId="Ementa-TtuloChar">
    <w:name w:val="Ementa - Título Char"/>
    <w:semiHidden/>
    <w:rsid w:val="005E1CE1"/>
    <w:rPr>
      <w:rFonts w:ascii="Arial" w:eastAsia="Times New Roman" w:hAnsi="Arial" w:cs="Arial"/>
      <w:b/>
      <w:bCs/>
      <w:caps/>
    </w:rPr>
  </w:style>
  <w:style w:type="paragraph" w:customStyle="1" w:styleId="Erro1">
    <w:name w:val="Erro_1"/>
    <w:basedOn w:val="JoaquimTexto"/>
    <w:semiHidden/>
    <w:rsid w:val="005E1CE1"/>
    <w:rPr>
      <w:i/>
      <w:iCs/>
    </w:rPr>
  </w:style>
  <w:style w:type="paragraph" w:customStyle="1" w:styleId="Erro2">
    <w:name w:val="Erro_2"/>
    <w:basedOn w:val="JoaquimTexto"/>
    <w:semiHidden/>
    <w:qFormat/>
    <w:rsid w:val="005E1CE1"/>
  </w:style>
  <w:style w:type="paragraph" w:customStyle="1" w:styleId="EstiloJoaquim2SubTtuloesquerda0cmPrimeiralinha0">
    <w:name w:val="Estilo Joaquim_2ºSub.Título + À esquerda:  0 cm Primeira linha:  0 ..."/>
    <w:basedOn w:val="Joaquim2SubTtulo"/>
    <w:semiHidden/>
    <w:rsid w:val="005E1CE1"/>
    <w:pPr>
      <w:numPr>
        <w:ilvl w:val="1"/>
        <w:numId w:val="21"/>
      </w:numPr>
    </w:pPr>
    <w:rPr>
      <w:b w:val="0"/>
      <w:bCs w:val="0"/>
      <w:i/>
      <w:iCs w:val="0"/>
      <w:szCs w:val="20"/>
    </w:rPr>
  </w:style>
  <w:style w:type="paragraph" w:customStyle="1" w:styleId="JoaquimExcluirNotaExplicativa">
    <w:name w:val="Joaquim(Excluir)_Nota Explicativa"/>
    <w:basedOn w:val="JoaquimTexto"/>
    <w:semiHidden/>
    <w:qFormat/>
    <w:rsid w:val="005E1CE1"/>
    <w:pPr>
      <w:spacing w:before="100" w:beforeAutospacing="1" w:after="100" w:afterAutospacing="1"/>
    </w:pPr>
    <w:rPr>
      <w:sz w:val="20"/>
    </w:rPr>
  </w:style>
  <w:style w:type="paragraph" w:customStyle="1" w:styleId="JoaquimExcluirNotaExplicativaII">
    <w:name w:val="Joaquim(Excluir)_Nota Explicativa II"/>
    <w:basedOn w:val="JoaquimNotadeRodap-Padro"/>
    <w:semiHidden/>
    <w:rsid w:val="005E1CE1"/>
  </w:style>
  <w:style w:type="character" w:customStyle="1" w:styleId="JoaquimExcluirTextodeNotadeRodap">
    <w:name w:val="Joaquim(Excluir)_Texto de Nota de Rodapé"/>
    <w:semiHidden/>
    <w:rsid w:val="005E1CE1"/>
    <w:rPr>
      <w:vertAlign w:val="superscript"/>
    </w:rPr>
  </w:style>
  <w:style w:type="paragraph" w:customStyle="1" w:styleId="Joaquim1SubTtulo">
    <w:name w:val="Joaquim_1ºSub.Título"/>
    <w:basedOn w:val="Ttulo2"/>
    <w:next w:val="JoaquimTexto"/>
    <w:rsid w:val="005E1CE1"/>
    <w:rPr>
      <w:b w:val="0"/>
      <w:i/>
    </w:rPr>
  </w:style>
  <w:style w:type="paragraph" w:customStyle="1" w:styleId="Joaquim2SubTtulo">
    <w:name w:val="Joaquim_2ºSub.Título"/>
    <w:basedOn w:val="Ttulo2"/>
    <w:rsid w:val="005E1CE1"/>
  </w:style>
  <w:style w:type="paragraph" w:customStyle="1" w:styleId="JoaquimCapa">
    <w:name w:val="Joaquim_Capa"/>
    <w:basedOn w:val="Estilo1"/>
    <w:rsid w:val="005E1CE1"/>
  </w:style>
  <w:style w:type="paragraph" w:customStyle="1" w:styleId="JoaquimCapitulo">
    <w:name w:val="Joaquim_Capitulo"/>
    <w:basedOn w:val="Ttulo1"/>
    <w:next w:val="JoaquimTexto"/>
    <w:rsid w:val="005E1CE1"/>
    <w:rPr>
      <w:b w:val="0"/>
      <w:caps w:val="0"/>
    </w:rPr>
  </w:style>
  <w:style w:type="paragraph" w:customStyle="1" w:styleId="JoaquimCitaoLonga">
    <w:name w:val="Joaquim_Citação Longa"/>
    <w:basedOn w:val="Normal"/>
    <w:rsid w:val="00AD050A"/>
    <w:pPr>
      <w:spacing w:line="240" w:lineRule="auto"/>
      <w:ind w:left="2268" w:firstLine="0"/>
    </w:pPr>
    <w:rPr>
      <w:b/>
      <w:sz w:val="22"/>
      <w:szCs w:val="22"/>
    </w:rPr>
  </w:style>
  <w:style w:type="paragraph" w:customStyle="1" w:styleId="JoaquimListadeAbreviaturas">
    <w:name w:val="Joaquim_Lista de Abreviaturas"/>
    <w:basedOn w:val="Lista"/>
    <w:rsid w:val="005E1CE1"/>
    <w:pPr>
      <w:spacing w:before="120" w:after="120"/>
    </w:pPr>
    <w:rPr>
      <w:b/>
    </w:rPr>
  </w:style>
  <w:style w:type="paragraph" w:customStyle="1" w:styleId="JoaquimNotadeRodap-Padro">
    <w:name w:val="Joaquim_Nota de Rodapé-Padrão"/>
    <w:basedOn w:val="Normal"/>
    <w:rsid w:val="0013064A"/>
  </w:style>
  <w:style w:type="paragraph" w:customStyle="1" w:styleId="JoaquimNotaExplicativaNOVA">
    <w:name w:val="Joaquim_Nota Explicativa NOVA"/>
    <w:basedOn w:val="JoaquimExcluirNotaExplicativaII"/>
    <w:rsid w:val="005E1CE1"/>
    <w:pPr>
      <w:ind w:left="284" w:hanging="284"/>
    </w:pPr>
    <w:rPr>
      <w:bCs/>
    </w:rPr>
  </w:style>
  <w:style w:type="paragraph" w:customStyle="1" w:styleId="JoaquimReferncias">
    <w:name w:val="Joaquim_Referências"/>
    <w:basedOn w:val="Ttulo10"/>
    <w:rsid w:val="005E1CE1"/>
    <w:pPr>
      <w:spacing w:before="0" w:after="720"/>
      <w:ind w:firstLine="0"/>
      <w:jc w:val="center"/>
    </w:pPr>
    <w:rPr>
      <w:caps/>
      <w:sz w:val="24"/>
    </w:rPr>
  </w:style>
  <w:style w:type="paragraph" w:customStyle="1" w:styleId="JoaquimTexto">
    <w:name w:val="Joaquim_Texto"/>
    <w:basedOn w:val="Normal"/>
    <w:next w:val="JoaquimCapitulo"/>
    <w:rsid w:val="0013064A"/>
    <w:pPr>
      <w:ind w:firstLine="851"/>
    </w:pPr>
    <w:rPr>
      <w:b/>
    </w:rPr>
  </w:style>
  <w:style w:type="paragraph" w:customStyle="1" w:styleId="JoaquimTexto-Resumo">
    <w:name w:val="Joaquim_Texto-Resumo"/>
    <w:basedOn w:val="Normal"/>
    <w:next w:val="JoaquimTtulo"/>
    <w:rsid w:val="0013064A"/>
    <w:pPr>
      <w:spacing w:before="120" w:after="720" w:line="400" w:lineRule="atLeast"/>
    </w:pPr>
    <w:rPr>
      <w:b/>
    </w:rPr>
  </w:style>
  <w:style w:type="paragraph" w:customStyle="1" w:styleId="JoaquimTtulo">
    <w:name w:val="Joaquim_Título"/>
    <w:basedOn w:val="Ttulo10"/>
    <w:rsid w:val="005E1CE1"/>
    <w:pPr>
      <w:spacing w:before="0" w:after="720"/>
      <w:ind w:firstLine="0"/>
      <w:jc w:val="center"/>
    </w:pPr>
    <w:rPr>
      <w:bCs/>
      <w:kern w:val="32"/>
      <w:sz w:val="24"/>
      <w:szCs w:val="32"/>
    </w:rPr>
  </w:style>
  <w:style w:type="paragraph" w:customStyle="1" w:styleId="Joaquim-Cabealho">
    <w:name w:val="Joaquim-Cabeçalho"/>
    <w:basedOn w:val="Cabealho"/>
    <w:rsid w:val="005E1CE1"/>
    <w:pPr>
      <w:ind w:firstLine="0"/>
      <w:jc w:val="center"/>
    </w:pPr>
    <w:rPr>
      <w:caps/>
    </w:rPr>
  </w:style>
  <w:style w:type="paragraph" w:customStyle="1" w:styleId="Joaquim-CapaRegistro">
    <w:name w:val="Joaquim-Capa_Registro"/>
    <w:basedOn w:val="Normal"/>
    <w:rsid w:val="005E1CE1"/>
    <w:pPr>
      <w:spacing w:before="120" w:after="120"/>
      <w:ind w:firstLine="0"/>
      <w:jc w:val="right"/>
    </w:pPr>
    <w:rPr>
      <w:rFonts w:cs="Arial"/>
      <w:b/>
      <w:sz w:val="20"/>
    </w:rPr>
  </w:style>
  <w:style w:type="paragraph" w:customStyle="1" w:styleId="Joaquim-ListadeReferncia">
    <w:name w:val="Joaquim-Lista_de_Referência"/>
    <w:basedOn w:val="Normal"/>
    <w:rsid w:val="005E1CE1"/>
    <w:pPr>
      <w:ind w:firstLine="0"/>
    </w:pPr>
    <w:rPr>
      <w:b/>
    </w:rPr>
  </w:style>
  <w:style w:type="paragraph" w:customStyle="1" w:styleId="Joaquim-RegistroCAPA">
    <w:name w:val="Joaquim-Registro_CAPA"/>
    <w:basedOn w:val="Joaquim-CapaRegistro"/>
    <w:rsid w:val="005E1CE1"/>
    <w:rPr>
      <w:i/>
    </w:rPr>
  </w:style>
  <w:style w:type="character" w:customStyle="1" w:styleId="PargrafoNormalChar">
    <w:name w:val="Parágrafo Normal Char"/>
    <w:semiHidden/>
    <w:rsid w:val="005E1CE1"/>
    <w:rPr>
      <w:rFonts w:ascii="Arial" w:hAnsi="Arial" w:cs="Arial"/>
      <w:sz w:val="24"/>
      <w:szCs w:val="24"/>
      <w:lang w:val="pt-BR" w:eastAsia="ar-SA" w:bidi="ar-SA"/>
    </w:rPr>
  </w:style>
  <w:style w:type="character" w:customStyle="1" w:styleId="PargrafoNormalChar1">
    <w:name w:val="Parágrafo Normal Char1"/>
    <w:semiHidden/>
    <w:rsid w:val="005E1CE1"/>
    <w:rPr>
      <w:rFonts w:ascii="Arial" w:hAnsi="Arial" w:cs="Arial"/>
      <w:sz w:val="24"/>
      <w:szCs w:val="24"/>
      <w:lang w:val="pt-BR" w:eastAsia="ar-SA" w:bidi="ar-SA"/>
    </w:rPr>
  </w:style>
  <w:style w:type="paragraph" w:customStyle="1" w:styleId="pargrafodalista">
    <w:name w:val="pargrafodalista"/>
    <w:basedOn w:val="Normal"/>
    <w:semiHidden/>
    <w:rsid w:val="005E1CE1"/>
    <w:pPr>
      <w:spacing w:before="100" w:beforeAutospacing="1" w:after="100" w:afterAutospacing="1" w:line="240" w:lineRule="auto"/>
      <w:ind w:firstLine="0"/>
    </w:pPr>
    <w:rPr>
      <w:rFonts w:ascii="Times New Roman" w:eastAsia="Calibri" w:hAnsi="Times New Roman" w:cs="Times New Roman"/>
      <w:b/>
    </w:rPr>
  </w:style>
  <w:style w:type="character" w:customStyle="1" w:styleId="WW8Num5z1">
    <w:name w:val="WW8Num5z1"/>
    <w:semiHidden/>
    <w:rsid w:val="005E1CE1"/>
    <w:rPr>
      <w:b/>
    </w:rPr>
  </w:style>
  <w:style w:type="character" w:customStyle="1" w:styleId="WW8Num7z1">
    <w:name w:val="WW8Num7z1"/>
    <w:semiHidden/>
    <w:rsid w:val="005E1CE1"/>
    <w:rPr>
      <w:b/>
    </w:rPr>
  </w:style>
  <w:style w:type="paragraph" w:customStyle="1" w:styleId="Pragrafo">
    <w:name w:val="Páragrafo"/>
    <w:basedOn w:val="Normal"/>
    <w:next w:val="Normal"/>
    <w:rsid w:val="00A35248"/>
  </w:style>
  <w:style w:type="paragraph" w:customStyle="1" w:styleId="anexo0">
    <w:name w:val="anexo"/>
    <w:basedOn w:val="Normal"/>
    <w:next w:val="Normal"/>
    <w:rsid w:val="00373B53"/>
    <w:pPr>
      <w:spacing w:after="360"/>
      <w:ind w:firstLine="0"/>
      <w:jc w:val="center"/>
    </w:pPr>
  </w:style>
  <w:style w:type="paragraph" w:customStyle="1" w:styleId="falas">
    <w:name w:val="falas"/>
    <w:basedOn w:val="Normal"/>
    <w:next w:val="Normal"/>
    <w:rsid w:val="00331282"/>
    <w:pPr>
      <w:spacing w:before="240" w:after="240" w:line="240" w:lineRule="auto"/>
      <w:ind w:left="1134" w:firstLine="0"/>
    </w:pPr>
    <w:rPr>
      <w:rFonts w:cs="Arial"/>
      <w:i/>
      <w:sz w:val="22"/>
      <w:lang w:eastAsia="en-US"/>
    </w:rPr>
  </w:style>
  <w:style w:type="paragraph" w:customStyle="1" w:styleId="EstiloCitaoLonga10pt0">
    <w:name w:val="Estilo Citação Longa + 10 pt"/>
    <w:basedOn w:val="CitaoLonga2"/>
    <w:rsid w:val="00141CE9"/>
    <w:rPr>
      <w:szCs w:val="20"/>
    </w:rPr>
  </w:style>
  <w:style w:type="character" w:customStyle="1" w:styleId="TextodenotaderodapChar1">
    <w:name w:val="Texto de nota de rodapé Char1"/>
    <w:semiHidden/>
    <w:rsid w:val="005266E2"/>
    <w:rPr>
      <w:rFonts w:ascii="Arial" w:eastAsia="Calibri" w:hAnsi="Arial"/>
      <w:noProof w:val="0"/>
      <w:lang w:val="pt-BR" w:eastAsia="en-US" w:bidi="ar-SA"/>
    </w:rPr>
  </w:style>
  <w:style w:type="paragraph" w:customStyle="1" w:styleId="TRABDIPttuloapndice">
    <w:name w:val="TRAB_DIP: título apêndice"/>
    <w:basedOn w:val="Normal"/>
    <w:rsid w:val="001905F3"/>
    <w:pPr>
      <w:keepNext/>
      <w:spacing w:before="4000" w:after="120"/>
      <w:jc w:val="center"/>
      <w:outlineLvl w:val="1"/>
    </w:pPr>
    <w:rPr>
      <w:b/>
      <w:sz w:val="28"/>
      <w:szCs w:val="20"/>
    </w:rPr>
  </w:style>
  <w:style w:type="character" w:customStyle="1" w:styleId="Fontepargpadro12">
    <w:name w:val="Fonte parág. padrão12"/>
    <w:semiHidden/>
    <w:rsid w:val="00A70792"/>
  </w:style>
  <w:style w:type="character" w:customStyle="1" w:styleId="Refdenotaderodap6">
    <w:name w:val="Ref. de nota de rodapé6"/>
    <w:semiHidden/>
    <w:rsid w:val="00A70792"/>
    <w:rPr>
      <w:vertAlign w:val="superscript"/>
    </w:rPr>
  </w:style>
  <w:style w:type="paragraph" w:customStyle="1" w:styleId="Textodenotaderodap1">
    <w:name w:val="Texto de nota de rodapé1"/>
    <w:basedOn w:val="Normal"/>
    <w:semiHidden/>
    <w:rsid w:val="00A70792"/>
    <w:pPr>
      <w:suppressAutoHyphens/>
      <w:spacing w:line="100" w:lineRule="atLeast"/>
    </w:pPr>
    <w:rPr>
      <w:rFonts w:eastAsia="Calibri" w:cs="Calibri"/>
      <w:kern w:val="1"/>
      <w:sz w:val="20"/>
      <w:szCs w:val="20"/>
      <w:lang w:eastAsia="hi-IN" w:bidi="hi-IN"/>
    </w:rPr>
  </w:style>
  <w:style w:type="character" w:customStyle="1" w:styleId="ListLabel1">
    <w:name w:val="ListLabel 1"/>
    <w:semiHidden/>
    <w:rsid w:val="00A70792"/>
    <w:rPr>
      <w:rFonts w:eastAsia="Calibri" w:cs="Times New Roman"/>
    </w:rPr>
  </w:style>
  <w:style w:type="character" w:customStyle="1" w:styleId="ListLabel2">
    <w:name w:val="ListLabel 2"/>
    <w:semiHidden/>
    <w:rsid w:val="00A70792"/>
    <w:rPr>
      <w:rFonts w:cs="Courier New"/>
    </w:rPr>
  </w:style>
  <w:style w:type="character" w:customStyle="1" w:styleId="Nmerodepgina1">
    <w:name w:val="Número de página1"/>
    <w:semiHidden/>
    <w:rsid w:val="00A70792"/>
    <w:rPr>
      <w:rFonts w:ascii="Times New Roman" w:hAnsi="Times New Roman"/>
      <w:sz w:val="22"/>
    </w:rPr>
  </w:style>
  <w:style w:type="paragraph" w:customStyle="1" w:styleId="Ttulodosumrio">
    <w:name w:val="Título do sumário"/>
    <w:basedOn w:val="Ttulo1"/>
    <w:semiHidden/>
    <w:rsid w:val="00A70792"/>
    <w:pPr>
      <w:keepLines/>
      <w:suppressLineNumbers/>
      <w:spacing w:before="480" w:line="276" w:lineRule="auto"/>
    </w:pPr>
    <w:rPr>
      <w:color w:val="365F91"/>
      <w:sz w:val="28"/>
      <w:szCs w:val="28"/>
    </w:rPr>
  </w:style>
  <w:style w:type="character" w:customStyle="1" w:styleId="authorship">
    <w:name w:val="authorship"/>
    <w:basedOn w:val="Fontepargpadro1"/>
    <w:semiHidden/>
    <w:rsid w:val="00B94FFF"/>
  </w:style>
  <w:style w:type="character" w:customStyle="1" w:styleId="citationsource-journal1">
    <w:name w:val="citation_source-journal1"/>
    <w:semiHidden/>
    <w:rsid w:val="00B94FFF"/>
    <w:rPr>
      <w:i/>
      <w:iCs/>
    </w:rPr>
  </w:style>
  <w:style w:type="paragraph" w:customStyle="1" w:styleId="msotitle3">
    <w:name w:val="msotitle3"/>
    <w:basedOn w:val="Normal"/>
    <w:semiHidden/>
    <w:rsid w:val="00B94FFF"/>
    <w:pPr>
      <w:spacing w:line="271" w:lineRule="auto"/>
      <w:ind w:firstLine="0"/>
      <w:jc w:val="left"/>
    </w:pPr>
    <w:rPr>
      <w:rFonts w:ascii="Trebuchet MS" w:hAnsi="Trebuchet MS"/>
      <w:color w:val="000000"/>
      <w:sz w:val="56"/>
      <w:szCs w:val="56"/>
    </w:rPr>
  </w:style>
  <w:style w:type="character" w:customStyle="1" w:styleId="nlmarticle-title">
    <w:name w:val="nlm_article-title"/>
    <w:basedOn w:val="Fontepargpadro1"/>
    <w:semiHidden/>
    <w:rsid w:val="00B94FFF"/>
  </w:style>
  <w:style w:type="character" w:customStyle="1" w:styleId="nlmfpage">
    <w:name w:val="nlm_fpage"/>
    <w:basedOn w:val="Fontepargpadro1"/>
    <w:semiHidden/>
    <w:rsid w:val="00B94FFF"/>
  </w:style>
  <w:style w:type="character" w:customStyle="1" w:styleId="nlmlpage">
    <w:name w:val="nlm_lpage"/>
    <w:basedOn w:val="Fontepargpadro1"/>
    <w:semiHidden/>
    <w:rsid w:val="00B94FFF"/>
  </w:style>
  <w:style w:type="character" w:customStyle="1" w:styleId="nlmyear">
    <w:name w:val="nlm_year"/>
    <w:basedOn w:val="Fontepargpadro1"/>
    <w:semiHidden/>
    <w:rsid w:val="00B94FFF"/>
  </w:style>
  <w:style w:type="paragraph" w:customStyle="1" w:styleId="Pa26">
    <w:name w:val="Pa26"/>
    <w:basedOn w:val="Default"/>
    <w:next w:val="Default"/>
    <w:semiHidden/>
    <w:rsid w:val="00B94FFF"/>
    <w:pPr>
      <w:spacing w:after="60" w:line="181" w:lineRule="atLeast"/>
    </w:pPr>
    <w:rPr>
      <w:rFonts w:ascii="Times New Roman" w:hAnsi="Times New Roman" w:cs="Times New Roman"/>
      <w:color w:val="auto"/>
      <w:lang w:eastAsia="pt-BR"/>
    </w:rPr>
  </w:style>
  <w:style w:type="character" w:customStyle="1" w:styleId="texto11">
    <w:name w:val="texto11"/>
    <w:basedOn w:val="Fontepargpadro1"/>
    <w:semiHidden/>
    <w:rsid w:val="00B94FFF"/>
  </w:style>
  <w:style w:type="paragraph" w:customStyle="1" w:styleId="apendice">
    <w:name w:val="apendice"/>
    <w:basedOn w:val="Normal"/>
    <w:next w:val="Normal"/>
    <w:rsid w:val="00C90102"/>
    <w:pPr>
      <w:tabs>
        <w:tab w:val="left" w:pos="1650"/>
      </w:tabs>
      <w:spacing w:after="360"/>
      <w:ind w:firstLine="0"/>
      <w:jc w:val="center"/>
    </w:pPr>
  </w:style>
  <w:style w:type="paragraph" w:customStyle="1" w:styleId="CampoDados">
    <w:name w:val="Campo_Dados"/>
    <w:basedOn w:val="Normal"/>
    <w:semiHidden/>
    <w:rsid w:val="00C342E2"/>
    <w:pPr>
      <w:suppressAutoHyphens/>
      <w:spacing w:before="40" w:after="40" w:line="240" w:lineRule="auto"/>
      <w:ind w:left="57" w:right="57"/>
    </w:pPr>
    <w:rPr>
      <w:rFonts w:ascii="Times New Roman" w:eastAsia="Calibri" w:hAnsi="Times New Roman"/>
      <w:lang w:eastAsia="ar-SA"/>
    </w:rPr>
  </w:style>
  <w:style w:type="paragraph" w:customStyle="1" w:styleId="REFERNCIA1">
    <w:name w:val="REFERÊNCIA"/>
    <w:basedOn w:val="Normal"/>
    <w:next w:val="Normal"/>
    <w:rsid w:val="00B76CB5"/>
    <w:pPr>
      <w:spacing w:after="240"/>
    </w:pPr>
    <w:rPr>
      <w:rFonts w:cs="Arial"/>
    </w:rPr>
  </w:style>
  <w:style w:type="paragraph" w:customStyle="1" w:styleId="JVTtulodecap">
    <w:name w:val="JV Título de cap"/>
    <w:basedOn w:val="Normal"/>
    <w:semiHidden/>
    <w:rsid w:val="00F83948"/>
    <w:pPr>
      <w:ind w:left="708" w:firstLine="708"/>
      <w:jc w:val="left"/>
    </w:pPr>
    <w:rPr>
      <w:rFonts w:ascii="Times New Roman" w:hAnsi="Times New Roman"/>
      <w:b/>
    </w:rPr>
  </w:style>
  <w:style w:type="paragraph" w:customStyle="1" w:styleId="jvttulodecap0">
    <w:name w:val="jvttulodecap"/>
    <w:basedOn w:val="Normal"/>
    <w:semiHidden/>
    <w:rsid w:val="00F83948"/>
    <w:pPr>
      <w:spacing w:before="100" w:beforeAutospacing="1" w:after="100" w:afterAutospacing="1" w:line="240" w:lineRule="auto"/>
      <w:ind w:firstLine="0"/>
      <w:jc w:val="left"/>
    </w:pPr>
    <w:rPr>
      <w:rFonts w:ascii="Times New Roman" w:hAnsi="Times New Roman"/>
    </w:rPr>
  </w:style>
  <w:style w:type="paragraph" w:customStyle="1" w:styleId="Apendice0">
    <w:name w:val="Apendice"/>
    <w:basedOn w:val="Normal"/>
    <w:next w:val="Normal"/>
    <w:rsid w:val="00404710"/>
    <w:pPr>
      <w:spacing w:after="360"/>
      <w:ind w:firstLine="0"/>
      <w:jc w:val="center"/>
    </w:pPr>
    <w:rPr>
      <w:rFonts w:ascii="Times New Roman" w:hAnsi="Times New Roman"/>
      <w:szCs w:val="20"/>
    </w:rPr>
  </w:style>
  <w:style w:type="paragraph" w:customStyle="1" w:styleId="JUSTIFICADO">
    <w:name w:val="JUSTIFICADO"/>
    <w:basedOn w:val="Normal"/>
    <w:semiHidden/>
    <w:rsid w:val="009C5C89"/>
    <w:pPr>
      <w:jc w:val="center"/>
    </w:pPr>
    <w:rPr>
      <w:rFonts w:cs="Arial"/>
      <w:sz w:val="26"/>
      <w:szCs w:val="26"/>
    </w:rPr>
  </w:style>
  <w:style w:type="character" w:customStyle="1" w:styleId="labelpontilhada">
    <w:name w:val="label_pontilhada"/>
    <w:semiHidden/>
    <w:rsid w:val="009C5C89"/>
  </w:style>
  <w:style w:type="paragraph" w:customStyle="1" w:styleId="Andrea">
    <w:name w:val="Andrea"/>
    <w:basedOn w:val="Normal"/>
    <w:autoRedefine/>
    <w:semiHidden/>
    <w:qFormat/>
    <w:rsid w:val="00311028"/>
    <w:pPr>
      <w:spacing w:after="120"/>
    </w:pPr>
    <w:rPr>
      <w:rFonts w:ascii="Times New Roman" w:hAnsi="Times New Roman"/>
    </w:rPr>
  </w:style>
  <w:style w:type="paragraph" w:customStyle="1" w:styleId="EstiloLegendaDepoisde6pt">
    <w:name w:val="Estilo Legenda + Depois de:  6 pt"/>
    <w:basedOn w:val="Legenda"/>
    <w:rsid w:val="006B10AC"/>
    <w:rPr>
      <w:bCs/>
      <w:sz w:val="20"/>
      <w:szCs w:val="20"/>
    </w:rPr>
  </w:style>
  <w:style w:type="paragraph" w:customStyle="1" w:styleId="EstiloLegendaNegrito">
    <w:name w:val="Estilo Legenda + Negrito"/>
    <w:basedOn w:val="Legenda"/>
    <w:rsid w:val="006B10AC"/>
  </w:style>
  <w:style w:type="character" w:customStyle="1" w:styleId="descricao">
    <w:name w:val="descricao"/>
    <w:semiHidden/>
    <w:rsid w:val="00786E5B"/>
  </w:style>
  <w:style w:type="character" w:customStyle="1" w:styleId="palavra">
    <w:name w:val="palavra"/>
    <w:semiHidden/>
    <w:rsid w:val="00786E5B"/>
  </w:style>
  <w:style w:type="character" w:customStyle="1" w:styleId="palavracompontos">
    <w:name w:val="palavracompontos"/>
    <w:semiHidden/>
    <w:rsid w:val="00786E5B"/>
  </w:style>
  <w:style w:type="paragraph" w:styleId="PargrafodaLista0">
    <w:name w:val="List Paragraph"/>
    <w:basedOn w:val="Normal"/>
    <w:uiPriority w:val="34"/>
    <w:rsid w:val="00FF50CE"/>
    <w:pPr>
      <w:ind w:left="708"/>
    </w:pPr>
  </w:style>
  <w:style w:type="character" w:customStyle="1" w:styleId="TextodecomentrioChar1">
    <w:name w:val="Texto de comentário Char1"/>
    <w:link w:val="Textodecomentrio"/>
    <w:semiHidden/>
    <w:locked/>
    <w:rsid w:val="00B93C7B"/>
    <w:rPr>
      <w:rFonts w:ascii="Arial" w:eastAsia="Calibri" w:hAnsi="Arial" w:cs="Comic Sans MS"/>
      <w:szCs w:val="24"/>
      <w:lang w:val="pt-BR" w:eastAsia="en-US" w:bidi="ar-SA"/>
    </w:rPr>
  </w:style>
  <w:style w:type="paragraph" w:customStyle="1" w:styleId="01a-CAPA1-Nome">
    <w:name w:val="01a - CAPA 1 - Nome"/>
    <w:semiHidden/>
    <w:rsid w:val="00385F45"/>
    <w:pPr>
      <w:pageBreakBefore/>
      <w:spacing w:after="360"/>
      <w:jc w:val="center"/>
    </w:pPr>
    <w:rPr>
      <w:rFonts w:ascii="Arial" w:hAnsi="Arial" w:cs="Arial"/>
      <w:caps/>
      <w:spacing w:val="5"/>
      <w:sz w:val="24"/>
      <w:szCs w:val="24"/>
      <w:lang w:eastAsia="ar-SA"/>
    </w:rPr>
  </w:style>
  <w:style w:type="paragraph" w:customStyle="1" w:styleId="01b-CAPA1-Ttulo">
    <w:name w:val="01b - CAPA 1 - Título"/>
    <w:semiHidden/>
    <w:rsid w:val="00385F45"/>
    <w:pPr>
      <w:spacing w:after="360"/>
      <w:jc w:val="center"/>
    </w:pPr>
    <w:rPr>
      <w:rFonts w:ascii="Arial" w:hAnsi="Arial"/>
      <w:b/>
      <w:caps/>
      <w:spacing w:val="5"/>
      <w:sz w:val="24"/>
      <w:szCs w:val="24"/>
      <w:lang w:eastAsia="en-US"/>
    </w:rPr>
  </w:style>
  <w:style w:type="paragraph" w:customStyle="1" w:styleId="01c-CAPA1-Ano">
    <w:name w:val="01c - CAPA 1 - Ano"/>
    <w:semiHidden/>
    <w:rsid w:val="00385F45"/>
    <w:pPr>
      <w:jc w:val="center"/>
    </w:pPr>
    <w:rPr>
      <w:rFonts w:ascii="Arial" w:hAnsi="Arial" w:cs="Arial"/>
      <w:caps/>
      <w:spacing w:val="5"/>
      <w:sz w:val="24"/>
      <w:szCs w:val="24"/>
      <w:lang w:eastAsia="en-US"/>
    </w:rPr>
  </w:style>
  <w:style w:type="paragraph" w:customStyle="1" w:styleId="03a-CAPA3-1Linha">
    <w:name w:val="03a - CAPA 3 - 1ª Linha"/>
    <w:semiHidden/>
    <w:rsid w:val="00385F45"/>
    <w:pPr>
      <w:pageBreakBefore/>
      <w:spacing w:before="1080" w:line="360" w:lineRule="auto"/>
      <w:jc w:val="center"/>
    </w:pPr>
    <w:rPr>
      <w:rFonts w:ascii="Arial" w:hAnsi="Arial" w:cs="Arial"/>
      <w:caps/>
      <w:spacing w:val="5"/>
      <w:sz w:val="24"/>
      <w:szCs w:val="24"/>
      <w:lang w:eastAsia="en-US"/>
    </w:rPr>
  </w:style>
  <w:style w:type="paragraph" w:customStyle="1" w:styleId="04b-FAPRO-Textonormal">
    <w:name w:val="04b - F_APRO - Texto normal"/>
    <w:semiHidden/>
    <w:rsid w:val="00385F45"/>
    <w:pPr>
      <w:spacing w:line="360" w:lineRule="auto"/>
      <w:jc w:val="center"/>
    </w:pPr>
    <w:rPr>
      <w:rFonts w:ascii="Arial" w:hAnsi="Arial" w:cs="Arial"/>
      <w:caps/>
      <w:spacing w:val="5"/>
      <w:sz w:val="24"/>
      <w:szCs w:val="24"/>
      <w:lang w:eastAsia="en-US"/>
    </w:rPr>
  </w:style>
  <w:style w:type="paragraph" w:customStyle="1" w:styleId="04c-FAPRO-Textonegrito">
    <w:name w:val="04c - F_APRO - Texto negrito"/>
    <w:semiHidden/>
    <w:rsid w:val="00385F45"/>
    <w:pPr>
      <w:spacing w:line="360" w:lineRule="auto"/>
      <w:jc w:val="center"/>
    </w:pPr>
    <w:rPr>
      <w:rFonts w:ascii="Arial" w:hAnsi="Arial"/>
      <w:b/>
      <w:caps/>
      <w:spacing w:val="5"/>
      <w:sz w:val="24"/>
      <w:szCs w:val="24"/>
      <w:lang w:eastAsia="en-US"/>
    </w:rPr>
  </w:style>
  <w:style w:type="paragraph" w:customStyle="1" w:styleId="04d-FAPRO-Natureza">
    <w:name w:val="04d - F_APRO - Natureza"/>
    <w:semiHidden/>
    <w:rsid w:val="00385F45"/>
    <w:pPr>
      <w:spacing w:after="480"/>
      <w:ind w:left="3402"/>
      <w:jc w:val="both"/>
    </w:pPr>
    <w:rPr>
      <w:rFonts w:ascii="Arial" w:hAnsi="Arial" w:cs="Arial"/>
      <w:spacing w:val="5"/>
      <w:sz w:val="24"/>
      <w:szCs w:val="24"/>
      <w:lang w:eastAsia="en-US"/>
    </w:rPr>
  </w:style>
  <w:style w:type="paragraph" w:customStyle="1" w:styleId="04e-FAPRO-Data">
    <w:name w:val="04e - F_APRO - Data"/>
    <w:semiHidden/>
    <w:rsid w:val="00385F45"/>
    <w:pPr>
      <w:spacing w:after="360" w:line="360" w:lineRule="auto"/>
    </w:pPr>
    <w:rPr>
      <w:rFonts w:ascii="Arial" w:hAnsi="Arial" w:cs="Arial"/>
      <w:spacing w:val="5"/>
      <w:sz w:val="24"/>
      <w:szCs w:val="24"/>
      <w:lang w:eastAsia="en-US"/>
    </w:rPr>
  </w:style>
  <w:style w:type="paragraph" w:customStyle="1" w:styleId="04f-FAPRO-Assinaturaslinha">
    <w:name w:val="04f - F_APRO - Assinaturas linha"/>
    <w:semiHidden/>
    <w:rsid w:val="00385F45"/>
    <w:pPr>
      <w:jc w:val="center"/>
    </w:pPr>
    <w:rPr>
      <w:rFonts w:ascii="Arial" w:hAnsi="Arial" w:cs="Arial"/>
      <w:spacing w:val="5"/>
      <w:sz w:val="22"/>
      <w:szCs w:val="24"/>
      <w:u w:val="single"/>
      <w:lang w:eastAsia="en-US"/>
    </w:rPr>
  </w:style>
  <w:style w:type="paragraph" w:customStyle="1" w:styleId="04g-FAPRO-Assinaturanomes">
    <w:name w:val="04g - F_APRO - Assinatura nomes"/>
    <w:semiHidden/>
    <w:rsid w:val="00385F45"/>
    <w:pPr>
      <w:jc w:val="center"/>
    </w:pPr>
    <w:rPr>
      <w:rFonts w:ascii="Arial" w:hAnsi="Arial" w:cs="Arial"/>
      <w:spacing w:val="5"/>
      <w:sz w:val="22"/>
      <w:szCs w:val="24"/>
      <w:lang w:eastAsia="en-US"/>
    </w:rPr>
  </w:style>
  <w:style w:type="paragraph" w:customStyle="1" w:styleId="05a-Dedicatria">
    <w:name w:val="05a - Dedicatória"/>
    <w:semiHidden/>
    <w:rsid w:val="00385F45"/>
    <w:pPr>
      <w:spacing w:after="120" w:line="360" w:lineRule="auto"/>
      <w:ind w:left="4253"/>
      <w:jc w:val="both"/>
    </w:pPr>
    <w:rPr>
      <w:rFonts w:ascii="Arial" w:hAnsi="Arial"/>
      <w:spacing w:val="5"/>
      <w:sz w:val="24"/>
      <w:szCs w:val="24"/>
      <w:lang w:eastAsia="en-US"/>
    </w:rPr>
  </w:style>
  <w:style w:type="paragraph" w:customStyle="1" w:styleId="07a-Epgrafe-Texto">
    <w:name w:val="07a - Epígrafe - Texto"/>
    <w:semiHidden/>
    <w:rsid w:val="00385F45"/>
    <w:pPr>
      <w:spacing w:after="240" w:line="360" w:lineRule="auto"/>
      <w:ind w:left="4253"/>
      <w:jc w:val="right"/>
    </w:pPr>
    <w:rPr>
      <w:rFonts w:ascii="Arial" w:hAnsi="Arial" w:cs="Arial"/>
      <w:i/>
      <w:iCs/>
      <w:spacing w:val="5"/>
      <w:sz w:val="22"/>
      <w:szCs w:val="22"/>
      <w:lang w:eastAsia="en-US"/>
    </w:rPr>
  </w:style>
  <w:style w:type="paragraph" w:customStyle="1" w:styleId="07b-Epgrafe-Autor">
    <w:name w:val="07b - Epígrafe - Autor"/>
    <w:semiHidden/>
    <w:rsid w:val="00385F45"/>
    <w:pPr>
      <w:jc w:val="right"/>
    </w:pPr>
    <w:rPr>
      <w:rFonts w:ascii="Arial" w:hAnsi="Arial" w:cs="Arial"/>
      <w:spacing w:val="5"/>
      <w:sz w:val="22"/>
      <w:szCs w:val="22"/>
      <w:lang w:eastAsia="en-US"/>
    </w:rPr>
  </w:style>
  <w:style w:type="paragraph" w:customStyle="1" w:styleId="CIT">
    <w:name w:val="CIT"/>
    <w:basedOn w:val="Normal"/>
    <w:semiHidden/>
    <w:qFormat/>
    <w:rsid w:val="00AD050A"/>
    <w:pPr>
      <w:spacing w:before="360" w:after="360"/>
      <w:ind w:left="2268"/>
    </w:pPr>
    <w:rPr>
      <w:rFonts w:eastAsia="Calibri" w:cs="Arial"/>
      <w:lang w:eastAsia="en-US"/>
    </w:rPr>
  </w:style>
  <w:style w:type="character" w:customStyle="1" w:styleId="CITChar">
    <w:name w:val="CIT Char"/>
    <w:semiHidden/>
    <w:rsid w:val="00AD050A"/>
    <w:rPr>
      <w:rFonts w:ascii="Arial" w:hAnsi="Arial" w:cs="Arial"/>
      <w:sz w:val="22"/>
      <w:lang w:val="pt-BR" w:eastAsia="pt-BR" w:bidi="ar-SA"/>
    </w:rPr>
  </w:style>
  <w:style w:type="paragraph" w:customStyle="1" w:styleId="EstiloLatimArial12ptJustificadoPrimeiralinha15cmD">
    <w:name w:val="Estilo (Latim) Arial 12 pt Justificado Primeira linha:  15 cm D..."/>
    <w:basedOn w:val="Normal"/>
    <w:semiHidden/>
    <w:rsid w:val="00385F45"/>
    <w:pPr>
      <w:spacing w:after="360"/>
      <w:ind w:firstLine="851"/>
    </w:pPr>
    <w:rPr>
      <w:lang w:eastAsia="en-US"/>
    </w:rPr>
  </w:style>
  <w:style w:type="paragraph" w:customStyle="1" w:styleId="Style10">
    <w:name w:val="Style1"/>
    <w:basedOn w:val="Normal"/>
    <w:semiHidden/>
    <w:qFormat/>
    <w:rsid w:val="00385F45"/>
    <w:pPr>
      <w:spacing w:after="480"/>
    </w:pPr>
    <w:rPr>
      <w:rFonts w:eastAsia="Calibri" w:cs="Arial"/>
      <w:b/>
      <w:lang w:eastAsia="en-US"/>
    </w:rPr>
  </w:style>
  <w:style w:type="paragraph" w:customStyle="1" w:styleId="Style20">
    <w:name w:val="Style2"/>
    <w:basedOn w:val="Style10"/>
    <w:semiHidden/>
    <w:qFormat/>
    <w:rsid w:val="00385F45"/>
  </w:style>
  <w:style w:type="paragraph" w:customStyle="1" w:styleId="Style3">
    <w:name w:val="Style3"/>
    <w:basedOn w:val="Subttulo"/>
    <w:semiHidden/>
    <w:qFormat/>
    <w:rsid w:val="00385F45"/>
    <w:pPr>
      <w:numPr>
        <w:ilvl w:val="1"/>
      </w:numPr>
      <w:spacing w:after="360"/>
      <w:ind w:firstLine="709"/>
      <w:jc w:val="both"/>
      <w:outlineLvl w:val="9"/>
    </w:pPr>
    <w:rPr>
      <w:rFonts w:cs="Times New Roman"/>
      <w:b/>
      <w:iCs/>
      <w:spacing w:val="15"/>
      <w:lang w:eastAsia="en-US"/>
    </w:rPr>
  </w:style>
  <w:style w:type="paragraph" w:customStyle="1" w:styleId="subdescricao">
    <w:name w:val="subdescricao"/>
    <w:basedOn w:val="Normal"/>
    <w:semiHidden/>
    <w:rsid w:val="00385F45"/>
    <w:pPr>
      <w:spacing w:before="100" w:beforeAutospacing="1" w:after="100" w:afterAutospacing="1"/>
    </w:pPr>
  </w:style>
  <w:style w:type="paragraph" w:customStyle="1" w:styleId="Ttulo1Kernem16pt">
    <w:name w:val="Título 1 + Kern em 16 pt"/>
    <w:basedOn w:val="Normal"/>
    <w:semiHidden/>
    <w:rsid w:val="00385F45"/>
    <w:rPr>
      <w:rFonts w:cs="Arial"/>
      <w:b/>
    </w:rPr>
  </w:style>
  <w:style w:type="character" w:customStyle="1" w:styleId="valor4">
    <w:name w:val="valor4"/>
    <w:semiHidden/>
    <w:rsid w:val="00385F45"/>
    <w:rPr>
      <w:vanish w:val="0"/>
      <w:webHidden w:val="0"/>
      <w:shd w:val="clear" w:color="auto" w:fill="FFFFFF"/>
      <w:specVanish w:val="0"/>
    </w:rPr>
  </w:style>
  <w:style w:type="paragraph" w:customStyle="1" w:styleId="Paragrafo0">
    <w:name w:val="Paragrafo"/>
    <w:basedOn w:val="Normal"/>
    <w:next w:val="Normal2"/>
    <w:rsid w:val="00385F45"/>
    <w:rPr>
      <w:rFonts w:eastAsia="Calibri"/>
      <w:lang w:eastAsia="en-US"/>
    </w:rPr>
  </w:style>
  <w:style w:type="paragraph" w:customStyle="1" w:styleId="fonte0">
    <w:name w:val="fonte"/>
    <w:basedOn w:val="Normal"/>
    <w:next w:val="Normal"/>
    <w:semiHidden/>
    <w:rsid w:val="00B76CB5"/>
    <w:pPr>
      <w:spacing w:before="120"/>
      <w:jc w:val="center"/>
    </w:pPr>
    <w:rPr>
      <w:sz w:val="22"/>
      <w:szCs w:val="22"/>
    </w:rPr>
  </w:style>
  <w:style w:type="paragraph" w:customStyle="1" w:styleId="Autores">
    <w:name w:val="Autores"/>
    <w:basedOn w:val="Normal"/>
    <w:semiHidden/>
    <w:rsid w:val="0013064A"/>
    <w:pPr>
      <w:jc w:val="center"/>
    </w:pPr>
    <w:rPr>
      <w:b/>
      <w:bCs/>
      <w:sz w:val="20"/>
    </w:rPr>
  </w:style>
  <w:style w:type="paragraph" w:customStyle="1" w:styleId="AUTORES0">
    <w:name w:val="AUTORES"/>
    <w:basedOn w:val="Normal"/>
    <w:next w:val="Normal"/>
    <w:rsid w:val="00E946D3"/>
    <w:pPr>
      <w:tabs>
        <w:tab w:val="left" w:pos="1560"/>
      </w:tabs>
      <w:autoSpaceDE w:val="0"/>
      <w:autoSpaceDN w:val="0"/>
      <w:adjustRightInd w:val="0"/>
      <w:jc w:val="right"/>
    </w:pPr>
    <w:rPr>
      <w:b/>
      <w:spacing w:val="4"/>
      <w:lang w:val="it-I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8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96BBA87-A7FD-4419-9AB5-6800D26CE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26</Pages>
  <Words>4887</Words>
  <Characters>26391</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Modelo de Artigo de Periódico - ABNT</vt:lpstr>
    </vt:vector>
  </TitlesOfParts>
  <Company>UNISINOS</Company>
  <LinksUpToDate>false</LinksUpToDate>
  <CharactersWithSpaces>31216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Artigo de Periódico - ABNT</dc:title>
  <dc:subject/>
  <dc:creator>Unisinos</dc:creator>
  <cp:keywords/>
  <cp:lastModifiedBy>Leon Santos Filho</cp:lastModifiedBy>
  <cp:revision>31</cp:revision>
  <dcterms:created xsi:type="dcterms:W3CDTF">2016-06-07T01:24:00Z</dcterms:created>
  <dcterms:modified xsi:type="dcterms:W3CDTF">2016-06-07T22:21:00Z</dcterms:modified>
</cp:coreProperties>
</file>